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482790" w14:textId="438B00A7" w:rsidR="0012263A" w:rsidRPr="0012263A" w:rsidRDefault="00850DB6" w:rsidP="005C1C13">
      <w:pPr>
        <w:rPr>
          <w:rFonts w:ascii="Times New Roman" w:hAnsi="Times New Roman" w:cs="Times New Roman"/>
          <w:b/>
          <w:bCs/>
        </w:rPr>
      </w:pPr>
      <w:r>
        <w:rPr>
          <w:rFonts w:hint="eastAsia"/>
          <w:noProof/>
        </w:rPr>
        <mc:AlternateContent>
          <mc:Choice Requires="wps">
            <w:drawing>
              <wp:anchor distT="0" distB="0" distL="114300" distR="114300" simplePos="0" relativeHeight="251664896" behindDoc="0" locked="0" layoutInCell="1" allowOverlap="1" wp14:anchorId="13FE2B7C" wp14:editId="282DD480">
                <wp:simplePos x="0" y="0"/>
                <wp:positionH relativeFrom="column">
                  <wp:posOffset>85228</wp:posOffset>
                </wp:positionH>
                <wp:positionV relativeFrom="paragraph">
                  <wp:posOffset>-274651</wp:posOffset>
                </wp:positionV>
                <wp:extent cx="4754880" cy="6814268"/>
                <wp:effectExtent l="0" t="0" r="7620" b="5715"/>
                <wp:wrapNone/>
                <wp:docPr id="242185207" name="Zone de texte 4"/>
                <wp:cNvGraphicFramePr/>
                <a:graphic xmlns:a="http://schemas.openxmlformats.org/drawingml/2006/main">
                  <a:graphicData uri="http://schemas.microsoft.com/office/word/2010/wordprocessingShape">
                    <wps:wsp>
                      <wps:cNvSpPr txBox="1"/>
                      <wps:spPr>
                        <a:xfrm>
                          <a:off x="0" y="0"/>
                          <a:ext cx="4754880" cy="6814268"/>
                        </a:xfrm>
                        <a:prstGeom prst="rect">
                          <a:avLst/>
                        </a:prstGeom>
                        <a:solidFill>
                          <a:sysClr val="window" lastClr="FFFFFF"/>
                        </a:solidFill>
                        <a:ln w="3175">
                          <a:noFill/>
                        </a:ln>
                      </wps:spPr>
                      <wps:txbx>
                        <w:txbxContent>
                          <w:p w14:paraId="1F38CFAA" w14:textId="7BB97329" w:rsidR="005C1C13" w:rsidRPr="00C3110A" w:rsidRDefault="005C1C13" w:rsidP="005C1C13">
                            <w:pPr>
                              <w:jc w:val="center"/>
                              <w:rPr>
                                <w:rFonts w:ascii="Times New Roman" w:hAnsi="Times New Roman" w:cs="Times New Roman"/>
                                <w:b/>
                                <w:bCs/>
                              </w:rPr>
                            </w:pPr>
                            <w:r w:rsidRPr="00C3110A">
                              <w:rPr>
                                <w:rFonts w:ascii="Times New Roman" w:hAnsi="Times New Roman" w:cs="Times New Roman"/>
                                <w:b/>
                                <w:bCs/>
                              </w:rPr>
                              <w:t>INFORMATIONS</w:t>
                            </w:r>
                            <w:r w:rsidR="00CE628A" w:rsidRPr="00C3110A">
                              <w:rPr>
                                <w:rFonts w:ascii="Times New Roman" w:hAnsi="Times New Roman" w:cs="Times New Roman"/>
                                <w:b/>
                                <w:bCs/>
                              </w:rPr>
                              <w:t xml:space="preserve"> DIVERSES</w:t>
                            </w:r>
                          </w:p>
                          <w:p w14:paraId="3381B566" w14:textId="391E94F6" w:rsidR="00142EDF" w:rsidRPr="00C3110A" w:rsidRDefault="00142EDF" w:rsidP="009A7785">
                            <w:pPr>
                              <w:jc w:val="center"/>
                              <w:rPr>
                                <w:rFonts w:ascii="Times New Roman" w:hAnsi="Times New Roman" w:cs="Times New Roman"/>
                                <w:b/>
                                <w:bCs/>
                              </w:rPr>
                            </w:pPr>
                            <w:r w:rsidRPr="00C3110A">
                              <w:rPr>
                                <w:rFonts w:ascii="Times New Roman" w:hAnsi="Times New Roman" w:cs="Times New Roman"/>
                                <w:b/>
                                <w:bCs/>
                              </w:rPr>
                              <w:t>-§-</w:t>
                            </w:r>
                          </w:p>
                          <w:p w14:paraId="27C5C2F3" w14:textId="77777777" w:rsidR="00A63067" w:rsidRPr="00C3110A" w:rsidRDefault="00A63067" w:rsidP="00A63067">
                            <w:pPr>
                              <w:jc w:val="both"/>
                              <w:rPr>
                                <w:rFonts w:ascii="Times New Roman" w:hAnsi="Times New Roman" w:cs="Times New Roman"/>
                                <w:i/>
                                <w:iCs/>
                              </w:rPr>
                            </w:pPr>
                            <w:r w:rsidRPr="00C3110A">
                              <w:rPr>
                                <w:rFonts w:ascii="Times New Roman" w:hAnsi="Times New Roman" w:cs="Times New Roman"/>
                                <w:b/>
                                <w:bCs/>
                              </w:rPr>
                              <w:t>Feuilles liturgiques :</w:t>
                            </w:r>
                            <w:r w:rsidRPr="00C3110A">
                              <w:rPr>
                                <w:rFonts w:ascii="Times New Roman" w:hAnsi="Times New Roman" w:cs="Times New Roman"/>
                                <w:i/>
                                <w:iCs/>
                              </w:rPr>
                              <w:t xml:space="preserve"> </w:t>
                            </w:r>
                            <w:r w:rsidRPr="00C3110A">
                              <w:rPr>
                                <w:rFonts w:ascii="Times New Roman" w:hAnsi="Times New Roman" w:cs="Times New Roman"/>
                                <w:color w:val="000000"/>
                                <w:shd w:val="clear" w:color="auto" w:fill="FFFFFF"/>
                              </w:rPr>
                              <w:t xml:space="preserve">les feuilles liturgiques des messes dominicales sont à récupérer sur le site de la paroisse (rubrique : </w:t>
                            </w:r>
                            <w:r w:rsidRPr="00C3110A">
                              <w:rPr>
                                <w:rFonts w:ascii="Times New Roman" w:hAnsi="Times New Roman" w:cs="Times New Roman"/>
                                <w:i/>
                                <w:iCs/>
                                <w:color w:val="000000"/>
                                <w:shd w:val="clear" w:color="auto" w:fill="FFFFFF"/>
                              </w:rPr>
                              <w:t>Informations de l’Archiprêtré / feuilles liturgiques</w:t>
                            </w:r>
                            <w:r w:rsidRPr="00C3110A">
                              <w:rPr>
                                <w:rFonts w:ascii="Times New Roman" w:hAnsi="Times New Roman" w:cs="Times New Roman"/>
                                <w:color w:val="000000"/>
                                <w:shd w:val="clear" w:color="auto" w:fill="FFFFFF"/>
                              </w:rPr>
                              <w:t>) ou au presbytère aux horaires de permanences.</w:t>
                            </w:r>
                          </w:p>
                          <w:p w14:paraId="5D31194A" w14:textId="77777777" w:rsidR="00142EDF" w:rsidRPr="00C3110A" w:rsidRDefault="00142EDF" w:rsidP="00850DB6">
                            <w:pPr>
                              <w:jc w:val="both"/>
                              <w:rPr>
                                <w:rFonts w:ascii="Times New Roman" w:hAnsi="Times New Roman" w:cs="Times New Roman"/>
                                <w:b/>
                                <w:bCs/>
                              </w:rPr>
                            </w:pPr>
                          </w:p>
                          <w:p w14:paraId="188E4A26" w14:textId="29E90F55" w:rsidR="00987229" w:rsidRPr="00C3110A" w:rsidRDefault="00870B44" w:rsidP="00044FAE">
                            <w:pPr>
                              <w:jc w:val="both"/>
                              <w:rPr>
                                <w:rFonts w:ascii="Times New Roman" w:hAnsi="Times New Roman" w:cs="Times New Roman"/>
                              </w:rPr>
                            </w:pPr>
                            <w:r w:rsidRPr="00C3110A">
                              <w:rPr>
                                <w:rFonts w:ascii="Times New Roman" w:hAnsi="Times New Roman" w:cs="Times New Roman"/>
                                <w:b/>
                                <w:bCs/>
                              </w:rPr>
                              <w:t xml:space="preserve">Les </w:t>
                            </w:r>
                            <w:r w:rsidR="00107D1F" w:rsidRPr="00C3110A">
                              <w:rPr>
                                <w:rFonts w:ascii="Times New Roman" w:hAnsi="Times New Roman" w:cs="Times New Roman"/>
                                <w:b/>
                                <w:bCs/>
                              </w:rPr>
                              <w:t xml:space="preserve">intentions </w:t>
                            </w:r>
                            <w:r w:rsidR="006670F3" w:rsidRPr="00C3110A">
                              <w:rPr>
                                <w:rFonts w:ascii="Times New Roman" w:hAnsi="Times New Roman" w:cs="Times New Roman"/>
                                <w:b/>
                                <w:bCs/>
                              </w:rPr>
                              <w:t>de messe</w:t>
                            </w:r>
                            <w:r w:rsidR="00D42AAF" w:rsidRPr="00C3110A">
                              <w:rPr>
                                <w:rFonts w:ascii="Times New Roman" w:hAnsi="Times New Roman" w:cs="Times New Roman"/>
                              </w:rPr>
                              <w:t xml:space="preserve"> </w:t>
                            </w:r>
                            <w:r w:rsidRPr="00C3110A">
                              <w:rPr>
                                <w:rFonts w:ascii="Times New Roman" w:hAnsi="Times New Roman" w:cs="Times New Roman"/>
                              </w:rPr>
                              <w:t xml:space="preserve">sont à demander </w:t>
                            </w:r>
                            <w:r w:rsidRPr="00C3110A">
                              <w:rPr>
                                <w:rFonts w:ascii="Times New Roman" w:hAnsi="Times New Roman" w:cs="Times New Roman"/>
                                <w:u w:val="single"/>
                              </w:rPr>
                              <w:t>avant le 15 du mois précédent.</w:t>
                            </w:r>
                            <w:r w:rsidRPr="00C3110A">
                              <w:rPr>
                                <w:rFonts w:ascii="Times New Roman" w:hAnsi="Times New Roman" w:cs="Times New Roman"/>
                              </w:rPr>
                              <w:t xml:space="preserve"> </w:t>
                            </w:r>
                            <w:r w:rsidR="00D42AAF" w:rsidRPr="00C3110A">
                              <w:rPr>
                                <w:rFonts w:ascii="Times New Roman" w:hAnsi="Times New Roman" w:cs="Times New Roman"/>
                              </w:rPr>
                              <w:t xml:space="preserve">(Tarif 18€, </w:t>
                            </w:r>
                            <w:r w:rsidR="00E51F75" w:rsidRPr="00C3110A">
                              <w:rPr>
                                <w:rFonts w:ascii="Times New Roman" w:hAnsi="Times New Roman" w:cs="Times New Roman"/>
                              </w:rPr>
                              <w:t xml:space="preserve">à </w:t>
                            </w:r>
                            <w:r w:rsidR="00D42AAF" w:rsidRPr="00C3110A">
                              <w:rPr>
                                <w:rFonts w:ascii="Times New Roman" w:hAnsi="Times New Roman" w:cs="Times New Roman"/>
                              </w:rPr>
                              <w:t>libell</w:t>
                            </w:r>
                            <w:r w:rsidR="00FA05F4" w:rsidRPr="00C3110A">
                              <w:rPr>
                                <w:rFonts w:ascii="Times New Roman" w:hAnsi="Times New Roman" w:cs="Times New Roman"/>
                              </w:rPr>
                              <w:t>er</w:t>
                            </w:r>
                            <w:r w:rsidR="00D42AAF" w:rsidRPr="00C3110A">
                              <w:rPr>
                                <w:rFonts w:ascii="Times New Roman" w:hAnsi="Times New Roman" w:cs="Times New Roman"/>
                              </w:rPr>
                              <w:t xml:space="preserve"> à l’ordre de « </w:t>
                            </w:r>
                            <w:r w:rsidR="00FA05F4" w:rsidRPr="00C3110A">
                              <w:rPr>
                                <w:rFonts w:ascii="Times New Roman" w:hAnsi="Times New Roman" w:cs="Times New Roman"/>
                                <w:i/>
                                <w:iCs/>
                              </w:rPr>
                              <w:t>La</w:t>
                            </w:r>
                            <w:r w:rsidR="00FA05F4" w:rsidRPr="00C3110A">
                              <w:rPr>
                                <w:rFonts w:ascii="Times New Roman" w:hAnsi="Times New Roman" w:cs="Times New Roman"/>
                              </w:rPr>
                              <w:t xml:space="preserve"> </w:t>
                            </w:r>
                            <w:r w:rsidR="00D42AAF" w:rsidRPr="00C3110A">
                              <w:rPr>
                                <w:rFonts w:ascii="Times New Roman" w:hAnsi="Times New Roman" w:cs="Times New Roman"/>
                                <w:i/>
                                <w:iCs/>
                              </w:rPr>
                              <w:t>Mense curiale</w:t>
                            </w:r>
                            <w:r w:rsidR="00D42AAF" w:rsidRPr="00C3110A">
                              <w:rPr>
                                <w:rFonts w:ascii="Times New Roman" w:hAnsi="Times New Roman" w:cs="Times New Roman"/>
                              </w:rPr>
                              <w:t xml:space="preserve"> »), </w:t>
                            </w:r>
                          </w:p>
                          <w:p w14:paraId="63CB62EF" w14:textId="77777777" w:rsidR="00044FAE" w:rsidRPr="00C3110A" w:rsidRDefault="00044FAE" w:rsidP="00044FAE">
                            <w:pPr>
                              <w:jc w:val="both"/>
                              <w:rPr>
                                <w:rFonts w:ascii="Times New Roman" w:hAnsi="Times New Roman" w:cs="Times New Roman"/>
                              </w:rPr>
                            </w:pPr>
                          </w:p>
                          <w:p w14:paraId="1DB216FF" w14:textId="31A219F0" w:rsidR="008F2E37" w:rsidRPr="00C3110A" w:rsidRDefault="008F2E37" w:rsidP="00044FAE">
                            <w:pPr>
                              <w:jc w:val="both"/>
                              <w:rPr>
                                <w:rFonts w:ascii="Times New Roman" w:hAnsi="Times New Roman" w:cs="Times New Roman"/>
                                <w:shd w:val="clear" w:color="auto" w:fill="FFFFFF"/>
                              </w:rPr>
                            </w:pPr>
                            <w:r w:rsidRPr="00C3110A">
                              <w:rPr>
                                <w:rFonts w:ascii="Times New Roman" w:hAnsi="Times New Roman" w:cs="Times New Roman"/>
                                <w:b/>
                                <w:bCs/>
                              </w:rPr>
                              <w:t>Répétitions de l’inter chorale en vue de la fête de l’Ascension :</w:t>
                            </w:r>
                            <w:r w:rsidR="00FB32CE" w:rsidRPr="00C3110A">
                              <w:rPr>
                                <w:rFonts w:ascii="Times New Roman" w:hAnsi="Times New Roman" w:cs="Times New Roman"/>
                                <w:b/>
                                <w:bCs/>
                              </w:rPr>
                              <w:t xml:space="preserve"> </w:t>
                            </w:r>
                            <w:r w:rsidR="00FB32CE" w:rsidRPr="00C3110A">
                              <w:rPr>
                                <w:rFonts w:ascii="Times New Roman" w:hAnsi="Times New Roman" w:cs="Times New Roman"/>
                              </w:rPr>
                              <w:t xml:space="preserve">A </w:t>
                            </w:r>
                            <w:proofErr w:type="spellStart"/>
                            <w:r w:rsidR="00FB32CE" w:rsidRPr="00C3110A">
                              <w:rPr>
                                <w:rFonts w:ascii="Times New Roman" w:hAnsi="Times New Roman" w:cs="Times New Roman"/>
                              </w:rPr>
                              <w:t>Boulay</w:t>
                            </w:r>
                            <w:proofErr w:type="spellEnd"/>
                            <w:r w:rsidR="00FB32CE" w:rsidRPr="00C3110A">
                              <w:rPr>
                                <w:rFonts w:ascii="Times New Roman" w:hAnsi="Times New Roman" w:cs="Times New Roman"/>
                              </w:rPr>
                              <w:t xml:space="preserve"> 20h00</w:t>
                            </w:r>
                            <w:r w:rsidR="00FB32CE" w:rsidRPr="00C3110A">
                              <w:rPr>
                                <w:rFonts w:ascii="Times New Roman" w:hAnsi="Times New Roman" w:cs="Times New Roman"/>
                                <w:b/>
                                <w:bCs/>
                              </w:rPr>
                              <w:t xml:space="preserve"> : </w:t>
                            </w:r>
                            <w:r w:rsidR="00FB32CE" w:rsidRPr="00C3110A">
                              <w:rPr>
                                <w:rFonts w:ascii="Times New Roman" w:hAnsi="Times New Roman" w:cs="Times New Roman"/>
                              </w:rPr>
                              <w:t>les v</w:t>
                            </w:r>
                            <w:r w:rsidR="00FB32CE" w:rsidRPr="00C3110A">
                              <w:rPr>
                                <w:rFonts w:ascii="Times New Roman" w:hAnsi="Times New Roman" w:cs="Times New Roman"/>
                                <w:shd w:val="clear" w:color="auto" w:fill="FFFFFF"/>
                              </w:rPr>
                              <w:t xml:space="preserve">endredis 20 mars, 10 avril et 24 avril, et le mercredi 13 mai 20h00 à Niedervisse. </w:t>
                            </w:r>
                            <w:r w:rsidR="00FB32CE" w:rsidRPr="00C3110A">
                              <w:rPr>
                                <w:rFonts w:ascii="Times New Roman" w:hAnsi="Times New Roman" w:cs="Times New Roman"/>
                                <w:i/>
                                <w:iCs/>
                                <w:shd w:val="clear" w:color="auto" w:fill="FFFFFF"/>
                              </w:rPr>
                              <w:t>Ces répétitions s'adressent à l'ensemble des choristes de toutes les paroisses de l'Archiprêtré</w:t>
                            </w:r>
                            <w:r w:rsidR="00FB32CE" w:rsidRPr="00C3110A">
                              <w:rPr>
                                <w:rFonts w:ascii="Times New Roman" w:hAnsi="Times New Roman" w:cs="Times New Roman"/>
                                <w:shd w:val="clear" w:color="auto" w:fill="FFFFFF"/>
                              </w:rPr>
                              <w:t>.</w:t>
                            </w:r>
                          </w:p>
                          <w:p w14:paraId="0AECCCB2" w14:textId="77777777" w:rsidR="00C90AAF" w:rsidRPr="00C3110A" w:rsidRDefault="00C90AAF" w:rsidP="00044FAE">
                            <w:pPr>
                              <w:jc w:val="both"/>
                              <w:rPr>
                                <w:rFonts w:ascii="Times New Roman" w:hAnsi="Times New Roman" w:cs="Times New Roman"/>
                                <w:shd w:val="clear" w:color="auto" w:fill="FFFFFF"/>
                              </w:rPr>
                            </w:pPr>
                          </w:p>
                          <w:p w14:paraId="08E44B8F" w14:textId="04CFB6FA" w:rsidR="00C90AAF" w:rsidRPr="00C3110A" w:rsidRDefault="00C90AAF" w:rsidP="00343E50">
                            <w:pPr>
                              <w:suppressAutoHyphens w:val="0"/>
                              <w:jc w:val="both"/>
                              <w:rPr>
                                <w:rFonts w:ascii="Times New Roman" w:eastAsia="Times New Roman" w:hAnsi="Times New Roman" w:cs="Times New Roman"/>
                                <w:b/>
                                <w:bCs/>
                                <w:color w:val="333333"/>
                                <w:kern w:val="0"/>
                                <w:lang w:eastAsia="fr-FR" w:bidi="ar-SA"/>
                              </w:rPr>
                            </w:pPr>
                            <w:r w:rsidRPr="00C3110A">
                              <w:rPr>
                                <w:rFonts w:ascii="Times New Roman" w:eastAsia="Times New Roman" w:hAnsi="Times New Roman" w:cs="Times New Roman"/>
                                <w:b/>
                                <w:bCs/>
                                <w:color w:val="333333"/>
                                <w:kern w:val="0"/>
                                <w:lang w:eastAsia="fr-FR" w:bidi="ar-SA"/>
                              </w:rPr>
                              <w:t>Actions au profit du pèlerinage des jeunes à Lourdes :</w:t>
                            </w:r>
                          </w:p>
                          <w:p w14:paraId="78EEDBDF" w14:textId="3D0B6271" w:rsidR="00C90AAF" w:rsidRPr="00C3110A" w:rsidRDefault="00C90AAF" w:rsidP="00343E50">
                            <w:pPr>
                              <w:pStyle w:val="Paragraphedeliste"/>
                              <w:numPr>
                                <w:ilvl w:val="0"/>
                                <w:numId w:val="23"/>
                              </w:numPr>
                              <w:suppressAutoHyphens w:val="0"/>
                              <w:jc w:val="both"/>
                              <w:rPr>
                                <w:rFonts w:ascii="Times New Roman" w:eastAsia="Times New Roman" w:hAnsi="Times New Roman" w:cs="Times New Roman"/>
                                <w:i/>
                                <w:iCs/>
                                <w:color w:val="000000"/>
                                <w:kern w:val="0"/>
                                <w:szCs w:val="24"/>
                                <w:lang w:eastAsia="fr-FR" w:bidi="ar-SA"/>
                              </w:rPr>
                            </w:pPr>
                            <w:r w:rsidRPr="00C3110A">
                              <w:rPr>
                                <w:rFonts w:ascii="Times New Roman" w:eastAsia="Times New Roman" w:hAnsi="Times New Roman" w:cs="Times New Roman"/>
                                <w:b/>
                                <w:bCs/>
                                <w:color w:val="333333"/>
                                <w:kern w:val="0"/>
                                <w:szCs w:val="24"/>
                                <w:lang w:eastAsia="fr-FR" w:bidi="ar-SA"/>
                              </w:rPr>
                              <w:t>Vente de chocolats</w:t>
                            </w:r>
                            <w:r w:rsidRPr="00C3110A">
                              <w:rPr>
                                <w:rFonts w:ascii="Times New Roman" w:eastAsia="Times New Roman" w:hAnsi="Times New Roman" w:cs="Times New Roman"/>
                                <w:color w:val="333333"/>
                                <w:kern w:val="0"/>
                                <w:szCs w:val="24"/>
                                <w:lang w:eastAsia="fr-FR" w:bidi="ar-SA"/>
                              </w:rPr>
                              <w:t xml:space="preserve"> (grand choix de boîtes de chocolat ou lapin, œuf, poule en chocolat) :  Commande à faire avant le 10 mars sur</w:t>
                            </w:r>
                            <w:r w:rsidRPr="00C3110A">
                              <w:rPr>
                                <w:rFonts w:ascii="Times New Roman" w:eastAsia="Times New Roman" w:hAnsi="Times New Roman" w:cs="Times New Roman"/>
                                <w:color w:val="000000"/>
                                <w:kern w:val="0"/>
                                <w:szCs w:val="24"/>
                                <w:lang w:eastAsia="fr-FR" w:bidi="ar-SA"/>
                              </w:rPr>
                              <w:t> </w:t>
                            </w:r>
                            <w:hyperlink r:id="rId8" w:tgtFrame="_blank" w:history="1">
                              <w:r w:rsidRPr="00C3110A">
                                <w:rPr>
                                  <w:rFonts w:ascii="Times New Roman" w:eastAsia="Times New Roman" w:hAnsi="Times New Roman" w:cs="Times New Roman"/>
                                  <w:kern w:val="0"/>
                                  <w:szCs w:val="24"/>
                                  <w:u w:val="single"/>
                                  <w:bdr w:val="none" w:sz="0" w:space="0" w:color="auto" w:frame="1"/>
                                  <w:lang w:eastAsia="fr-FR" w:bidi="ar-SA"/>
                                </w:rPr>
                                <w:t>asso.initiatives.fr</w:t>
                              </w:r>
                            </w:hyperlink>
                            <w:r w:rsidRPr="00C3110A">
                              <w:rPr>
                                <w:rFonts w:ascii="Times New Roman" w:eastAsia="Times New Roman" w:hAnsi="Times New Roman" w:cs="Times New Roman"/>
                                <w:kern w:val="0"/>
                                <w:szCs w:val="24"/>
                                <w:lang w:eastAsia="fr-FR" w:bidi="ar-SA"/>
                              </w:rPr>
                              <w:t> </w:t>
                            </w:r>
                            <w:r w:rsidRPr="00C3110A">
                              <w:rPr>
                                <w:rFonts w:ascii="Times New Roman" w:eastAsia="Times New Roman" w:hAnsi="Times New Roman" w:cs="Times New Roman"/>
                                <w:color w:val="000000"/>
                                <w:kern w:val="0"/>
                                <w:szCs w:val="24"/>
                                <w:lang w:eastAsia="fr-FR" w:bidi="ar-SA"/>
                              </w:rPr>
                              <w:t xml:space="preserve">- </w:t>
                            </w:r>
                            <w:r w:rsidRPr="00C3110A">
                              <w:rPr>
                                <w:rFonts w:ascii="Times New Roman" w:eastAsia="Times New Roman" w:hAnsi="Times New Roman" w:cs="Times New Roman"/>
                                <w:i/>
                                <w:iCs/>
                                <w:color w:val="000000"/>
                                <w:kern w:val="0"/>
                                <w:szCs w:val="24"/>
                                <w:lang w:eastAsia="fr-FR" w:bidi="ar-SA"/>
                              </w:rPr>
                              <w:t>Code d’accès : </w:t>
                            </w:r>
                            <w:r w:rsidRPr="00C3110A">
                              <w:rPr>
                                <w:rFonts w:ascii="Times New Roman" w:eastAsia="Times New Roman" w:hAnsi="Times New Roman" w:cs="Times New Roman"/>
                                <w:b/>
                                <w:bCs/>
                                <w:i/>
                                <w:iCs/>
                                <w:color w:val="000000"/>
                                <w:kern w:val="0"/>
                                <w:szCs w:val="24"/>
                                <w:lang w:eastAsia="fr-FR" w:bidi="ar-SA"/>
                              </w:rPr>
                              <w:t>ZWUEXV</w:t>
                            </w:r>
                          </w:p>
                          <w:p w14:paraId="6A425898" w14:textId="56B80784" w:rsidR="00C90AAF" w:rsidRPr="00343E50" w:rsidRDefault="00C90AAF" w:rsidP="00343E50">
                            <w:pPr>
                              <w:pStyle w:val="Paragraphedeliste"/>
                              <w:numPr>
                                <w:ilvl w:val="0"/>
                                <w:numId w:val="23"/>
                              </w:numPr>
                              <w:suppressAutoHyphens w:val="0"/>
                              <w:jc w:val="both"/>
                              <w:rPr>
                                <w:rFonts w:ascii="Times New Roman" w:eastAsia="Times New Roman" w:hAnsi="Times New Roman" w:cs="Times New Roman"/>
                                <w:color w:val="333333"/>
                                <w:kern w:val="0"/>
                                <w:szCs w:val="24"/>
                                <w:lang w:eastAsia="fr-FR" w:bidi="ar-SA"/>
                              </w:rPr>
                            </w:pPr>
                            <w:r w:rsidRPr="00C3110A">
                              <w:rPr>
                                <w:rFonts w:ascii="Times New Roman" w:eastAsia="Times New Roman" w:hAnsi="Times New Roman" w:cs="Times New Roman"/>
                                <w:b/>
                                <w:bCs/>
                                <w:color w:val="000000"/>
                                <w:kern w:val="0"/>
                                <w:szCs w:val="24"/>
                                <w:lang w:eastAsia="fr-FR" w:bidi="ar-SA"/>
                              </w:rPr>
                              <w:t>Repas le dimanche 29 mars</w:t>
                            </w:r>
                            <w:r w:rsidRPr="00C3110A">
                              <w:rPr>
                                <w:rFonts w:ascii="Times New Roman" w:eastAsia="Times New Roman" w:hAnsi="Times New Roman" w:cs="Times New Roman"/>
                                <w:color w:val="000000"/>
                                <w:kern w:val="0"/>
                                <w:szCs w:val="24"/>
                                <w:lang w:eastAsia="fr-FR" w:bidi="ar-SA"/>
                              </w:rPr>
                              <w:t xml:space="preserve"> à 12h</w:t>
                            </w:r>
                            <w:r w:rsidR="00417672" w:rsidRPr="00C3110A">
                              <w:rPr>
                                <w:rFonts w:ascii="Times New Roman" w:eastAsia="Times New Roman" w:hAnsi="Times New Roman" w:cs="Times New Roman"/>
                                <w:color w:val="000000"/>
                                <w:kern w:val="0"/>
                                <w:szCs w:val="24"/>
                                <w:lang w:eastAsia="fr-FR" w:bidi="ar-SA"/>
                              </w:rPr>
                              <w:t>00</w:t>
                            </w:r>
                            <w:r w:rsidRPr="00C3110A">
                              <w:rPr>
                                <w:rFonts w:ascii="Times New Roman" w:eastAsia="Times New Roman" w:hAnsi="Times New Roman" w:cs="Times New Roman"/>
                                <w:color w:val="000000"/>
                                <w:kern w:val="0"/>
                                <w:szCs w:val="24"/>
                                <w:lang w:eastAsia="fr-FR" w:bidi="ar-SA"/>
                              </w:rPr>
                              <w:t xml:space="preserve"> à </w:t>
                            </w:r>
                            <w:proofErr w:type="spellStart"/>
                            <w:r w:rsidRPr="00C3110A">
                              <w:rPr>
                                <w:rFonts w:ascii="Times New Roman" w:eastAsia="Times New Roman" w:hAnsi="Times New Roman" w:cs="Times New Roman"/>
                                <w:color w:val="000000"/>
                                <w:kern w:val="0"/>
                                <w:szCs w:val="24"/>
                                <w:lang w:eastAsia="fr-FR" w:bidi="ar-SA"/>
                              </w:rPr>
                              <w:t>Boulay</w:t>
                            </w:r>
                            <w:proofErr w:type="spellEnd"/>
                            <w:r w:rsidRPr="00C3110A">
                              <w:rPr>
                                <w:rFonts w:ascii="Times New Roman" w:eastAsia="Times New Roman" w:hAnsi="Times New Roman" w:cs="Times New Roman"/>
                                <w:color w:val="000000"/>
                                <w:kern w:val="0"/>
                                <w:szCs w:val="24"/>
                                <w:lang w:eastAsia="fr-FR" w:bidi="ar-SA"/>
                              </w:rPr>
                              <w:t xml:space="preserve"> Salle St Etienne 19€ (adulte) 10€ enfant ;</w:t>
                            </w:r>
                            <w:r w:rsidRPr="00C3110A">
                              <w:rPr>
                                <w:rFonts w:ascii="Times New Roman" w:eastAsia="Times New Roman" w:hAnsi="Times New Roman" w:cs="Times New Roman"/>
                                <w:b/>
                                <w:bCs/>
                                <w:color w:val="000000"/>
                                <w:kern w:val="0"/>
                                <w:szCs w:val="24"/>
                                <w:lang w:eastAsia="fr-FR" w:bidi="ar-SA"/>
                              </w:rPr>
                              <w:t xml:space="preserve"> </w:t>
                            </w:r>
                            <w:r w:rsidRPr="00C3110A">
                              <w:rPr>
                                <w:rFonts w:ascii="Times New Roman" w:eastAsia="Times New Roman" w:hAnsi="Times New Roman" w:cs="Times New Roman"/>
                                <w:b/>
                                <w:bCs/>
                                <w:color w:val="000000"/>
                                <w:kern w:val="0"/>
                                <w:szCs w:val="24"/>
                                <w:u w:val="single"/>
                                <w:lang w:eastAsia="fr-FR" w:bidi="ar-SA"/>
                              </w:rPr>
                              <w:t>Menu</w:t>
                            </w:r>
                            <w:r w:rsidRPr="00C3110A">
                              <w:rPr>
                                <w:rFonts w:ascii="Times New Roman" w:eastAsia="Times New Roman" w:hAnsi="Times New Roman" w:cs="Times New Roman"/>
                                <w:color w:val="000000"/>
                                <w:kern w:val="0"/>
                                <w:szCs w:val="24"/>
                                <w:lang w:eastAsia="fr-FR" w:bidi="ar-SA"/>
                              </w:rPr>
                              <w:t> : Entrée Lorraine, Jambon Braisé</w:t>
                            </w:r>
                            <w:r w:rsidR="00417672" w:rsidRPr="00C3110A">
                              <w:rPr>
                                <w:rFonts w:ascii="Times New Roman" w:eastAsia="Times New Roman" w:hAnsi="Times New Roman" w:cs="Times New Roman"/>
                                <w:color w:val="000000"/>
                                <w:kern w:val="0"/>
                                <w:szCs w:val="24"/>
                                <w:lang w:eastAsia="fr-FR" w:bidi="ar-SA"/>
                              </w:rPr>
                              <w:t>,</w:t>
                            </w:r>
                            <w:r w:rsidRPr="00C3110A">
                              <w:rPr>
                                <w:rFonts w:ascii="Times New Roman" w:eastAsia="Times New Roman" w:hAnsi="Times New Roman" w:cs="Times New Roman"/>
                                <w:color w:val="000000"/>
                                <w:kern w:val="0"/>
                                <w:szCs w:val="24"/>
                                <w:lang w:eastAsia="fr-FR" w:bidi="ar-SA"/>
                              </w:rPr>
                              <w:t xml:space="preserve"> Frites</w:t>
                            </w:r>
                            <w:r w:rsidR="00417672" w:rsidRPr="00C3110A">
                              <w:rPr>
                                <w:rFonts w:ascii="Times New Roman" w:eastAsia="Times New Roman" w:hAnsi="Times New Roman" w:cs="Times New Roman"/>
                                <w:color w:val="000000"/>
                                <w:kern w:val="0"/>
                                <w:szCs w:val="24"/>
                                <w:lang w:eastAsia="fr-FR" w:bidi="ar-SA"/>
                              </w:rPr>
                              <w:t>,</w:t>
                            </w:r>
                            <w:r w:rsidRPr="00C3110A">
                              <w:rPr>
                                <w:rFonts w:ascii="Times New Roman" w:eastAsia="Times New Roman" w:hAnsi="Times New Roman" w:cs="Times New Roman"/>
                                <w:color w:val="000000"/>
                                <w:kern w:val="0"/>
                                <w:szCs w:val="24"/>
                                <w:lang w:eastAsia="fr-FR" w:bidi="ar-SA"/>
                              </w:rPr>
                              <w:t xml:space="preserve"> Petit</w:t>
                            </w:r>
                            <w:r w:rsidR="00BC0B68" w:rsidRPr="00C3110A">
                              <w:rPr>
                                <w:rFonts w:ascii="Times New Roman" w:eastAsia="Times New Roman" w:hAnsi="Times New Roman" w:cs="Times New Roman"/>
                                <w:color w:val="000000"/>
                                <w:kern w:val="0"/>
                                <w:szCs w:val="24"/>
                                <w:lang w:eastAsia="fr-FR" w:bidi="ar-SA"/>
                              </w:rPr>
                              <w:t>s</w:t>
                            </w:r>
                            <w:r w:rsidRPr="00C3110A">
                              <w:rPr>
                                <w:rFonts w:ascii="Times New Roman" w:eastAsia="Times New Roman" w:hAnsi="Times New Roman" w:cs="Times New Roman"/>
                                <w:color w:val="000000"/>
                                <w:kern w:val="0"/>
                                <w:szCs w:val="24"/>
                                <w:lang w:eastAsia="fr-FR" w:bidi="ar-SA"/>
                              </w:rPr>
                              <w:t xml:space="preserve"> pois, fromage, dessert, café. (Possibilité de repas à emporter)</w:t>
                            </w:r>
                            <w:r w:rsidR="00343E50">
                              <w:rPr>
                                <w:rFonts w:ascii="Times New Roman" w:eastAsia="Times New Roman" w:hAnsi="Times New Roman" w:cs="Times New Roman"/>
                                <w:color w:val="000000"/>
                                <w:kern w:val="0"/>
                                <w:szCs w:val="24"/>
                                <w:lang w:eastAsia="fr-FR" w:bidi="ar-SA"/>
                              </w:rPr>
                              <w:t xml:space="preserve"> </w:t>
                            </w:r>
                            <w:r w:rsidRPr="00C3110A">
                              <w:rPr>
                                <w:rFonts w:ascii="Times New Roman" w:eastAsia="Times New Roman" w:hAnsi="Times New Roman" w:cs="Times New Roman"/>
                                <w:i/>
                                <w:iCs/>
                                <w:color w:val="000000"/>
                                <w:kern w:val="0"/>
                                <w:szCs w:val="24"/>
                                <w:lang w:eastAsia="fr-FR" w:bidi="ar-SA"/>
                              </w:rPr>
                              <w:t xml:space="preserve">Réservation au </w:t>
                            </w:r>
                            <w:r w:rsidRPr="00C3110A">
                              <w:rPr>
                                <w:rFonts w:ascii="Times New Roman" w:eastAsia="Times New Roman" w:hAnsi="Times New Roman" w:cs="Times New Roman"/>
                                <w:b/>
                                <w:bCs/>
                                <w:i/>
                                <w:iCs/>
                                <w:color w:val="000000"/>
                                <w:kern w:val="0"/>
                                <w:szCs w:val="24"/>
                                <w:lang w:eastAsia="fr-FR" w:bidi="ar-SA"/>
                              </w:rPr>
                              <w:t>06 63 90 42 25</w:t>
                            </w:r>
                            <w:r w:rsidR="00C3110A">
                              <w:rPr>
                                <w:rFonts w:ascii="Times New Roman" w:eastAsia="Times New Roman" w:hAnsi="Times New Roman" w:cs="Times New Roman"/>
                                <w:color w:val="000000"/>
                                <w:kern w:val="0"/>
                                <w:szCs w:val="24"/>
                                <w:lang w:eastAsia="fr-FR" w:bidi="ar-SA"/>
                              </w:rPr>
                              <w:t>.</w:t>
                            </w:r>
                          </w:p>
                          <w:p w14:paraId="372463A6" w14:textId="77777777" w:rsidR="00343E50" w:rsidRDefault="00343E50" w:rsidP="00343E50">
                            <w:pPr>
                              <w:pStyle w:val="Paragraphedeliste"/>
                              <w:ind w:left="360"/>
                              <w:jc w:val="both"/>
                              <w:rPr>
                                <w:rFonts w:ascii="Times New Roman" w:hAnsi="Times New Roman" w:cs="Times New Roman"/>
                                <w:b/>
                                <w:bCs/>
                                <w:szCs w:val="24"/>
                              </w:rPr>
                            </w:pPr>
                          </w:p>
                          <w:p w14:paraId="3F04F929" w14:textId="4A8C8EC7" w:rsidR="00343E50" w:rsidRPr="00343E50" w:rsidRDefault="00314E31" w:rsidP="00343E50">
                            <w:pPr>
                              <w:pStyle w:val="Paragraphedeliste"/>
                              <w:ind w:left="360"/>
                              <w:jc w:val="both"/>
                              <w:rPr>
                                <w:rFonts w:ascii="Times New Roman" w:hAnsi="Times New Roman" w:cs="Times New Roman"/>
                                <w:szCs w:val="24"/>
                              </w:rPr>
                            </w:pPr>
                            <w:r>
                              <w:rPr>
                                <w:rFonts w:ascii="Times New Roman" w:hAnsi="Times New Roman" w:cs="Times New Roman"/>
                                <w:b/>
                                <w:bCs/>
                                <w:szCs w:val="24"/>
                              </w:rPr>
                              <w:t xml:space="preserve">… </w:t>
                            </w:r>
                            <w:r w:rsidR="00343E50" w:rsidRPr="00343E50">
                              <w:rPr>
                                <w:rFonts w:ascii="Times New Roman" w:hAnsi="Times New Roman" w:cs="Times New Roman"/>
                                <w:b/>
                                <w:bCs/>
                                <w:szCs w:val="24"/>
                              </w:rPr>
                              <w:t>Car le Carême, est un temps pour élever nos cœurs vers Dieu !</w:t>
                            </w:r>
                            <w:r w:rsidR="00343E50" w:rsidRPr="00343E50">
                              <w:rPr>
                                <w:rFonts w:ascii="Times New Roman" w:hAnsi="Times New Roman" w:cs="Times New Roman"/>
                                <w:szCs w:val="24"/>
                              </w:rPr>
                              <w:t xml:space="preserve"> </w:t>
                            </w:r>
                          </w:p>
                          <w:p w14:paraId="36BD8BAC" w14:textId="77777777" w:rsidR="00314E31" w:rsidRDefault="00343E50" w:rsidP="00343E50">
                            <w:pPr>
                              <w:pStyle w:val="Paragraphedeliste"/>
                              <w:suppressAutoHyphens w:val="0"/>
                              <w:ind w:left="360"/>
                              <w:jc w:val="both"/>
                              <w:rPr>
                                <w:rFonts w:ascii="Times New Roman" w:hAnsi="Times New Roman" w:cs="Times New Roman"/>
                                <w:b/>
                                <w:bCs/>
                                <w:sz w:val="28"/>
                                <w:szCs w:val="28"/>
                              </w:rPr>
                            </w:pPr>
                            <w:r w:rsidRPr="00343E50">
                              <w:rPr>
                                <w:rFonts w:ascii="Times New Roman" w:hAnsi="Times New Roman" w:cs="Times New Roman"/>
                                <w:sz w:val="28"/>
                                <w:szCs w:val="28"/>
                              </w:rPr>
                              <w:t xml:space="preserve">Nos communautés, plutôt que d’élever les cœurs vers Dieu puis de les tourner vers les autres, semblent les enfermer dans un cercle vicieux de suspicion et de jugement. Pourquoi donc laisser la violence évincer le divin en nous ? Une parole, une pensée, et même un silence deviennent Parfois des prétextes à la condamnation et au mépris de l’autre. Permettez-moi de reprendre à mon compte, cette parole de St Paul Apôtre : </w:t>
                            </w:r>
                            <w:r w:rsidRPr="00343E50">
                              <w:rPr>
                                <w:rFonts w:ascii="Times New Roman" w:hAnsi="Times New Roman" w:cs="Times New Roman"/>
                                <w:b/>
                                <w:bCs/>
                                <w:i/>
                                <w:iCs/>
                                <w:sz w:val="28"/>
                                <w:szCs w:val="28"/>
                              </w:rPr>
                              <w:t>"Frères, nous sommes ambassadeurs du Christ et par nous, c'est Dieu lui-même qui, en fait, vous adresse un appel. Au nom du Christ, nous vous le demandons ; laissez-vous réconcilier avec Dieu..."</w:t>
                            </w:r>
                            <w:r>
                              <w:rPr>
                                <w:rFonts w:ascii="Times New Roman" w:hAnsi="Times New Roman" w:cs="Times New Roman"/>
                                <w:b/>
                                <w:bCs/>
                                <w:sz w:val="28"/>
                                <w:szCs w:val="28"/>
                              </w:rPr>
                              <w:t xml:space="preserve"> </w:t>
                            </w:r>
                          </w:p>
                          <w:p w14:paraId="7A663B7C" w14:textId="7A7254C3" w:rsidR="00343E50" w:rsidRPr="00314E31" w:rsidRDefault="00343E50" w:rsidP="00343E50">
                            <w:pPr>
                              <w:pStyle w:val="Paragraphedeliste"/>
                              <w:suppressAutoHyphens w:val="0"/>
                              <w:ind w:left="360"/>
                              <w:jc w:val="both"/>
                              <w:rPr>
                                <w:rFonts w:ascii="Times New Roman" w:eastAsia="Times New Roman" w:hAnsi="Times New Roman" w:cs="Times New Roman"/>
                                <w:color w:val="333333"/>
                                <w:kern w:val="0"/>
                                <w:sz w:val="28"/>
                                <w:szCs w:val="28"/>
                                <w:lang w:eastAsia="fr-FR" w:bidi="ar-SA"/>
                              </w:rPr>
                            </w:pPr>
                            <w:r w:rsidRPr="00314E31">
                              <w:rPr>
                                <w:rFonts w:ascii="Times New Roman" w:hAnsi="Times New Roman" w:cs="Times New Roman"/>
                                <w:sz w:val="28"/>
                                <w:szCs w:val="28"/>
                              </w:rPr>
                              <w:t>Bon et fructueux temps</w:t>
                            </w:r>
                            <w:r w:rsidR="00314E31" w:rsidRPr="00314E31">
                              <w:rPr>
                                <w:rFonts w:ascii="Times New Roman" w:hAnsi="Times New Roman" w:cs="Times New Roman"/>
                                <w:sz w:val="28"/>
                                <w:szCs w:val="28"/>
                              </w:rPr>
                              <w:t xml:space="preserve"> de Carême</w:t>
                            </w:r>
                            <w:r w:rsidR="00314E31">
                              <w:rPr>
                                <w:rFonts w:ascii="Times New Roman" w:hAnsi="Times New Roman" w:cs="Times New Roman"/>
                                <w:sz w:val="28"/>
                                <w:szCs w:val="28"/>
                              </w:rPr>
                              <w:t> ! Abbé Augustin.</w:t>
                            </w:r>
                          </w:p>
                          <w:p w14:paraId="01BD8F46" w14:textId="19C5355B" w:rsidR="00987229" w:rsidRPr="00FB32CE" w:rsidRDefault="00987229" w:rsidP="005D4F92">
                            <w:pPr>
                              <w:rPr>
                                <w:rFonts w:ascii="Bradley Hand ITC" w:hAnsi="Bradley Hand ITC"/>
                                <w:b/>
                                <w:bCs/>
                                <w:sz w:val="2"/>
                                <w:szCs w:val="2"/>
                              </w:rPr>
                            </w:pPr>
                            <w:r w:rsidRPr="00FB32CE">
                              <w:rPr>
                                <w:rFonts w:ascii="Bradley Hand ITC" w:hAnsi="Bradley Hand ITC"/>
                                <w:b/>
                                <w:bCs/>
                                <w:sz w:val="2"/>
                                <w:szCs w:val="2"/>
                              </w:rPr>
                              <w:t>Thang Lot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E2B7C" id="_x0000_t202" coordsize="21600,21600" o:spt="202" path="m,l,21600r21600,l21600,xe">
                <v:stroke joinstyle="miter"/>
                <v:path gradientshapeok="t" o:connecttype="rect"/>
              </v:shapetype>
              <v:shape id="Zone de texte 4" o:spid="_x0000_s1026" type="#_x0000_t202" style="position:absolute;margin-left:6.7pt;margin-top:-21.65pt;width:374.4pt;height:536.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" fillcolor="window" stroked="f" strokeweight=".25pt">
                <v:textbox>
                  <w:txbxContent>
                    <w:p w14:paraId="1F38CFAA" w14:textId="7BB97329" w:rsidR="005C1C13" w:rsidRPr="00C3110A" w:rsidRDefault="005C1C13" w:rsidP="005C1C13">
                      <w:pPr>
                        <w:jc w:val="center"/>
                        <w:rPr>
                          <w:rFonts w:ascii="Times New Roman" w:hAnsi="Times New Roman" w:cs="Times New Roman"/>
                          <w:b/>
                          <w:bCs/>
                        </w:rPr>
                      </w:pPr>
                      <w:r w:rsidRPr="00C3110A">
                        <w:rPr>
                          <w:rFonts w:ascii="Times New Roman" w:hAnsi="Times New Roman" w:cs="Times New Roman"/>
                          <w:b/>
                          <w:bCs/>
                        </w:rPr>
                        <w:t>INFORMATIONS</w:t>
                      </w:r>
                      <w:r w:rsidR="00CE628A" w:rsidRPr="00C3110A">
                        <w:rPr>
                          <w:rFonts w:ascii="Times New Roman" w:hAnsi="Times New Roman" w:cs="Times New Roman"/>
                          <w:b/>
                          <w:bCs/>
                        </w:rPr>
                        <w:t xml:space="preserve"> DIVERSES</w:t>
                      </w:r>
                    </w:p>
                    <w:p w14:paraId="3381B566" w14:textId="391E94F6" w:rsidR="00142EDF" w:rsidRPr="00C3110A" w:rsidRDefault="00142EDF" w:rsidP="009A7785">
                      <w:pPr>
                        <w:jc w:val="center"/>
                        <w:rPr>
                          <w:rFonts w:ascii="Times New Roman" w:hAnsi="Times New Roman" w:cs="Times New Roman"/>
                          <w:b/>
                          <w:bCs/>
                        </w:rPr>
                      </w:pPr>
                      <w:r w:rsidRPr="00C3110A">
                        <w:rPr>
                          <w:rFonts w:ascii="Times New Roman" w:hAnsi="Times New Roman" w:cs="Times New Roman"/>
                          <w:b/>
                          <w:bCs/>
                        </w:rPr>
                        <w:t>-§-</w:t>
                      </w:r>
                    </w:p>
                    <w:p w14:paraId="27C5C2F3" w14:textId="77777777" w:rsidR="00A63067" w:rsidRPr="00C3110A" w:rsidRDefault="00A63067" w:rsidP="00A63067">
                      <w:pPr>
                        <w:jc w:val="both"/>
                        <w:rPr>
                          <w:rFonts w:ascii="Times New Roman" w:hAnsi="Times New Roman" w:cs="Times New Roman"/>
                          <w:i/>
                          <w:iCs/>
                        </w:rPr>
                      </w:pPr>
                      <w:r w:rsidRPr="00C3110A">
                        <w:rPr>
                          <w:rFonts w:ascii="Times New Roman" w:hAnsi="Times New Roman" w:cs="Times New Roman"/>
                          <w:b/>
                          <w:bCs/>
                        </w:rPr>
                        <w:t>Feuilles liturgiques :</w:t>
                      </w:r>
                      <w:r w:rsidRPr="00C3110A">
                        <w:rPr>
                          <w:rFonts w:ascii="Times New Roman" w:hAnsi="Times New Roman" w:cs="Times New Roman"/>
                          <w:i/>
                          <w:iCs/>
                        </w:rPr>
                        <w:t xml:space="preserve"> </w:t>
                      </w:r>
                      <w:r w:rsidRPr="00C3110A">
                        <w:rPr>
                          <w:rFonts w:ascii="Times New Roman" w:hAnsi="Times New Roman" w:cs="Times New Roman"/>
                          <w:color w:val="000000"/>
                          <w:shd w:val="clear" w:color="auto" w:fill="FFFFFF"/>
                        </w:rPr>
                        <w:t xml:space="preserve">les feuilles liturgiques des messes dominicales sont à récupérer sur le site de la paroisse (rubrique : </w:t>
                      </w:r>
                      <w:r w:rsidRPr="00C3110A">
                        <w:rPr>
                          <w:rFonts w:ascii="Times New Roman" w:hAnsi="Times New Roman" w:cs="Times New Roman"/>
                          <w:i/>
                          <w:iCs/>
                          <w:color w:val="000000"/>
                          <w:shd w:val="clear" w:color="auto" w:fill="FFFFFF"/>
                        </w:rPr>
                        <w:t>Informations de l’Archiprêtré / feuilles liturgiques</w:t>
                      </w:r>
                      <w:r w:rsidRPr="00C3110A">
                        <w:rPr>
                          <w:rFonts w:ascii="Times New Roman" w:hAnsi="Times New Roman" w:cs="Times New Roman"/>
                          <w:color w:val="000000"/>
                          <w:shd w:val="clear" w:color="auto" w:fill="FFFFFF"/>
                        </w:rPr>
                        <w:t>) ou au presbytère aux horaires de permanences.</w:t>
                      </w:r>
                    </w:p>
                    <w:p w14:paraId="5D31194A" w14:textId="77777777" w:rsidR="00142EDF" w:rsidRPr="00C3110A" w:rsidRDefault="00142EDF" w:rsidP="00850DB6">
                      <w:pPr>
                        <w:jc w:val="both"/>
                        <w:rPr>
                          <w:rFonts w:ascii="Times New Roman" w:hAnsi="Times New Roman" w:cs="Times New Roman"/>
                          <w:b/>
                          <w:bCs/>
                        </w:rPr>
                      </w:pPr>
                    </w:p>
                    <w:p w14:paraId="188E4A26" w14:textId="29E90F55" w:rsidR="00987229" w:rsidRPr="00C3110A" w:rsidRDefault="00870B44" w:rsidP="00044FAE">
                      <w:pPr>
                        <w:jc w:val="both"/>
                        <w:rPr>
                          <w:rFonts w:ascii="Times New Roman" w:hAnsi="Times New Roman" w:cs="Times New Roman"/>
                        </w:rPr>
                      </w:pPr>
                      <w:r w:rsidRPr="00C3110A">
                        <w:rPr>
                          <w:rFonts w:ascii="Times New Roman" w:hAnsi="Times New Roman" w:cs="Times New Roman"/>
                          <w:b/>
                          <w:bCs/>
                        </w:rPr>
                        <w:t xml:space="preserve">Les </w:t>
                      </w:r>
                      <w:r w:rsidR="00107D1F" w:rsidRPr="00C3110A">
                        <w:rPr>
                          <w:rFonts w:ascii="Times New Roman" w:hAnsi="Times New Roman" w:cs="Times New Roman"/>
                          <w:b/>
                          <w:bCs/>
                        </w:rPr>
                        <w:t xml:space="preserve">intentions </w:t>
                      </w:r>
                      <w:r w:rsidR="006670F3" w:rsidRPr="00C3110A">
                        <w:rPr>
                          <w:rFonts w:ascii="Times New Roman" w:hAnsi="Times New Roman" w:cs="Times New Roman"/>
                          <w:b/>
                          <w:bCs/>
                        </w:rPr>
                        <w:t>de messe</w:t>
                      </w:r>
                      <w:r w:rsidR="00D42AAF" w:rsidRPr="00C3110A">
                        <w:rPr>
                          <w:rFonts w:ascii="Times New Roman" w:hAnsi="Times New Roman" w:cs="Times New Roman"/>
                        </w:rPr>
                        <w:t xml:space="preserve"> </w:t>
                      </w:r>
                      <w:r w:rsidRPr="00C3110A">
                        <w:rPr>
                          <w:rFonts w:ascii="Times New Roman" w:hAnsi="Times New Roman" w:cs="Times New Roman"/>
                        </w:rPr>
                        <w:t xml:space="preserve">sont à demander </w:t>
                      </w:r>
                      <w:r w:rsidRPr="00C3110A">
                        <w:rPr>
                          <w:rFonts w:ascii="Times New Roman" w:hAnsi="Times New Roman" w:cs="Times New Roman"/>
                          <w:u w:val="single"/>
                        </w:rPr>
                        <w:t>avant le 15 du mois précédent.</w:t>
                      </w:r>
                      <w:r w:rsidRPr="00C3110A">
                        <w:rPr>
                          <w:rFonts w:ascii="Times New Roman" w:hAnsi="Times New Roman" w:cs="Times New Roman"/>
                        </w:rPr>
                        <w:t xml:space="preserve"> </w:t>
                      </w:r>
                      <w:r w:rsidR="00D42AAF" w:rsidRPr="00C3110A">
                        <w:rPr>
                          <w:rFonts w:ascii="Times New Roman" w:hAnsi="Times New Roman" w:cs="Times New Roman"/>
                        </w:rPr>
                        <w:t xml:space="preserve">(Tarif 18€, </w:t>
                      </w:r>
                      <w:r w:rsidR="00E51F75" w:rsidRPr="00C3110A">
                        <w:rPr>
                          <w:rFonts w:ascii="Times New Roman" w:hAnsi="Times New Roman" w:cs="Times New Roman"/>
                        </w:rPr>
                        <w:t xml:space="preserve">à </w:t>
                      </w:r>
                      <w:r w:rsidR="00D42AAF" w:rsidRPr="00C3110A">
                        <w:rPr>
                          <w:rFonts w:ascii="Times New Roman" w:hAnsi="Times New Roman" w:cs="Times New Roman"/>
                        </w:rPr>
                        <w:t>libell</w:t>
                      </w:r>
                      <w:r w:rsidR="00FA05F4" w:rsidRPr="00C3110A">
                        <w:rPr>
                          <w:rFonts w:ascii="Times New Roman" w:hAnsi="Times New Roman" w:cs="Times New Roman"/>
                        </w:rPr>
                        <w:t>er</w:t>
                      </w:r>
                      <w:r w:rsidR="00D42AAF" w:rsidRPr="00C3110A">
                        <w:rPr>
                          <w:rFonts w:ascii="Times New Roman" w:hAnsi="Times New Roman" w:cs="Times New Roman"/>
                        </w:rPr>
                        <w:t xml:space="preserve"> à l’ordre de « </w:t>
                      </w:r>
                      <w:r w:rsidR="00FA05F4" w:rsidRPr="00C3110A">
                        <w:rPr>
                          <w:rFonts w:ascii="Times New Roman" w:hAnsi="Times New Roman" w:cs="Times New Roman"/>
                          <w:i/>
                          <w:iCs/>
                        </w:rPr>
                        <w:t>La</w:t>
                      </w:r>
                      <w:r w:rsidR="00FA05F4" w:rsidRPr="00C3110A">
                        <w:rPr>
                          <w:rFonts w:ascii="Times New Roman" w:hAnsi="Times New Roman" w:cs="Times New Roman"/>
                        </w:rPr>
                        <w:t xml:space="preserve"> </w:t>
                      </w:r>
                      <w:r w:rsidR="00D42AAF" w:rsidRPr="00C3110A">
                        <w:rPr>
                          <w:rFonts w:ascii="Times New Roman" w:hAnsi="Times New Roman" w:cs="Times New Roman"/>
                          <w:i/>
                          <w:iCs/>
                        </w:rPr>
                        <w:t>Mense curiale</w:t>
                      </w:r>
                      <w:r w:rsidR="00D42AAF" w:rsidRPr="00C3110A">
                        <w:rPr>
                          <w:rFonts w:ascii="Times New Roman" w:hAnsi="Times New Roman" w:cs="Times New Roman"/>
                        </w:rPr>
                        <w:t xml:space="preserve"> »), </w:t>
                      </w:r>
                    </w:p>
                    <w:p w14:paraId="63CB62EF" w14:textId="77777777" w:rsidR="00044FAE" w:rsidRPr="00C3110A" w:rsidRDefault="00044FAE" w:rsidP="00044FAE">
                      <w:pPr>
                        <w:jc w:val="both"/>
                        <w:rPr>
                          <w:rFonts w:ascii="Times New Roman" w:hAnsi="Times New Roman" w:cs="Times New Roman"/>
                        </w:rPr>
                      </w:pPr>
                    </w:p>
                    <w:p w14:paraId="1DB216FF" w14:textId="31A219F0" w:rsidR="008F2E37" w:rsidRPr="00C3110A" w:rsidRDefault="008F2E37" w:rsidP="00044FAE">
                      <w:pPr>
                        <w:jc w:val="both"/>
                        <w:rPr>
                          <w:rFonts w:ascii="Times New Roman" w:hAnsi="Times New Roman" w:cs="Times New Roman"/>
                          <w:shd w:val="clear" w:color="auto" w:fill="FFFFFF"/>
                        </w:rPr>
                      </w:pPr>
                      <w:r w:rsidRPr="00C3110A">
                        <w:rPr>
                          <w:rFonts w:ascii="Times New Roman" w:hAnsi="Times New Roman" w:cs="Times New Roman"/>
                          <w:b/>
                          <w:bCs/>
                        </w:rPr>
                        <w:t>Répétitions de l’inter chorale en vue de la fête de l’Ascension :</w:t>
                      </w:r>
                      <w:r w:rsidR="00FB32CE" w:rsidRPr="00C3110A">
                        <w:rPr>
                          <w:rFonts w:ascii="Times New Roman" w:hAnsi="Times New Roman" w:cs="Times New Roman"/>
                          <w:b/>
                          <w:bCs/>
                        </w:rPr>
                        <w:t xml:space="preserve"> </w:t>
                      </w:r>
                      <w:r w:rsidR="00FB32CE" w:rsidRPr="00C3110A">
                        <w:rPr>
                          <w:rFonts w:ascii="Times New Roman" w:hAnsi="Times New Roman" w:cs="Times New Roman"/>
                        </w:rPr>
                        <w:t xml:space="preserve">A </w:t>
                      </w:r>
                      <w:proofErr w:type="spellStart"/>
                      <w:r w:rsidR="00FB32CE" w:rsidRPr="00C3110A">
                        <w:rPr>
                          <w:rFonts w:ascii="Times New Roman" w:hAnsi="Times New Roman" w:cs="Times New Roman"/>
                        </w:rPr>
                        <w:t>Boulay</w:t>
                      </w:r>
                      <w:proofErr w:type="spellEnd"/>
                      <w:r w:rsidR="00FB32CE" w:rsidRPr="00C3110A">
                        <w:rPr>
                          <w:rFonts w:ascii="Times New Roman" w:hAnsi="Times New Roman" w:cs="Times New Roman"/>
                        </w:rPr>
                        <w:t xml:space="preserve"> 20h00</w:t>
                      </w:r>
                      <w:r w:rsidR="00FB32CE" w:rsidRPr="00C3110A">
                        <w:rPr>
                          <w:rFonts w:ascii="Times New Roman" w:hAnsi="Times New Roman" w:cs="Times New Roman"/>
                          <w:b/>
                          <w:bCs/>
                        </w:rPr>
                        <w:t xml:space="preserve"> : </w:t>
                      </w:r>
                      <w:r w:rsidR="00FB32CE" w:rsidRPr="00C3110A">
                        <w:rPr>
                          <w:rFonts w:ascii="Times New Roman" w:hAnsi="Times New Roman" w:cs="Times New Roman"/>
                        </w:rPr>
                        <w:t>les v</w:t>
                      </w:r>
                      <w:r w:rsidR="00FB32CE" w:rsidRPr="00C3110A">
                        <w:rPr>
                          <w:rFonts w:ascii="Times New Roman" w:hAnsi="Times New Roman" w:cs="Times New Roman"/>
                          <w:shd w:val="clear" w:color="auto" w:fill="FFFFFF"/>
                        </w:rPr>
                        <w:t xml:space="preserve">endredis 20 mars, 10 avril et 24 avril, et le mercredi 13 mai 20h00 à Niedervisse. </w:t>
                      </w:r>
                      <w:r w:rsidR="00FB32CE" w:rsidRPr="00C3110A">
                        <w:rPr>
                          <w:rFonts w:ascii="Times New Roman" w:hAnsi="Times New Roman" w:cs="Times New Roman"/>
                          <w:i/>
                          <w:iCs/>
                          <w:shd w:val="clear" w:color="auto" w:fill="FFFFFF"/>
                        </w:rPr>
                        <w:t>Ces répétitions s'adressent à l'ensemble des choristes de toutes les paroisses de l'Archiprêtré</w:t>
                      </w:r>
                      <w:r w:rsidR="00FB32CE" w:rsidRPr="00C3110A">
                        <w:rPr>
                          <w:rFonts w:ascii="Times New Roman" w:hAnsi="Times New Roman" w:cs="Times New Roman"/>
                          <w:shd w:val="clear" w:color="auto" w:fill="FFFFFF"/>
                        </w:rPr>
                        <w:t>.</w:t>
                      </w:r>
                    </w:p>
                    <w:p w14:paraId="0AECCCB2" w14:textId="77777777" w:rsidR="00C90AAF" w:rsidRPr="00C3110A" w:rsidRDefault="00C90AAF" w:rsidP="00044FAE">
                      <w:pPr>
                        <w:jc w:val="both"/>
                        <w:rPr>
                          <w:rFonts w:ascii="Times New Roman" w:hAnsi="Times New Roman" w:cs="Times New Roman"/>
                          <w:shd w:val="clear" w:color="auto" w:fill="FFFFFF"/>
                        </w:rPr>
                      </w:pPr>
                    </w:p>
                    <w:p w14:paraId="08E44B8F" w14:textId="04CFB6FA" w:rsidR="00C90AAF" w:rsidRPr="00C3110A" w:rsidRDefault="00C90AAF" w:rsidP="00343E50">
                      <w:pPr>
                        <w:suppressAutoHyphens w:val="0"/>
                        <w:jc w:val="both"/>
                        <w:rPr>
                          <w:rFonts w:ascii="Times New Roman" w:eastAsia="Times New Roman" w:hAnsi="Times New Roman" w:cs="Times New Roman"/>
                          <w:b/>
                          <w:bCs/>
                          <w:color w:val="333333"/>
                          <w:kern w:val="0"/>
                          <w:lang w:eastAsia="fr-FR" w:bidi="ar-SA"/>
                        </w:rPr>
                      </w:pPr>
                      <w:r w:rsidRPr="00C3110A">
                        <w:rPr>
                          <w:rFonts w:ascii="Times New Roman" w:eastAsia="Times New Roman" w:hAnsi="Times New Roman" w:cs="Times New Roman"/>
                          <w:b/>
                          <w:bCs/>
                          <w:color w:val="333333"/>
                          <w:kern w:val="0"/>
                          <w:lang w:eastAsia="fr-FR" w:bidi="ar-SA"/>
                        </w:rPr>
                        <w:t>Actions au profit du pèlerinage des jeunes à Lourdes :</w:t>
                      </w:r>
                    </w:p>
                    <w:p w14:paraId="78EEDBDF" w14:textId="3D0B6271" w:rsidR="00C90AAF" w:rsidRPr="00C3110A" w:rsidRDefault="00C90AAF" w:rsidP="00343E50">
                      <w:pPr>
                        <w:pStyle w:val="Paragraphedeliste"/>
                        <w:numPr>
                          <w:ilvl w:val="0"/>
                          <w:numId w:val="23"/>
                        </w:numPr>
                        <w:suppressAutoHyphens w:val="0"/>
                        <w:jc w:val="both"/>
                        <w:rPr>
                          <w:rFonts w:ascii="Times New Roman" w:eastAsia="Times New Roman" w:hAnsi="Times New Roman" w:cs="Times New Roman"/>
                          <w:i/>
                          <w:iCs/>
                          <w:color w:val="000000"/>
                          <w:kern w:val="0"/>
                          <w:szCs w:val="24"/>
                          <w:lang w:eastAsia="fr-FR" w:bidi="ar-SA"/>
                        </w:rPr>
                      </w:pPr>
                      <w:r w:rsidRPr="00C3110A">
                        <w:rPr>
                          <w:rFonts w:ascii="Times New Roman" w:eastAsia="Times New Roman" w:hAnsi="Times New Roman" w:cs="Times New Roman"/>
                          <w:b/>
                          <w:bCs/>
                          <w:color w:val="333333"/>
                          <w:kern w:val="0"/>
                          <w:szCs w:val="24"/>
                          <w:lang w:eastAsia="fr-FR" w:bidi="ar-SA"/>
                        </w:rPr>
                        <w:t>Vente de chocolats</w:t>
                      </w:r>
                      <w:r w:rsidRPr="00C3110A">
                        <w:rPr>
                          <w:rFonts w:ascii="Times New Roman" w:eastAsia="Times New Roman" w:hAnsi="Times New Roman" w:cs="Times New Roman"/>
                          <w:color w:val="333333"/>
                          <w:kern w:val="0"/>
                          <w:szCs w:val="24"/>
                          <w:lang w:eastAsia="fr-FR" w:bidi="ar-SA"/>
                        </w:rPr>
                        <w:t xml:space="preserve"> (grand choix de boîtes de chocolat ou lapin, œuf, poule en chocolat) :  Commande à faire avant le 10 mars sur</w:t>
                      </w:r>
                      <w:r w:rsidRPr="00C3110A">
                        <w:rPr>
                          <w:rFonts w:ascii="Times New Roman" w:eastAsia="Times New Roman" w:hAnsi="Times New Roman" w:cs="Times New Roman"/>
                          <w:color w:val="000000"/>
                          <w:kern w:val="0"/>
                          <w:szCs w:val="24"/>
                          <w:lang w:eastAsia="fr-FR" w:bidi="ar-SA"/>
                        </w:rPr>
                        <w:t> </w:t>
                      </w:r>
                      <w:hyperlink r:id="rId9" w:tgtFrame="_blank" w:history="1">
                        <w:r w:rsidRPr="00C3110A">
                          <w:rPr>
                            <w:rFonts w:ascii="Times New Roman" w:eastAsia="Times New Roman" w:hAnsi="Times New Roman" w:cs="Times New Roman"/>
                            <w:kern w:val="0"/>
                            <w:szCs w:val="24"/>
                            <w:u w:val="single"/>
                            <w:bdr w:val="none" w:sz="0" w:space="0" w:color="auto" w:frame="1"/>
                            <w:lang w:eastAsia="fr-FR" w:bidi="ar-SA"/>
                          </w:rPr>
                          <w:t>asso.initiatives.fr</w:t>
                        </w:r>
                      </w:hyperlink>
                      <w:r w:rsidRPr="00C3110A">
                        <w:rPr>
                          <w:rFonts w:ascii="Times New Roman" w:eastAsia="Times New Roman" w:hAnsi="Times New Roman" w:cs="Times New Roman"/>
                          <w:kern w:val="0"/>
                          <w:szCs w:val="24"/>
                          <w:lang w:eastAsia="fr-FR" w:bidi="ar-SA"/>
                        </w:rPr>
                        <w:t> </w:t>
                      </w:r>
                      <w:r w:rsidRPr="00C3110A">
                        <w:rPr>
                          <w:rFonts w:ascii="Times New Roman" w:eastAsia="Times New Roman" w:hAnsi="Times New Roman" w:cs="Times New Roman"/>
                          <w:color w:val="000000"/>
                          <w:kern w:val="0"/>
                          <w:szCs w:val="24"/>
                          <w:lang w:eastAsia="fr-FR" w:bidi="ar-SA"/>
                        </w:rPr>
                        <w:t xml:space="preserve">- </w:t>
                      </w:r>
                      <w:r w:rsidRPr="00C3110A">
                        <w:rPr>
                          <w:rFonts w:ascii="Times New Roman" w:eastAsia="Times New Roman" w:hAnsi="Times New Roman" w:cs="Times New Roman"/>
                          <w:i/>
                          <w:iCs/>
                          <w:color w:val="000000"/>
                          <w:kern w:val="0"/>
                          <w:szCs w:val="24"/>
                          <w:lang w:eastAsia="fr-FR" w:bidi="ar-SA"/>
                        </w:rPr>
                        <w:t>Code d’accès : </w:t>
                      </w:r>
                      <w:r w:rsidRPr="00C3110A">
                        <w:rPr>
                          <w:rFonts w:ascii="Times New Roman" w:eastAsia="Times New Roman" w:hAnsi="Times New Roman" w:cs="Times New Roman"/>
                          <w:b/>
                          <w:bCs/>
                          <w:i/>
                          <w:iCs/>
                          <w:color w:val="000000"/>
                          <w:kern w:val="0"/>
                          <w:szCs w:val="24"/>
                          <w:lang w:eastAsia="fr-FR" w:bidi="ar-SA"/>
                        </w:rPr>
                        <w:t>ZWUEXV</w:t>
                      </w:r>
                    </w:p>
                    <w:p w14:paraId="6A425898" w14:textId="56B80784" w:rsidR="00C90AAF" w:rsidRPr="00343E50" w:rsidRDefault="00C90AAF" w:rsidP="00343E50">
                      <w:pPr>
                        <w:pStyle w:val="Paragraphedeliste"/>
                        <w:numPr>
                          <w:ilvl w:val="0"/>
                          <w:numId w:val="23"/>
                        </w:numPr>
                        <w:suppressAutoHyphens w:val="0"/>
                        <w:jc w:val="both"/>
                        <w:rPr>
                          <w:rFonts w:ascii="Times New Roman" w:eastAsia="Times New Roman" w:hAnsi="Times New Roman" w:cs="Times New Roman"/>
                          <w:color w:val="333333"/>
                          <w:kern w:val="0"/>
                          <w:szCs w:val="24"/>
                          <w:lang w:eastAsia="fr-FR" w:bidi="ar-SA"/>
                        </w:rPr>
                      </w:pPr>
                      <w:r w:rsidRPr="00C3110A">
                        <w:rPr>
                          <w:rFonts w:ascii="Times New Roman" w:eastAsia="Times New Roman" w:hAnsi="Times New Roman" w:cs="Times New Roman"/>
                          <w:b/>
                          <w:bCs/>
                          <w:color w:val="000000"/>
                          <w:kern w:val="0"/>
                          <w:szCs w:val="24"/>
                          <w:lang w:eastAsia="fr-FR" w:bidi="ar-SA"/>
                        </w:rPr>
                        <w:t>Repas le dimanche 29 mars</w:t>
                      </w:r>
                      <w:r w:rsidRPr="00C3110A">
                        <w:rPr>
                          <w:rFonts w:ascii="Times New Roman" w:eastAsia="Times New Roman" w:hAnsi="Times New Roman" w:cs="Times New Roman"/>
                          <w:color w:val="000000"/>
                          <w:kern w:val="0"/>
                          <w:szCs w:val="24"/>
                          <w:lang w:eastAsia="fr-FR" w:bidi="ar-SA"/>
                        </w:rPr>
                        <w:t xml:space="preserve"> à 12h</w:t>
                      </w:r>
                      <w:r w:rsidR="00417672" w:rsidRPr="00C3110A">
                        <w:rPr>
                          <w:rFonts w:ascii="Times New Roman" w:eastAsia="Times New Roman" w:hAnsi="Times New Roman" w:cs="Times New Roman"/>
                          <w:color w:val="000000"/>
                          <w:kern w:val="0"/>
                          <w:szCs w:val="24"/>
                          <w:lang w:eastAsia="fr-FR" w:bidi="ar-SA"/>
                        </w:rPr>
                        <w:t>00</w:t>
                      </w:r>
                      <w:r w:rsidRPr="00C3110A">
                        <w:rPr>
                          <w:rFonts w:ascii="Times New Roman" w:eastAsia="Times New Roman" w:hAnsi="Times New Roman" w:cs="Times New Roman"/>
                          <w:color w:val="000000"/>
                          <w:kern w:val="0"/>
                          <w:szCs w:val="24"/>
                          <w:lang w:eastAsia="fr-FR" w:bidi="ar-SA"/>
                        </w:rPr>
                        <w:t xml:space="preserve"> à </w:t>
                      </w:r>
                      <w:proofErr w:type="spellStart"/>
                      <w:r w:rsidRPr="00C3110A">
                        <w:rPr>
                          <w:rFonts w:ascii="Times New Roman" w:eastAsia="Times New Roman" w:hAnsi="Times New Roman" w:cs="Times New Roman"/>
                          <w:color w:val="000000"/>
                          <w:kern w:val="0"/>
                          <w:szCs w:val="24"/>
                          <w:lang w:eastAsia="fr-FR" w:bidi="ar-SA"/>
                        </w:rPr>
                        <w:t>Boulay</w:t>
                      </w:r>
                      <w:proofErr w:type="spellEnd"/>
                      <w:r w:rsidRPr="00C3110A">
                        <w:rPr>
                          <w:rFonts w:ascii="Times New Roman" w:eastAsia="Times New Roman" w:hAnsi="Times New Roman" w:cs="Times New Roman"/>
                          <w:color w:val="000000"/>
                          <w:kern w:val="0"/>
                          <w:szCs w:val="24"/>
                          <w:lang w:eastAsia="fr-FR" w:bidi="ar-SA"/>
                        </w:rPr>
                        <w:t xml:space="preserve"> Salle St Etienne 19€ (adulte) 10€ enfant ;</w:t>
                      </w:r>
                      <w:r w:rsidRPr="00C3110A">
                        <w:rPr>
                          <w:rFonts w:ascii="Times New Roman" w:eastAsia="Times New Roman" w:hAnsi="Times New Roman" w:cs="Times New Roman"/>
                          <w:b/>
                          <w:bCs/>
                          <w:color w:val="000000"/>
                          <w:kern w:val="0"/>
                          <w:szCs w:val="24"/>
                          <w:lang w:eastAsia="fr-FR" w:bidi="ar-SA"/>
                        </w:rPr>
                        <w:t xml:space="preserve"> </w:t>
                      </w:r>
                      <w:r w:rsidRPr="00C3110A">
                        <w:rPr>
                          <w:rFonts w:ascii="Times New Roman" w:eastAsia="Times New Roman" w:hAnsi="Times New Roman" w:cs="Times New Roman"/>
                          <w:b/>
                          <w:bCs/>
                          <w:color w:val="000000"/>
                          <w:kern w:val="0"/>
                          <w:szCs w:val="24"/>
                          <w:u w:val="single"/>
                          <w:lang w:eastAsia="fr-FR" w:bidi="ar-SA"/>
                        </w:rPr>
                        <w:t>Menu</w:t>
                      </w:r>
                      <w:r w:rsidRPr="00C3110A">
                        <w:rPr>
                          <w:rFonts w:ascii="Times New Roman" w:eastAsia="Times New Roman" w:hAnsi="Times New Roman" w:cs="Times New Roman"/>
                          <w:color w:val="000000"/>
                          <w:kern w:val="0"/>
                          <w:szCs w:val="24"/>
                          <w:lang w:eastAsia="fr-FR" w:bidi="ar-SA"/>
                        </w:rPr>
                        <w:t> : Entrée Lorraine, Jambon Braisé</w:t>
                      </w:r>
                      <w:r w:rsidR="00417672" w:rsidRPr="00C3110A">
                        <w:rPr>
                          <w:rFonts w:ascii="Times New Roman" w:eastAsia="Times New Roman" w:hAnsi="Times New Roman" w:cs="Times New Roman"/>
                          <w:color w:val="000000"/>
                          <w:kern w:val="0"/>
                          <w:szCs w:val="24"/>
                          <w:lang w:eastAsia="fr-FR" w:bidi="ar-SA"/>
                        </w:rPr>
                        <w:t>,</w:t>
                      </w:r>
                      <w:r w:rsidRPr="00C3110A">
                        <w:rPr>
                          <w:rFonts w:ascii="Times New Roman" w:eastAsia="Times New Roman" w:hAnsi="Times New Roman" w:cs="Times New Roman"/>
                          <w:color w:val="000000"/>
                          <w:kern w:val="0"/>
                          <w:szCs w:val="24"/>
                          <w:lang w:eastAsia="fr-FR" w:bidi="ar-SA"/>
                        </w:rPr>
                        <w:t xml:space="preserve"> Frites</w:t>
                      </w:r>
                      <w:r w:rsidR="00417672" w:rsidRPr="00C3110A">
                        <w:rPr>
                          <w:rFonts w:ascii="Times New Roman" w:eastAsia="Times New Roman" w:hAnsi="Times New Roman" w:cs="Times New Roman"/>
                          <w:color w:val="000000"/>
                          <w:kern w:val="0"/>
                          <w:szCs w:val="24"/>
                          <w:lang w:eastAsia="fr-FR" w:bidi="ar-SA"/>
                        </w:rPr>
                        <w:t>,</w:t>
                      </w:r>
                      <w:r w:rsidRPr="00C3110A">
                        <w:rPr>
                          <w:rFonts w:ascii="Times New Roman" w:eastAsia="Times New Roman" w:hAnsi="Times New Roman" w:cs="Times New Roman"/>
                          <w:color w:val="000000"/>
                          <w:kern w:val="0"/>
                          <w:szCs w:val="24"/>
                          <w:lang w:eastAsia="fr-FR" w:bidi="ar-SA"/>
                        </w:rPr>
                        <w:t xml:space="preserve"> Petit</w:t>
                      </w:r>
                      <w:r w:rsidR="00BC0B68" w:rsidRPr="00C3110A">
                        <w:rPr>
                          <w:rFonts w:ascii="Times New Roman" w:eastAsia="Times New Roman" w:hAnsi="Times New Roman" w:cs="Times New Roman"/>
                          <w:color w:val="000000"/>
                          <w:kern w:val="0"/>
                          <w:szCs w:val="24"/>
                          <w:lang w:eastAsia="fr-FR" w:bidi="ar-SA"/>
                        </w:rPr>
                        <w:t>s</w:t>
                      </w:r>
                      <w:r w:rsidRPr="00C3110A">
                        <w:rPr>
                          <w:rFonts w:ascii="Times New Roman" w:eastAsia="Times New Roman" w:hAnsi="Times New Roman" w:cs="Times New Roman"/>
                          <w:color w:val="000000"/>
                          <w:kern w:val="0"/>
                          <w:szCs w:val="24"/>
                          <w:lang w:eastAsia="fr-FR" w:bidi="ar-SA"/>
                        </w:rPr>
                        <w:t xml:space="preserve"> pois, fromage, dessert, café. (Possibilité de repas à emporter)</w:t>
                      </w:r>
                      <w:r w:rsidR="00343E50">
                        <w:rPr>
                          <w:rFonts w:ascii="Times New Roman" w:eastAsia="Times New Roman" w:hAnsi="Times New Roman" w:cs="Times New Roman"/>
                          <w:color w:val="000000"/>
                          <w:kern w:val="0"/>
                          <w:szCs w:val="24"/>
                          <w:lang w:eastAsia="fr-FR" w:bidi="ar-SA"/>
                        </w:rPr>
                        <w:t xml:space="preserve"> </w:t>
                      </w:r>
                      <w:r w:rsidRPr="00C3110A">
                        <w:rPr>
                          <w:rFonts w:ascii="Times New Roman" w:eastAsia="Times New Roman" w:hAnsi="Times New Roman" w:cs="Times New Roman"/>
                          <w:i/>
                          <w:iCs/>
                          <w:color w:val="000000"/>
                          <w:kern w:val="0"/>
                          <w:szCs w:val="24"/>
                          <w:lang w:eastAsia="fr-FR" w:bidi="ar-SA"/>
                        </w:rPr>
                        <w:t xml:space="preserve">Réservation au </w:t>
                      </w:r>
                      <w:r w:rsidRPr="00C3110A">
                        <w:rPr>
                          <w:rFonts w:ascii="Times New Roman" w:eastAsia="Times New Roman" w:hAnsi="Times New Roman" w:cs="Times New Roman"/>
                          <w:b/>
                          <w:bCs/>
                          <w:i/>
                          <w:iCs/>
                          <w:color w:val="000000"/>
                          <w:kern w:val="0"/>
                          <w:szCs w:val="24"/>
                          <w:lang w:eastAsia="fr-FR" w:bidi="ar-SA"/>
                        </w:rPr>
                        <w:t>06 63 90 42 25</w:t>
                      </w:r>
                      <w:r w:rsidR="00C3110A">
                        <w:rPr>
                          <w:rFonts w:ascii="Times New Roman" w:eastAsia="Times New Roman" w:hAnsi="Times New Roman" w:cs="Times New Roman"/>
                          <w:color w:val="000000"/>
                          <w:kern w:val="0"/>
                          <w:szCs w:val="24"/>
                          <w:lang w:eastAsia="fr-FR" w:bidi="ar-SA"/>
                        </w:rPr>
                        <w:t>.</w:t>
                      </w:r>
                    </w:p>
                    <w:p w14:paraId="372463A6" w14:textId="77777777" w:rsidR="00343E50" w:rsidRDefault="00343E50" w:rsidP="00343E50">
                      <w:pPr>
                        <w:pStyle w:val="Paragraphedeliste"/>
                        <w:ind w:left="360"/>
                        <w:jc w:val="both"/>
                        <w:rPr>
                          <w:rFonts w:ascii="Times New Roman" w:hAnsi="Times New Roman" w:cs="Times New Roman"/>
                          <w:b/>
                          <w:bCs/>
                          <w:szCs w:val="24"/>
                        </w:rPr>
                      </w:pPr>
                    </w:p>
                    <w:p w14:paraId="3F04F929" w14:textId="4A8C8EC7" w:rsidR="00343E50" w:rsidRPr="00343E50" w:rsidRDefault="00314E31" w:rsidP="00343E50">
                      <w:pPr>
                        <w:pStyle w:val="Paragraphedeliste"/>
                        <w:ind w:left="360"/>
                        <w:jc w:val="both"/>
                        <w:rPr>
                          <w:rFonts w:ascii="Times New Roman" w:hAnsi="Times New Roman" w:cs="Times New Roman"/>
                          <w:szCs w:val="24"/>
                        </w:rPr>
                      </w:pPr>
                      <w:r>
                        <w:rPr>
                          <w:rFonts w:ascii="Times New Roman" w:hAnsi="Times New Roman" w:cs="Times New Roman"/>
                          <w:b/>
                          <w:bCs/>
                          <w:szCs w:val="24"/>
                        </w:rPr>
                        <w:t xml:space="preserve">… </w:t>
                      </w:r>
                      <w:r w:rsidR="00343E50" w:rsidRPr="00343E50">
                        <w:rPr>
                          <w:rFonts w:ascii="Times New Roman" w:hAnsi="Times New Roman" w:cs="Times New Roman"/>
                          <w:b/>
                          <w:bCs/>
                          <w:szCs w:val="24"/>
                        </w:rPr>
                        <w:t>Car le Carême, est un temps pour élever nos cœurs vers Dieu !</w:t>
                      </w:r>
                      <w:r w:rsidR="00343E50" w:rsidRPr="00343E50">
                        <w:rPr>
                          <w:rFonts w:ascii="Times New Roman" w:hAnsi="Times New Roman" w:cs="Times New Roman"/>
                          <w:szCs w:val="24"/>
                        </w:rPr>
                        <w:t xml:space="preserve"> </w:t>
                      </w:r>
                    </w:p>
                    <w:p w14:paraId="36BD8BAC" w14:textId="77777777" w:rsidR="00314E31" w:rsidRDefault="00343E50" w:rsidP="00343E50">
                      <w:pPr>
                        <w:pStyle w:val="Paragraphedeliste"/>
                        <w:suppressAutoHyphens w:val="0"/>
                        <w:ind w:left="360"/>
                        <w:jc w:val="both"/>
                        <w:rPr>
                          <w:rFonts w:ascii="Times New Roman" w:hAnsi="Times New Roman" w:cs="Times New Roman"/>
                          <w:b/>
                          <w:bCs/>
                          <w:sz w:val="28"/>
                          <w:szCs w:val="28"/>
                        </w:rPr>
                      </w:pPr>
                      <w:r w:rsidRPr="00343E50">
                        <w:rPr>
                          <w:rFonts w:ascii="Times New Roman" w:hAnsi="Times New Roman" w:cs="Times New Roman"/>
                          <w:sz w:val="28"/>
                          <w:szCs w:val="28"/>
                        </w:rPr>
                        <w:t xml:space="preserve">Nos communautés, plutôt que d’élever les cœurs vers Dieu puis de les tourner vers les autres, semblent les enfermer dans un cercle vicieux de suspicion et de jugement. Pourquoi donc laisser la violence évincer le divin en nous ? Une parole, une pensée, et même un silence deviennent Parfois des prétextes à la condamnation et au mépris de l’autre. Permettez-moi de reprendre à mon compte, cette parole de St Paul Apôtre : </w:t>
                      </w:r>
                      <w:r w:rsidRPr="00343E50">
                        <w:rPr>
                          <w:rFonts w:ascii="Times New Roman" w:hAnsi="Times New Roman" w:cs="Times New Roman"/>
                          <w:b/>
                          <w:bCs/>
                          <w:i/>
                          <w:iCs/>
                          <w:sz w:val="28"/>
                          <w:szCs w:val="28"/>
                        </w:rPr>
                        <w:t>"Frères, nous sommes ambassadeurs du Christ et par nous, c'est Dieu lui-même qui, en fait, vous adresse un appel. Au nom du Christ, nous vous le demandons ; laissez-vous réconcilier avec Dieu..."</w:t>
                      </w:r>
                      <w:r>
                        <w:rPr>
                          <w:rFonts w:ascii="Times New Roman" w:hAnsi="Times New Roman" w:cs="Times New Roman"/>
                          <w:b/>
                          <w:bCs/>
                          <w:sz w:val="28"/>
                          <w:szCs w:val="28"/>
                        </w:rPr>
                        <w:t xml:space="preserve"> </w:t>
                      </w:r>
                    </w:p>
                    <w:p w14:paraId="7A663B7C" w14:textId="7A7254C3" w:rsidR="00343E50" w:rsidRPr="00314E31" w:rsidRDefault="00343E50" w:rsidP="00343E50">
                      <w:pPr>
                        <w:pStyle w:val="Paragraphedeliste"/>
                        <w:suppressAutoHyphens w:val="0"/>
                        <w:ind w:left="360"/>
                        <w:jc w:val="both"/>
                        <w:rPr>
                          <w:rFonts w:ascii="Times New Roman" w:eastAsia="Times New Roman" w:hAnsi="Times New Roman" w:cs="Times New Roman"/>
                          <w:color w:val="333333"/>
                          <w:kern w:val="0"/>
                          <w:sz w:val="28"/>
                          <w:szCs w:val="28"/>
                          <w:lang w:eastAsia="fr-FR" w:bidi="ar-SA"/>
                        </w:rPr>
                      </w:pPr>
                      <w:r w:rsidRPr="00314E31">
                        <w:rPr>
                          <w:rFonts w:ascii="Times New Roman" w:hAnsi="Times New Roman" w:cs="Times New Roman"/>
                          <w:sz w:val="28"/>
                          <w:szCs w:val="28"/>
                        </w:rPr>
                        <w:t>Bon et fructueux temps</w:t>
                      </w:r>
                      <w:r w:rsidR="00314E31" w:rsidRPr="00314E31">
                        <w:rPr>
                          <w:rFonts w:ascii="Times New Roman" w:hAnsi="Times New Roman" w:cs="Times New Roman"/>
                          <w:sz w:val="28"/>
                          <w:szCs w:val="28"/>
                        </w:rPr>
                        <w:t xml:space="preserve"> de Carême</w:t>
                      </w:r>
                      <w:r w:rsidR="00314E31">
                        <w:rPr>
                          <w:rFonts w:ascii="Times New Roman" w:hAnsi="Times New Roman" w:cs="Times New Roman"/>
                          <w:sz w:val="28"/>
                          <w:szCs w:val="28"/>
                        </w:rPr>
                        <w:t> ! Abbé Augustin.</w:t>
                      </w:r>
                    </w:p>
                    <w:p w14:paraId="01BD8F46" w14:textId="19C5355B" w:rsidR="00987229" w:rsidRPr="00FB32CE" w:rsidRDefault="00987229" w:rsidP="005D4F92">
                      <w:pPr>
                        <w:rPr>
                          <w:rFonts w:ascii="Bradley Hand ITC" w:hAnsi="Bradley Hand ITC"/>
                          <w:b/>
                          <w:bCs/>
                          <w:sz w:val="2"/>
                          <w:szCs w:val="2"/>
                        </w:rPr>
                      </w:pPr>
                      <w:r w:rsidRPr="00FB32CE">
                        <w:rPr>
                          <w:rFonts w:ascii="Bradley Hand ITC" w:hAnsi="Bradley Hand ITC"/>
                          <w:b/>
                          <w:bCs/>
                          <w:sz w:val="2"/>
                          <w:szCs w:val="2"/>
                        </w:rPr>
                        <w:t>Thang Lot</w:t>
                      </w:r>
                    </w:p>
                  </w:txbxContent>
                </v:textbox>
              </v:shape>
            </w:pict>
          </mc:Fallback>
        </mc:AlternateContent>
      </w:r>
    </w:p>
    <w:p w14:paraId="1782AC3A" w14:textId="2108C6C5" w:rsidR="002C1270" w:rsidRDefault="002C1270" w:rsidP="002C1270">
      <w:pPr>
        <w:rPr>
          <w:rFonts w:hint="eastAsia"/>
        </w:rPr>
      </w:pPr>
    </w:p>
    <w:p w14:paraId="6017FAC1" w14:textId="764E0A9B" w:rsidR="002C1270" w:rsidRDefault="002C1270" w:rsidP="002C1270">
      <w:pPr>
        <w:rPr>
          <w:rFonts w:hint="eastAsia"/>
        </w:rPr>
      </w:pPr>
    </w:p>
    <w:p w14:paraId="5DA18807" w14:textId="1AA03563" w:rsidR="002C1270" w:rsidRDefault="002C1270" w:rsidP="002C1270">
      <w:pPr>
        <w:rPr>
          <w:rFonts w:hint="eastAsia"/>
        </w:rPr>
      </w:pPr>
      <w:bookmarkStart w:id="0" w:name="_Hlk217298454"/>
      <w:bookmarkEnd w:id="0"/>
    </w:p>
    <w:p w14:paraId="40BAE6E8" w14:textId="22294F88" w:rsidR="002C1270" w:rsidRDefault="002C1270" w:rsidP="002C1270">
      <w:pPr>
        <w:rPr>
          <w:rFonts w:hint="eastAsia"/>
        </w:rPr>
      </w:pPr>
    </w:p>
    <w:p w14:paraId="744A7F59" w14:textId="1515FF6D" w:rsidR="002C1270" w:rsidRDefault="002C1270" w:rsidP="002C1270">
      <w:pPr>
        <w:rPr>
          <w:rFonts w:hint="eastAsia"/>
        </w:rPr>
      </w:pPr>
    </w:p>
    <w:p w14:paraId="67B23CD0" w14:textId="71DA3952" w:rsidR="002C1270" w:rsidRDefault="002C1270" w:rsidP="002C1270">
      <w:pPr>
        <w:rPr>
          <w:rFonts w:hint="eastAsia"/>
        </w:rPr>
      </w:pPr>
    </w:p>
    <w:p w14:paraId="4BAFE493" w14:textId="77777777" w:rsidR="002C1270" w:rsidRDefault="002C1270" w:rsidP="002C1270">
      <w:pPr>
        <w:rPr>
          <w:rFonts w:hint="eastAsia"/>
        </w:rPr>
      </w:pPr>
    </w:p>
    <w:p w14:paraId="0B7E5BB4" w14:textId="7970ACFD" w:rsidR="002C1270" w:rsidRDefault="002C1270" w:rsidP="002C1270">
      <w:pPr>
        <w:rPr>
          <w:rFonts w:hint="eastAsia"/>
        </w:rPr>
      </w:pPr>
    </w:p>
    <w:p w14:paraId="11785A55" w14:textId="77777777" w:rsidR="002C1270" w:rsidRDefault="002C1270" w:rsidP="002C1270">
      <w:pPr>
        <w:rPr>
          <w:rFonts w:hint="eastAsia"/>
        </w:rPr>
      </w:pPr>
    </w:p>
    <w:p w14:paraId="7116F82B" w14:textId="62E2AC99" w:rsidR="002C1270" w:rsidRDefault="002C1270" w:rsidP="002C1270">
      <w:pPr>
        <w:rPr>
          <w:rFonts w:hint="eastAsia"/>
        </w:rPr>
      </w:pPr>
    </w:p>
    <w:p w14:paraId="1B292094" w14:textId="3FBFB9C5" w:rsidR="002C1270" w:rsidRDefault="002C1270" w:rsidP="002C1270">
      <w:pPr>
        <w:rPr>
          <w:rFonts w:hint="eastAsia"/>
        </w:rPr>
      </w:pPr>
    </w:p>
    <w:p w14:paraId="35FD8315" w14:textId="77777777" w:rsidR="002C1270" w:rsidRDefault="002C1270" w:rsidP="002C1270">
      <w:pPr>
        <w:rPr>
          <w:rFonts w:hint="eastAsia"/>
        </w:rPr>
      </w:pPr>
    </w:p>
    <w:p w14:paraId="185AC47D" w14:textId="77777777" w:rsidR="002C1270" w:rsidRDefault="002C1270" w:rsidP="002C1270">
      <w:pPr>
        <w:rPr>
          <w:rFonts w:hint="eastAsia"/>
        </w:rPr>
      </w:pPr>
    </w:p>
    <w:p w14:paraId="7D86D467" w14:textId="77777777" w:rsidR="002C1270" w:rsidRDefault="002C1270" w:rsidP="002C1270">
      <w:pPr>
        <w:rPr>
          <w:rFonts w:hint="eastAsia"/>
        </w:rPr>
      </w:pPr>
    </w:p>
    <w:p w14:paraId="6FA74B49" w14:textId="77777777" w:rsidR="002C1270" w:rsidRDefault="002C1270" w:rsidP="002C1270">
      <w:pPr>
        <w:rPr>
          <w:rFonts w:hint="eastAsia"/>
        </w:rPr>
      </w:pPr>
    </w:p>
    <w:p w14:paraId="20AF8F57" w14:textId="77777777" w:rsidR="002C1270" w:rsidRDefault="002C1270" w:rsidP="002C1270">
      <w:pPr>
        <w:rPr>
          <w:rFonts w:hint="eastAsia"/>
        </w:rPr>
      </w:pPr>
    </w:p>
    <w:p w14:paraId="3FB374A1" w14:textId="77777777" w:rsidR="002C1270" w:rsidRDefault="002C1270" w:rsidP="002C1270">
      <w:pPr>
        <w:rPr>
          <w:rFonts w:hint="eastAsia"/>
        </w:rPr>
      </w:pPr>
    </w:p>
    <w:p w14:paraId="7E00D2C9" w14:textId="77777777" w:rsidR="002C1270" w:rsidRDefault="002C1270" w:rsidP="002C1270">
      <w:pPr>
        <w:rPr>
          <w:rFonts w:hint="eastAsia"/>
        </w:rPr>
      </w:pPr>
    </w:p>
    <w:p w14:paraId="1484CA03" w14:textId="77777777" w:rsidR="002C1270" w:rsidRDefault="002C1270" w:rsidP="002C1270">
      <w:pPr>
        <w:rPr>
          <w:rFonts w:hint="eastAsia"/>
        </w:rPr>
      </w:pPr>
    </w:p>
    <w:p w14:paraId="3DCCA188" w14:textId="77777777" w:rsidR="002C1270" w:rsidRDefault="002C1270" w:rsidP="002C1270">
      <w:pPr>
        <w:rPr>
          <w:rFonts w:hint="eastAsia"/>
        </w:rPr>
      </w:pPr>
    </w:p>
    <w:p w14:paraId="1B1C09F3" w14:textId="77777777" w:rsidR="002C1270" w:rsidRDefault="002C1270" w:rsidP="002C1270">
      <w:pPr>
        <w:rPr>
          <w:rFonts w:hint="eastAsia"/>
        </w:rPr>
      </w:pPr>
    </w:p>
    <w:p w14:paraId="7D69A492" w14:textId="77777777" w:rsidR="002C1270" w:rsidRDefault="002C1270" w:rsidP="002C1270">
      <w:pPr>
        <w:rPr>
          <w:rFonts w:hint="eastAsia"/>
        </w:rPr>
      </w:pPr>
    </w:p>
    <w:p w14:paraId="730301BD" w14:textId="77777777" w:rsidR="002C1270" w:rsidRDefault="002C1270" w:rsidP="002C1270">
      <w:pPr>
        <w:rPr>
          <w:rFonts w:hint="eastAsia"/>
        </w:rPr>
      </w:pPr>
    </w:p>
    <w:p w14:paraId="5C5F0685" w14:textId="77777777" w:rsidR="002C1270" w:rsidRDefault="002C1270" w:rsidP="002C1270">
      <w:pPr>
        <w:rPr>
          <w:rFonts w:hint="eastAsia"/>
        </w:rPr>
      </w:pPr>
    </w:p>
    <w:p w14:paraId="7EC02B27" w14:textId="77777777" w:rsidR="002C1270" w:rsidRDefault="002C1270" w:rsidP="002C1270">
      <w:pPr>
        <w:rPr>
          <w:rFonts w:hint="eastAsia"/>
        </w:rPr>
      </w:pPr>
    </w:p>
    <w:p w14:paraId="35EF3155" w14:textId="77777777" w:rsidR="002C1270" w:rsidRDefault="002C1270" w:rsidP="002C1270">
      <w:pPr>
        <w:rPr>
          <w:rFonts w:hint="eastAsia"/>
        </w:rPr>
      </w:pPr>
    </w:p>
    <w:p w14:paraId="3D4B0BAF" w14:textId="77777777" w:rsidR="002C1270" w:rsidRDefault="002C1270" w:rsidP="002C1270">
      <w:pPr>
        <w:rPr>
          <w:rFonts w:hint="eastAsia"/>
        </w:rPr>
      </w:pPr>
    </w:p>
    <w:p w14:paraId="7DCFC4D8" w14:textId="77777777" w:rsidR="002C1270" w:rsidRDefault="002C1270" w:rsidP="002C1270">
      <w:pPr>
        <w:rPr>
          <w:rFonts w:hint="eastAsia"/>
        </w:rPr>
      </w:pPr>
    </w:p>
    <w:p w14:paraId="1F08D220" w14:textId="77777777" w:rsidR="002C1270" w:rsidRDefault="002C1270" w:rsidP="002C1270">
      <w:pPr>
        <w:rPr>
          <w:rFonts w:hint="eastAsia"/>
        </w:rPr>
      </w:pPr>
    </w:p>
    <w:p w14:paraId="43087ACB" w14:textId="77777777" w:rsidR="00314920" w:rsidRDefault="00314920" w:rsidP="002C1270">
      <w:pPr>
        <w:rPr>
          <w:rFonts w:hint="eastAsia"/>
        </w:rPr>
      </w:pPr>
    </w:p>
    <w:p w14:paraId="4B78D1E0" w14:textId="13CF7ECE" w:rsidR="005C1C13" w:rsidRDefault="005C1C13" w:rsidP="002C1270">
      <w:pPr>
        <w:rPr>
          <w:rFonts w:hint="eastAsia"/>
        </w:rPr>
      </w:pPr>
    </w:p>
    <w:p w14:paraId="5EBA443A" w14:textId="77777777" w:rsidR="005C1C13" w:rsidRDefault="005C1C13" w:rsidP="002C1270">
      <w:pPr>
        <w:rPr>
          <w:rFonts w:hint="eastAsia"/>
        </w:rPr>
      </w:pPr>
    </w:p>
    <w:p w14:paraId="45CF985C" w14:textId="095B628B" w:rsidR="005C1C13" w:rsidRDefault="005C1C13" w:rsidP="002C1270">
      <w:pPr>
        <w:rPr>
          <w:rFonts w:hint="eastAsia"/>
        </w:rPr>
      </w:pPr>
    </w:p>
    <w:p w14:paraId="18621A70" w14:textId="62C9083D" w:rsidR="002C1270" w:rsidRDefault="005F151F" w:rsidP="006C4B03">
      <w:pPr>
        <w:jc w:val="center"/>
        <w:rPr>
          <w:rFonts w:hint="eastAsia"/>
        </w:rPr>
      </w:pPr>
      <w:r>
        <w:rPr>
          <w:rFonts w:hint="eastAsia"/>
          <w:noProof/>
        </w:rPr>
        <mc:AlternateContent>
          <mc:Choice Requires="wps">
            <w:drawing>
              <wp:anchor distT="0" distB="0" distL="114300" distR="114300" simplePos="0" relativeHeight="251643392" behindDoc="0" locked="0" layoutInCell="1" allowOverlap="1" wp14:anchorId="799BDE88" wp14:editId="48F97758">
                <wp:simplePos x="0" y="0"/>
                <wp:positionH relativeFrom="margin">
                  <wp:posOffset>6552970</wp:posOffset>
                </wp:positionH>
                <wp:positionV relativeFrom="paragraph">
                  <wp:posOffset>6981</wp:posOffset>
                </wp:positionV>
                <wp:extent cx="3593656" cy="1803222"/>
                <wp:effectExtent l="0" t="0" r="6985" b="6985"/>
                <wp:wrapNone/>
                <wp:docPr id="1732472214" name="Zone de texte 3"/>
                <wp:cNvGraphicFramePr/>
                <a:graphic xmlns:a="http://schemas.openxmlformats.org/drawingml/2006/main">
                  <a:graphicData uri="http://schemas.microsoft.com/office/word/2010/wordprocessingShape">
                    <wps:wsp>
                      <wps:cNvSpPr txBox="1"/>
                      <wps:spPr>
                        <a:xfrm>
                          <a:off x="0" y="0"/>
                          <a:ext cx="3593656" cy="1803222"/>
                        </a:xfrm>
                        <a:prstGeom prst="rect">
                          <a:avLst/>
                        </a:prstGeom>
                        <a:solidFill>
                          <a:schemeClr val="lt1"/>
                        </a:solidFill>
                        <a:ln w="9525">
                          <a:noFill/>
                        </a:ln>
                      </wps:spPr>
                      <wps:txbx>
                        <w:txbxContent>
                          <w:p w14:paraId="16C5A524" w14:textId="5583CC1B" w:rsidR="000D43B8" w:rsidRDefault="00152945" w:rsidP="004B3349">
                            <w:pPr>
                              <w:suppressAutoHyphens w:val="0"/>
                              <w:jc w:val="both"/>
                              <w:textAlignment w:val="baseline"/>
                              <w:rPr>
                                <w:rFonts w:ascii="Times New Roman" w:eastAsia="Times New Roman" w:hAnsi="Times New Roman" w:cs="Times New Roman"/>
                                <w:i/>
                                <w:iCs/>
                                <w:color w:val="000000" w:themeColor="text1"/>
                                <w:kern w:val="0"/>
                                <w:sz w:val="22"/>
                                <w:szCs w:val="22"/>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43B8">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Communauté de paroisses St Jean XXIII</w:t>
                            </w:r>
                          </w:p>
                          <w:p w14:paraId="543EC68C" w14:textId="77777777" w:rsidR="00324275" w:rsidRDefault="000D43B8" w:rsidP="004B3349">
                            <w:pPr>
                              <w:suppressAutoHyphens w:val="0"/>
                              <w:jc w:val="both"/>
                              <w:textAlignment w:val="baseline"/>
                              <w:rPr>
                                <w:rFonts w:ascii="Times New Roman" w:eastAsia="Times New Roman" w:hAnsi="Times New Roman" w:cs="Times New Roman"/>
                                <w:i/>
                                <w:iCs/>
                                <w:color w:val="000000" w:themeColor="text1"/>
                                <w:kern w:val="0"/>
                                <w:sz w:val="18"/>
                                <w:szCs w:val="18"/>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257F65">
                              <w:rPr>
                                <w:rFonts w:ascii="Times New Roman" w:eastAsia="Times New Roman" w:hAnsi="Times New Roman" w:cs="Times New Roman"/>
                                <w:i/>
                                <w:iCs/>
                                <w:color w:val="000000" w:themeColor="text1"/>
                                <w:kern w:val="0"/>
                                <w:sz w:val="18"/>
                                <w:szCs w:val="18"/>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Boulay</w:t>
                            </w:r>
                            <w:proofErr w:type="spellEnd"/>
                            <w:r w:rsidRPr="00257F65">
                              <w:rPr>
                                <w:rFonts w:ascii="Times New Roman" w:eastAsia="Times New Roman" w:hAnsi="Times New Roman" w:cs="Times New Roman"/>
                                <w:i/>
                                <w:iCs/>
                                <w:color w:val="000000" w:themeColor="text1"/>
                                <w:kern w:val="0"/>
                                <w:sz w:val="18"/>
                                <w:szCs w:val="18"/>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57F65">
                              <w:rPr>
                                <w:rFonts w:ascii="Times New Roman" w:eastAsia="Times New Roman" w:hAnsi="Times New Roman" w:cs="Times New Roman"/>
                                <w:i/>
                                <w:iCs/>
                                <w:color w:val="000000" w:themeColor="text1"/>
                                <w:kern w:val="0"/>
                                <w:sz w:val="18"/>
                                <w:szCs w:val="18"/>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257F65">
                              <w:rPr>
                                <w:rFonts w:ascii="Times New Roman" w:eastAsia="Times New Roman" w:hAnsi="Times New Roman" w:cs="Times New Roman"/>
                                <w:i/>
                                <w:iCs/>
                                <w:color w:val="000000" w:themeColor="text1"/>
                                <w:kern w:val="0"/>
                                <w:sz w:val="18"/>
                                <w:szCs w:val="18"/>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Halling les </w:t>
                            </w:r>
                            <w:proofErr w:type="spellStart"/>
                            <w:r w:rsidRPr="00257F65">
                              <w:rPr>
                                <w:rFonts w:ascii="Times New Roman" w:eastAsia="Times New Roman" w:hAnsi="Times New Roman" w:cs="Times New Roman"/>
                                <w:i/>
                                <w:iCs/>
                                <w:color w:val="000000" w:themeColor="text1"/>
                                <w:kern w:val="0"/>
                                <w:sz w:val="18"/>
                                <w:szCs w:val="18"/>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257F65">
                              <w:rPr>
                                <w:rFonts w:ascii="Times New Roman" w:eastAsia="Times New Roman" w:hAnsi="Times New Roman" w:cs="Times New Roman"/>
                                <w:i/>
                                <w:iCs/>
                                <w:color w:val="000000" w:themeColor="text1"/>
                                <w:kern w:val="0"/>
                                <w:sz w:val="18"/>
                                <w:szCs w:val="18"/>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oulay</w:t>
                            </w:r>
                            <w:proofErr w:type="spellEnd"/>
                            <w:r w:rsidRPr="00257F65">
                              <w:rPr>
                                <w:rFonts w:ascii="Times New Roman" w:eastAsia="Times New Roman" w:hAnsi="Times New Roman" w:cs="Times New Roman"/>
                                <w:i/>
                                <w:iCs/>
                                <w:color w:val="000000" w:themeColor="text1"/>
                                <w:kern w:val="0"/>
                                <w:sz w:val="18"/>
                                <w:szCs w:val="18"/>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Roupeldange</w:t>
                            </w:r>
                          </w:p>
                          <w:p w14:paraId="271FA7EE" w14:textId="2642302C" w:rsidR="000D43B8" w:rsidRPr="00324275" w:rsidRDefault="00152945" w:rsidP="0012211A">
                            <w:pPr>
                              <w:suppressAutoHyphens w:val="0"/>
                              <w:jc w:val="both"/>
                              <w:textAlignment w:val="baseline"/>
                              <w:rPr>
                                <w:rFonts w:ascii="Times New Roman" w:eastAsia="Times New Roman" w:hAnsi="Times New Roman" w:cs="Times New Roman"/>
                                <w:i/>
                                <w:iCs/>
                                <w:color w:val="000000" w:themeColor="text1"/>
                                <w:kern w:val="0"/>
                                <w:sz w:val="18"/>
                                <w:szCs w:val="18"/>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43B8">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Communauté de paroisses Notre Dame des</w:t>
                            </w:r>
                            <w:r w:rsidR="000F3788" w:rsidRPr="000D43B8">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74FFA">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w:t>
                            </w:r>
                            <w:r w:rsidR="000F3788" w:rsidRPr="000D43B8">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uatre</w:t>
                            </w:r>
                            <w:r w:rsidRPr="000D43B8">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24275">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0D43B8">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hemins</w:t>
                            </w:r>
                          </w:p>
                          <w:p w14:paraId="3C5464BD" w14:textId="6A621D85" w:rsidR="00152945" w:rsidRPr="00257F65" w:rsidRDefault="000D43B8" w:rsidP="0012211A">
                            <w:pPr>
                              <w:suppressAutoHyphens w:val="0"/>
                              <w:jc w:val="both"/>
                              <w:textAlignment w:val="baseline"/>
                              <w:rPr>
                                <w:rFonts w:ascii="Times New Roman" w:eastAsia="Times New Roman" w:hAnsi="Times New Roman" w:cs="Times New Roman"/>
                                <w:i/>
                                <w:iCs/>
                                <w:color w:val="000000" w:themeColor="text1"/>
                                <w:kern w:val="0"/>
                                <w:sz w:val="18"/>
                                <w:szCs w:val="18"/>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Momerstroff, Narbéfontaine</w:t>
                            </w:r>
                            <w:r w:rsid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Brouck, Niedervisse</w:t>
                            </w:r>
                            <w:r w:rsid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Obervisse</w:t>
                            </w:r>
                          </w:p>
                          <w:p w14:paraId="2D6B2302" w14:textId="3E2C107B" w:rsidR="000D43B8" w:rsidRDefault="00152945" w:rsidP="0012211A">
                            <w:pPr>
                              <w:suppressAutoHyphens w:val="0"/>
                              <w:textAlignment w:val="baseline"/>
                              <w:rPr>
                                <w:rFonts w:ascii="Times New Roman" w:eastAsia="Times New Roman" w:hAnsi="Times New Roman" w:cs="Times New Roman"/>
                                <w:bCs/>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43B8">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Communauté de paroisses St Jean </w:t>
                            </w:r>
                            <w:r w:rsidR="00B74FFA">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0D43B8">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aptiste du</w:t>
                            </w:r>
                            <w:r w:rsidR="0047671C" w:rsidRPr="000D43B8">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77805" w:rsidRPr="000D43B8">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Prieuré</w:t>
                            </w:r>
                          </w:p>
                          <w:p w14:paraId="0CA96993" w14:textId="4929CA19" w:rsidR="00152945" w:rsidRPr="00257F65" w:rsidRDefault="000D43B8" w:rsidP="00F223DB">
                            <w:pPr>
                              <w:suppressAutoHyphens w:val="0"/>
                              <w:jc w:val="center"/>
                              <w:textAlignment w:val="baseline"/>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Coume, Denting, Ottonville</w:t>
                            </w:r>
                            <w:r w:rsid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Ricrange</w:t>
                            </w:r>
                            <w:proofErr w:type="spellEnd"/>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Teterchen</w:t>
                            </w:r>
                            <w:proofErr w:type="spellEnd"/>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Valmunster</w:t>
                            </w:r>
                            <w:r w:rsid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Velving</w:t>
                            </w:r>
                          </w:p>
                          <w:p w14:paraId="5A43E7BF" w14:textId="3D4AF70A" w:rsidR="00152945" w:rsidRDefault="00152945" w:rsidP="0012211A">
                            <w:pPr>
                              <w:suppressAutoHyphens w:val="0"/>
                              <w:jc w:val="both"/>
                              <w:textAlignment w:val="baseline"/>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43B8">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Communauté de paroisses St Pierre des 2 Nied</w:t>
                            </w:r>
                          </w:p>
                          <w:p w14:paraId="40E3C8D1" w14:textId="77EEE399" w:rsidR="00257F65" w:rsidRDefault="000D43B8" w:rsidP="0012211A">
                            <w:pPr>
                              <w:suppressAutoHyphens w:val="0"/>
                              <w:jc w:val="both"/>
                              <w:textAlignment w:val="baseline"/>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Condé</w:t>
                            </w:r>
                            <w:r w:rsid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Northen</w:t>
                            </w:r>
                            <w:r w:rsid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57F65"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257F65"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Loutremange</w:t>
                            </w:r>
                            <w:proofErr w:type="spellEnd"/>
                            <w:r w:rsid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57F65"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Pontigny</w:t>
                            </w:r>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Bionville</w:t>
                            </w:r>
                            <w:r w:rsid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57F65"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257F65"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Morlange</w:t>
                            </w:r>
                            <w:proofErr w:type="spellEnd"/>
                            <w:r w:rsidR="00257F65"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1DB13D2" w14:textId="77777777" w:rsidR="004B3349" w:rsidRDefault="00257F65" w:rsidP="0012211A">
                            <w:pPr>
                              <w:suppressAutoHyphens w:val="0"/>
                              <w:jc w:val="both"/>
                              <w:textAlignment w:val="baseline"/>
                              <w:rPr>
                                <w:rFonts w:hint="eastAsia"/>
                              </w:rPr>
                            </w:pPr>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Helstroff</w:t>
                            </w:r>
                            <w:r>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Macker, Hinckange</w:t>
                            </w:r>
                            <w:r>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proofErr w:type="spellStart"/>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Brecklange</w:t>
                            </w:r>
                            <w:proofErr w:type="spellEnd"/>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Les Etangs</w:t>
                            </w:r>
                            <w:r>
                              <w:t xml:space="preserve">, </w:t>
                            </w:r>
                          </w:p>
                          <w:p w14:paraId="4E98228F" w14:textId="2C0EE104" w:rsidR="00152945" w:rsidRDefault="00257F65" w:rsidP="0012211A">
                            <w:pPr>
                              <w:suppressAutoHyphens w:val="0"/>
                              <w:jc w:val="both"/>
                              <w:textAlignment w:val="baseline"/>
                              <w:rPr>
                                <w:rFonts w:hint="eastAsia"/>
                              </w:rPr>
                            </w:pPr>
                            <w:r>
                              <w:rPr>
                                <w:rFonts w:ascii="Times New Roman" w:hAnsi="Times New Roman" w:cs="Times New Roman"/>
                                <w:i/>
                                <w:iCs/>
                                <w:sz w:val="18"/>
                                <w:szCs w:val="18"/>
                              </w:rPr>
                              <w:t xml:space="preserve">Varize – Bannay – Vaudoncourt, </w:t>
                            </w:r>
                            <w:proofErr w:type="spellStart"/>
                            <w:r>
                              <w:rPr>
                                <w:rFonts w:ascii="Times New Roman" w:hAnsi="Times New Roman" w:cs="Times New Roman"/>
                                <w:i/>
                                <w:iCs/>
                                <w:sz w:val="18"/>
                                <w:szCs w:val="18"/>
                              </w:rPr>
                              <w:t>Volmerange</w:t>
                            </w:r>
                            <w:proofErr w:type="spellEnd"/>
                            <w:r>
                              <w:rPr>
                                <w:rFonts w:ascii="Times New Roman" w:hAnsi="Times New Roman" w:cs="Times New Roman"/>
                                <w:i/>
                                <w:iCs/>
                                <w:sz w:val="18"/>
                                <w:szCs w:val="18"/>
                              </w:rPr>
                              <w:t xml:space="preserve"> les </w:t>
                            </w:r>
                            <w:proofErr w:type="spellStart"/>
                            <w:r>
                              <w:rPr>
                                <w:rFonts w:ascii="Times New Roman" w:hAnsi="Times New Roman" w:cs="Times New Roman"/>
                                <w:i/>
                                <w:iCs/>
                                <w:sz w:val="18"/>
                                <w:szCs w:val="18"/>
                              </w:rPr>
                              <w:t>Boulay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BDE88" id="Zone de texte 3" o:spid="_x0000_s1027" type="#_x0000_t202" style="position:absolute;left:0;text-align:left;margin-left:516pt;margin-top:.55pt;width:282.95pt;height:142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" fillcolor="white [3201]" stroked="f">
                <v:textbox>
                  <w:txbxContent>
                    <w:p w14:paraId="16C5A524" w14:textId="5583CC1B" w:rsidR="000D43B8" w:rsidRDefault="00152945" w:rsidP="004B3349">
                      <w:pPr>
                        <w:suppressAutoHyphens w:val="0"/>
                        <w:jc w:val="both"/>
                        <w:textAlignment w:val="baseline"/>
                        <w:rPr>
                          <w:rFonts w:ascii="Times New Roman" w:eastAsia="Times New Roman" w:hAnsi="Times New Roman" w:cs="Times New Roman"/>
                          <w:i/>
                          <w:iCs/>
                          <w:color w:val="000000" w:themeColor="text1"/>
                          <w:kern w:val="0"/>
                          <w:sz w:val="22"/>
                          <w:szCs w:val="22"/>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43B8">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Communauté de paroisses St Jean XXIII</w:t>
                      </w:r>
                    </w:p>
                    <w:p w14:paraId="543EC68C" w14:textId="77777777" w:rsidR="00324275" w:rsidRDefault="000D43B8" w:rsidP="004B3349">
                      <w:pPr>
                        <w:suppressAutoHyphens w:val="0"/>
                        <w:jc w:val="both"/>
                        <w:textAlignment w:val="baseline"/>
                        <w:rPr>
                          <w:rFonts w:ascii="Times New Roman" w:eastAsia="Times New Roman" w:hAnsi="Times New Roman" w:cs="Times New Roman"/>
                          <w:i/>
                          <w:iCs/>
                          <w:color w:val="000000" w:themeColor="text1"/>
                          <w:kern w:val="0"/>
                          <w:sz w:val="18"/>
                          <w:szCs w:val="18"/>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257F65">
                        <w:rPr>
                          <w:rFonts w:ascii="Times New Roman" w:eastAsia="Times New Roman" w:hAnsi="Times New Roman" w:cs="Times New Roman"/>
                          <w:i/>
                          <w:iCs/>
                          <w:color w:val="000000" w:themeColor="text1"/>
                          <w:kern w:val="0"/>
                          <w:sz w:val="18"/>
                          <w:szCs w:val="18"/>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Boulay</w:t>
                      </w:r>
                      <w:proofErr w:type="spellEnd"/>
                      <w:r w:rsidRPr="00257F65">
                        <w:rPr>
                          <w:rFonts w:ascii="Times New Roman" w:eastAsia="Times New Roman" w:hAnsi="Times New Roman" w:cs="Times New Roman"/>
                          <w:i/>
                          <w:iCs/>
                          <w:color w:val="000000" w:themeColor="text1"/>
                          <w:kern w:val="0"/>
                          <w:sz w:val="18"/>
                          <w:szCs w:val="18"/>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57F65">
                        <w:rPr>
                          <w:rFonts w:ascii="Times New Roman" w:eastAsia="Times New Roman" w:hAnsi="Times New Roman" w:cs="Times New Roman"/>
                          <w:i/>
                          <w:iCs/>
                          <w:color w:val="000000" w:themeColor="text1"/>
                          <w:kern w:val="0"/>
                          <w:sz w:val="18"/>
                          <w:szCs w:val="18"/>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257F65">
                        <w:rPr>
                          <w:rFonts w:ascii="Times New Roman" w:eastAsia="Times New Roman" w:hAnsi="Times New Roman" w:cs="Times New Roman"/>
                          <w:i/>
                          <w:iCs/>
                          <w:color w:val="000000" w:themeColor="text1"/>
                          <w:kern w:val="0"/>
                          <w:sz w:val="18"/>
                          <w:szCs w:val="18"/>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Halling les </w:t>
                      </w:r>
                      <w:proofErr w:type="spellStart"/>
                      <w:r w:rsidRPr="00257F65">
                        <w:rPr>
                          <w:rFonts w:ascii="Times New Roman" w:eastAsia="Times New Roman" w:hAnsi="Times New Roman" w:cs="Times New Roman"/>
                          <w:i/>
                          <w:iCs/>
                          <w:color w:val="000000" w:themeColor="text1"/>
                          <w:kern w:val="0"/>
                          <w:sz w:val="18"/>
                          <w:szCs w:val="18"/>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257F65">
                        <w:rPr>
                          <w:rFonts w:ascii="Times New Roman" w:eastAsia="Times New Roman" w:hAnsi="Times New Roman" w:cs="Times New Roman"/>
                          <w:i/>
                          <w:iCs/>
                          <w:color w:val="000000" w:themeColor="text1"/>
                          <w:kern w:val="0"/>
                          <w:sz w:val="18"/>
                          <w:szCs w:val="18"/>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oulay</w:t>
                      </w:r>
                      <w:proofErr w:type="spellEnd"/>
                      <w:r w:rsidRPr="00257F65">
                        <w:rPr>
                          <w:rFonts w:ascii="Times New Roman" w:eastAsia="Times New Roman" w:hAnsi="Times New Roman" w:cs="Times New Roman"/>
                          <w:i/>
                          <w:iCs/>
                          <w:color w:val="000000" w:themeColor="text1"/>
                          <w:kern w:val="0"/>
                          <w:sz w:val="18"/>
                          <w:szCs w:val="18"/>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Roupeldange</w:t>
                      </w:r>
                    </w:p>
                    <w:p w14:paraId="271FA7EE" w14:textId="2642302C" w:rsidR="000D43B8" w:rsidRPr="00324275" w:rsidRDefault="00152945" w:rsidP="0012211A">
                      <w:pPr>
                        <w:suppressAutoHyphens w:val="0"/>
                        <w:jc w:val="both"/>
                        <w:textAlignment w:val="baseline"/>
                        <w:rPr>
                          <w:rFonts w:ascii="Times New Roman" w:eastAsia="Times New Roman" w:hAnsi="Times New Roman" w:cs="Times New Roman"/>
                          <w:i/>
                          <w:iCs/>
                          <w:color w:val="000000" w:themeColor="text1"/>
                          <w:kern w:val="0"/>
                          <w:sz w:val="18"/>
                          <w:szCs w:val="18"/>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43B8">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Communauté de paroisses Notre Dame des</w:t>
                      </w:r>
                      <w:r w:rsidR="000F3788" w:rsidRPr="000D43B8">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74FFA">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w:t>
                      </w:r>
                      <w:r w:rsidR="000F3788" w:rsidRPr="000D43B8">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uatre</w:t>
                      </w:r>
                      <w:r w:rsidRPr="000D43B8">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24275">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0D43B8">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hemins</w:t>
                      </w:r>
                    </w:p>
                    <w:p w14:paraId="3C5464BD" w14:textId="6A621D85" w:rsidR="00152945" w:rsidRPr="00257F65" w:rsidRDefault="000D43B8" w:rsidP="0012211A">
                      <w:pPr>
                        <w:suppressAutoHyphens w:val="0"/>
                        <w:jc w:val="both"/>
                        <w:textAlignment w:val="baseline"/>
                        <w:rPr>
                          <w:rFonts w:ascii="Times New Roman" w:eastAsia="Times New Roman" w:hAnsi="Times New Roman" w:cs="Times New Roman"/>
                          <w:i/>
                          <w:iCs/>
                          <w:color w:val="000000" w:themeColor="text1"/>
                          <w:kern w:val="0"/>
                          <w:sz w:val="18"/>
                          <w:szCs w:val="18"/>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Momerstroff, Narbéfontaine</w:t>
                      </w:r>
                      <w:r w:rsid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Brouck, Niedervisse</w:t>
                      </w:r>
                      <w:r w:rsid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Obervisse</w:t>
                      </w:r>
                    </w:p>
                    <w:p w14:paraId="2D6B2302" w14:textId="3E2C107B" w:rsidR="000D43B8" w:rsidRDefault="00152945" w:rsidP="0012211A">
                      <w:pPr>
                        <w:suppressAutoHyphens w:val="0"/>
                        <w:textAlignment w:val="baseline"/>
                        <w:rPr>
                          <w:rFonts w:ascii="Times New Roman" w:eastAsia="Times New Roman" w:hAnsi="Times New Roman" w:cs="Times New Roman"/>
                          <w:bCs/>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43B8">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Communauté de paroisses St Jean </w:t>
                      </w:r>
                      <w:r w:rsidR="00B74FFA">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0D43B8">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aptiste du</w:t>
                      </w:r>
                      <w:r w:rsidR="0047671C" w:rsidRPr="000D43B8">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77805" w:rsidRPr="000D43B8">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Prieuré</w:t>
                      </w:r>
                    </w:p>
                    <w:p w14:paraId="0CA96993" w14:textId="4929CA19" w:rsidR="00152945" w:rsidRPr="00257F65" w:rsidRDefault="000D43B8" w:rsidP="00F223DB">
                      <w:pPr>
                        <w:suppressAutoHyphens w:val="0"/>
                        <w:jc w:val="center"/>
                        <w:textAlignment w:val="baseline"/>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Coume, Denting, Ottonville</w:t>
                      </w:r>
                      <w:r w:rsid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Ricrange</w:t>
                      </w:r>
                      <w:proofErr w:type="spellEnd"/>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Teterchen</w:t>
                      </w:r>
                      <w:proofErr w:type="spellEnd"/>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Valmunster</w:t>
                      </w:r>
                      <w:r w:rsid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Velving</w:t>
                      </w:r>
                    </w:p>
                    <w:p w14:paraId="5A43E7BF" w14:textId="3D4AF70A" w:rsidR="00152945" w:rsidRDefault="00152945" w:rsidP="0012211A">
                      <w:pPr>
                        <w:suppressAutoHyphens w:val="0"/>
                        <w:jc w:val="both"/>
                        <w:textAlignment w:val="baseline"/>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43B8">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Communauté de paroisses St Pierre des 2 Nied</w:t>
                      </w:r>
                    </w:p>
                    <w:p w14:paraId="40E3C8D1" w14:textId="77EEE399" w:rsidR="00257F65" w:rsidRDefault="000D43B8" w:rsidP="0012211A">
                      <w:pPr>
                        <w:suppressAutoHyphens w:val="0"/>
                        <w:jc w:val="both"/>
                        <w:textAlignment w:val="baseline"/>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Condé</w:t>
                      </w:r>
                      <w:r w:rsid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Northen</w:t>
                      </w:r>
                      <w:r w:rsid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57F65"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257F65"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Loutremange</w:t>
                      </w:r>
                      <w:proofErr w:type="spellEnd"/>
                      <w:r w:rsid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57F65"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Pontigny</w:t>
                      </w:r>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Bionville</w:t>
                      </w:r>
                      <w:r w:rsid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57F65"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257F65"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Morlange</w:t>
                      </w:r>
                      <w:proofErr w:type="spellEnd"/>
                      <w:r w:rsidR="00257F65"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1DB13D2" w14:textId="77777777" w:rsidR="004B3349" w:rsidRDefault="00257F65" w:rsidP="0012211A">
                      <w:pPr>
                        <w:suppressAutoHyphens w:val="0"/>
                        <w:jc w:val="both"/>
                        <w:textAlignment w:val="baseline"/>
                        <w:rPr>
                          <w:rFonts w:hint="eastAsia"/>
                        </w:rPr>
                      </w:pPr>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Helstroff</w:t>
                      </w:r>
                      <w:r>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Macker, Hinckange</w:t>
                      </w:r>
                      <w:r>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proofErr w:type="spellStart"/>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Brecklange</w:t>
                      </w:r>
                      <w:proofErr w:type="spellEnd"/>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Les Etangs</w:t>
                      </w:r>
                      <w:r>
                        <w:t xml:space="preserve">, </w:t>
                      </w:r>
                    </w:p>
                    <w:p w14:paraId="4E98228F" w14:textId="2C0EE104" w:rsidR="00152945" w:rsidRDefault="00257F65" w:rsidP="0012211A">
                      <w:pPr>
                        <w:suppressAutoHyphens w:val="0"/>
                        <w:jc w:val="both"/>
                        <w:textAlignment w:val="baseline"/>
                        <w:rPr>
                          <w:rFonts w:hint="eastAsia"/>
                        </w:rPr>
                      </w:pPr>
                      <w:r>
                        <w:rPr>
                          <w:rFonts w:ascii="Times New Roman" w:hAnsi="Times New Roman" w:cs="Times New Roman"/>
                          <w:i/>
                          <w:iCs/>
                          <w:sz w:val="18"/>
                          <w:szCs w:val="18"/>
                        </w:rPr>
                        <w:t xml:space="preserve">Varize – Bannay – Vaudoncourt, </w:t>
                      </w:r>
                      <w:proofErr w:type="spellStart"/>
                      <w:r>
                        <w:rPr>
                          <w:rFonts w:ascii="Times New Roman" w:hAnsi="Times New Roman" w:cs="Times New Roman"/>
                          <w:i/>
                          <w:iCs/>
                          <w:sz w:val="18"/>
                          <w:szCs w:val="18"/>
                        </w:rPr>
                        <w:t>Volmerange</w:t>
                      </w:r>
                      <w:proofErr w:type="spellEnd"/>
                      <w:r>
                        <w:rPr>
                          <w:rFonts w:ascii="Times New Roman" w:hAnsi="Times New Roman" w:cs="Times New Roman"/>
                          <w:i/>
                          <w:iCs/>
                          <w:sz w:val="18"/>
                          <w:szCs w:val="18"/>
                        </w:rPr>
                        <w:t xml:space="preserve"> les </w:t>
                      </w:r>
                      <w:proofErr w:type="spellStart"/>
                      <w:r>
                        <w:rPr>
                          <w:rFonts w:ascii="Times New Roman" w:hAnsi="Times New Roman" w:cs="Times New Roman"/>
                          <w:i/>
                          <w:iCs/>
                          <w:sz w:val="18"/>
                          <w:szCs w:val="18"/>
                        </w:rPr>
                        <w:t>Boulay</w:t>
                      </w:r>
                      <w:proofErr w:type="spellEnd"/>
                    </w:p>
                  </w:txbxContent>
                </v:textbox>
                <w10:wrap anchorx="margin"/>
              </v:shape>
            </w:pict>
          </mc:Fallback>
        </mc:AlternateContent>
      </w:r>
      <w:r w:rsidR="00FA231C">
        <w:rPr>
          <w:noProof/>
        </w:rPr>
        <mc:AlternateContent>
          <mc:Choice Requires="wps">
            <w:drawing>
              <wp:anchor distT="0" distB="0" distL="114300" distR="114300" simplePos="0" relativeHeight="251670016" behindDoc="0" locked="0" layoutInCell="1" allowOverlap="1" wp14:anchorId="5E90550B" wp14:editId="1DAEAADF">
                <wp:simplePos x="0" y="0"/>
                <wp:positionH relativeFrom="column">
                  <wp:align>left</wp:align>
                </wp:positionH>
                <wp:positionV relativeFrom="paragraph">
                  <wp:posOffset>-335280</wp:posOffset>
                </wp:positionV>
                <wp:extent cx="4547870" cy="396240"/>
                <wp:effectExtent l="0" t="0" r="5080" b="3810"/>
                <wp:wrapNone/>
                <wp:docPr id="66300340" name="Zone de texte 5"/>
                <wp:cNvGraphicFramePr/>
                <a:graphic xmlns:a="http://schemas.openxmlformats.org/drawingml/2006/main">
                  <a:graphicData uri="http://schemas.microsoft.com/office/word/2010/wordprocessingShape">
                    <wps:wsp>
                      <wps:cNvSpPr txBox="1"/>
                      <wps:spPr>
                        <a:xfrm>
                          <a:off x="0" y="0"/>
                          <a:ext cx="4547870" cy="396240"/>
                        </a:xfrm>
                        <a:prstGeom prst="rect">
                          <a:avLst/>
                        </a:prstGeom>
                        <a:solidFill>
                          <a:schemeClr val="lt1"/>
                        </a:solidFill>
                        <a:ln w="6350">
                          <a:noFill/>
                        </a:ln>
                      </wps:spPr>
                      <wps:txbx>
                        <w:txbxContent>
                          <w:p w14:paraId="528C3ED0" w14:textId="5A27A8E2" w:rsidR="00043383" w:rsidRPr="00324548" w:rsidRDefault="00043383" w:rsidP="00043383">
                            <w:pPr>
                              <w:jc w:val="center"/>
                              <w:rPr>
                                <w:rFonts w:ascii="Times New Roman" w:hAnsi="Times New Roman" w:cs="Times New Roman"/>
                                <w:b/>
                                <w:bCs/>
                                <w:sz w:val="32"/>
                                <w:szCs w:val="32"/>
                              </w:rPr>
                            </w:pPr>
                            <w:r w:rsidRPr="00324548">
                              <w:rPr>
                                <w:rFonts w:ascii="Times New Roman" w:hAnsi="Times New Roman" w:cs="Times New Roman"/>
                                <w:b/>
                                <w:bCs/>
                                <w:sz w:val="32"/>
                                <w:szCs w:val="32"/>
                              </w:rPr>
                              <w:t>ARCHIPR</w:t>
                            </w:r>
                            <w:r w:rsidR="00236D69" w:rsidRPr="00324548">
                              <w:rPr>
                                <w:rFonts w:ascii="Times New Roman" w:hAnsi="Times New Roman" w:cs="Times New Roman"/>
                                <w:b/>
                                <w:bCs/>
                                <w:sz w:val="32"/>
                                <w:szCs w:val="32"/>
                              </w:rPr>
                              <w:t>Ê</w:t>
                            </w:r>
                            <w:r w:rsidRPr="00324548">
                              <w:rPr>
                                <w:rFonts w:ascii="Times New Roman" w:hAnsi="Times New Roman" w:cs="Times New Roman"/>
                                <w:b/>
                                <w:bCs/>
                                <w:sz w:val="32"/>
                                <w:szCs w:val="32"/>
                              </w:rPr>
                              <w:t>TR</w:t>
                            </w:r>
                            <w:r w:rsidR="000304ED" w:rsidRPr="00324548">
                              <w:rPr>
                                <w:rFonts w:ascii="Times New Roman" w:hAnsi="Times New Roman" w:cs="Times New Roman"/>
                                <w:b/>
                                <w:bCs/>
                                <w:sz w:val="32"/>
                                <w:szCs w:val="32"/>
                              </w:rPr>
                              <w:t>É</w:t>
                            </w:r>
                            <w:r w:rsidRPr="00324548">
                              <w:rPr>
                                <w:rFonts w:ascii="Times New Roman" w:hAnsi="Times New Roman" w:cs="Times New Roman"/>
                                <w:b/>
                                <w:bCs/>
                                <w:sz w:val="32"/>
                                <w:szCs w:val="32"/>
                              </w:rPr>
                              <w:t xml:space="preserve"> DE BOULAY MOSELLE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90550B" id="Zone de texte 5" o:spid="_x0000_s1028" type="#_x0000_t202" style="position:absolute;left:0;text-align:left;margin-left:0;margin-top:-26.4pt;width:358.1pt;height:31.2pt;z-index:251670016;visibility:visible;mso-wrap-style:square;mso-height-percent:0;mso-wrap-distance-left:9pt;mso-wrap-distance-top:0;mso-wrap-distance-right:9pt;mso-wrap-distance-bottom:0;mso-position-horizontal:left;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" fillcolor="white [3201]" stroked="f" strokeweight=".5pt">
                <v:textbox>
                  <w:txbxContent>
                    <w:p w14:paraId="528C3ED0" w14:textId="5A27A8E2" w:rsidR="00043383" w:rsidRPr="00324548" w:rsidRDefault="00043383" w:rsidP="00043383">
                      <w:pPr>
                        <w:jc w:val="center"/>
                        <w:rPr>
                          <w:rFonts w:ascii="Times New Roman" w:hAnsi="Times New Roman" w:cs="Times New Roman"/>
                          <w:b/>
                          <w:bCs/>
                          <w:sz w:val="32"/>
                          <w:szCs w:val="32"/>
                        </w:rPr>
                      </w:pPr>
                      <w:r w:rsidRPr="00324548">
                        <w:rPr>
                          <w:rFonts w:ascii="Times New Roman" w:hAnsi="Times New Roman" w:cs="Times New Roman"/>
                          <w:b/>
                          <w:bCs/>
                          <w:sz w:val="32"/>
                          <w:szCs w:val="32"/>
                        </w:rPr>
                        <w:t>ARCHIPR</w:t>
                      </w:r>
                      <w:r w:rsidR="00236D69" w:rsidRPr="00324548">
                        <w:rPr>
                          <w:rFonts w:ascii="Times New Roman" w:hAnsi="Times New Roman" w:cs="Times New Roman"/>
                          <w:b/>
                          <w:bCs/>
                          <w:sz w:val="32"/>
                          <w:szCs w:val="32"/>
                        </w:rPr>
                        <w:t>Ê</w:t>
                      </w:r>
                      <w:r w:rsidRPr="00324548">
                        <w:rPr>
                          <w:rFonts w:ascii="Times New Roman" w:hAnsi="Times New Roman" w:cs="Times New Roman"/>
                          <w:b/>
                          <w:bCs/>
                          <w:sz w:val="32"/>
                          <w:szCs w:val="32"/>
                        </w:rPr>
                        <w:t>TR</w:t>
                      </w:r>
                      <w:r w:rsidR="000304ED" w:rsidRPr="00324548">
                        <w:rPr>
                          <w:rFonts w:ascii="Times New Roman" w:hAnsi="Times New Roman" w:cs="Times New Roman"/>
                          <w:b/>
                          <w:bCs/>
                          <w:sz w:val="32"/>
                          <w:szCs w:val="32"/>
                        </w:rPr>
                        <w:t>É</w:t>
                      </w:r>
                      <w:r w:rsidRPr="00324548">
                        <w:rPr>
                          <w:rFonts w:ascii="Times New Roman" w:hAnsi="Times New Roman" w:cs="Times New Roman"/>
                          <w:b/>
                          <w:bCs/>
                          <w:sz w:val="32"/>
                          <w:szCs w:val="32"/>
                        </w:rPr>
                        <w:t xml:space="preserve"> DE BOULAY MOSELLE</w:t>
                      </w:r>
                    </w:p>
                  </w:txbxContent>
                </v:textbox>
              </v:shape>
            </w:pict>
          </mc:Fallback>
        </mc:AlternateContent>
      </w:r>
    </w:p>
    <w:p w14:paraId="50BAD843" w14:textId="7F930A59" w:rsidR="00043383" w:rsidRDefault="006F5973" w:rsidP="000F3788">
      <w:pPr>
        <w:rPr>
          <w:rFonts w:hint="eastAsia"/>
        </w:rPr>
      </w:pPr>
      <w:r>
        <w:rPr>
          <w:noProof/>
        </w:rPr>
        <w:drawing>
          <wp:inline distT="0" distB="0" distL="0" distR="0" wp14:anchorId="47010187" wp14:editId="36EE9E45">
            <wp:extent cx="1298575" cy="1462342"/>
            <wp:effectExtent l="0" t="0" r="0" b="5080"/>
            <wp:docPr id="1950706250" name="Image 2" descr="Une image contenant carte, text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carte, texte, diagramme&#10;&#10;Le contenu généré par l’IA peut êtr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2268" cy="1489022"/>
                    </a:xfrm>
                    <a:prstGeom prst="rect">
                      <a:avLst/>
                    </a:prstGeom>
                    <a:noFill/>
                    <a:ln>
                      <a:noFill/>
                    </a:ln>
                  </pic:spPr>
                </pic:pic>
              </a:graphicData>
            </a:graphic>
          </wp:inline>
        </w:drawing>
      </w:r>
    </w:p>
    <w:p w14:paraId="640B1313" w14:textId="7150CC4F" w:rsidR="002C1270" w:rsidRPr="002C1270" w:rsidRDefault="0012211A" w:rsidP="00152945">
      <w:pPr>
        <w:rPr>
          <w:rFonts w:hint="eastAsia"/>
          <w:b/>
          <w:bCs/>
        </w:rPr>
      </w:pPr>
      <w:r>
        <w:rPr>
          <w:b/>
          <w:bCs/>
        </w:rPr>
        <w:t xml:space="preserve">                                                                </w:t>
      </w:r>
    </w:p>
    <w:p w14:paraId="7A28E00D" w14:textId="4B406B91" w:rsidR="00152945" w:rsidRPr="005C1C13" w:rsidRDefault="0012211A" w:rsidP="00435DB1">
      <w:pPr>
        <w:suppressAutoHyphens w:val="0"/>
        <w:jc w:val="both"/>
        <w:textAlignment w:val="baseline"/>
        <w:rPr>
          <w:rFonts w:ascii="Times New Roman" w:eastAsia="Times New Roman" w:hAnsi="Times New Roman" w:cs="Times New Roman"/>
          <w:kern w:val="0"/>
          <w:lang w:eastAsia="fr-FR" w:bidi="ar-SA"/>
        </w:rPr>
      </w:pPr>
      <w:r>
        <w:rPr>
          <w:rFonts w:ascii="Times New Roman" w:hAnsi="Times New Roman" w:cs="Times New Roman"/>
          <w:bCs/>
          <w:noProof/>
          <w:color w:val="000000" w:themeColor="text1"/>
          <w:sz w:val="28"/>
          <w:szCs w:val="32"/>
        </w:rPr>
        <mc:AlternateContent>
          <mc:Choice Requires="wps">
            <w:drawing>
              <wp:anchor distT="0" distB="0" distL="114300" distR="114300" simplePos="0" relativeHeight="251628032" behindDoc="0" locked="0" layoutInCell="1" allowOverlap="1" wp14:anchorId="6F216282" wp14:editId="75C0ED3E">
                <wp:simplePos x="0" y="0"/>
                <wp:positionH relativeFrom="column">
                  <wp:posOffset>88518</wp:posOffset>
                </wp:positionH>
                <wp:positionV relativeFrom="paragraph">
                  <wp:posOffset>12016</wp:posOffset>
                </wp:positionV>
                <wp:extent cx="4648733" cy="4081780"/>
                <wp:effectExtent l="0" t="0" r="0" b="0"/>
                <wp:wrapNone/>
                <wp:docPr id="1462298049" name="Zone de texte 4"/>
                <wp:cNvGraphicFramePr/>
                <a:graphic xmlns:a="http://schemas.openxmlformats.org/drawingml/2006/main">
                  <a:graphicData uri="http://schemas.microsoft.com/office/word/2010/wordprocessingShape">
                    <wps:wsp>
                      <wps:cNvSpPr txBox="1"/>
                      <wps:spPr>
                        <a:xfrm>
                          <a:off x="0" y="0"/>
                          <a:ext cx="4648733" cy="4081780"/>
                        </a:xfrm>
                        <a:prstGeom prst="rect">
                          <a:avLst/>
                        </a:prstGeom>
                        <a:solidFill>
                          <a:schemeClr val="lt1"/>
                        </a:solidFill>
                        <a:ln w="3175">
                          <a:noFill/>
                        </a:ln>
                      </wps:spPr>
                      <wps:txbx>
                        <w:txbxContent>
                          <w:p w14:paraId="4A37C5E1" w14:textId="75B38EA8" w:rsidR="00343E50" w:rsidRDefault="00152945" w:rsidP="00343E50">
                            <w:pPr>
                              <w:shd w:val="clear" w:color="auto" w:fill="FFFFFF" w:themeFill="background1"/>
                              <w:jc w:val="center"/>
                              <w:rPr>
                                <w:rFonts w:ascii="Times New Roman" w:hAnsi="Times New Roman" w:cs="Times New Roman"/>
                                <w:b/>
                                <w:bCs/>
                                <w:sz w:val="28"/>
                                <w:szCs w:val="28"/>
                              </w:rPr>
                            </w:pPr>
                            <w:r w:rsidRPr="004A417C">
                              <w:rPr>
                                <w:rFonts w:ascii="Times New Roman" w:hAnsi="Times New Roman" w:cs="Times New Roman"/>
                                <w:b/>
                                <w:bCs/>
                                <w:sz w:val="28"/>
                                <w:szCs w:val="28"/>
                              </w:rPr>
                              <w:t>P</w:t>
                            </w:r>
                            <w:r w:rsidR="00236D69" w:rsidRPr="004A417C">
                              <w:rPr>
                                <w:rFonts w:ascii="Times New Roman" w:hAnsi="Times New Roman" w:cs="Times New Roman"/>
                                <w:b/>
                                <w:bCs/>
                                <w:sz w:val="28"/>
                                <w:szCs w:val="28"/>
                              </w:rPr>
                              <w:t>É</w:t>
                            </w:r>
                            <w:r w:rsidR="00043383" w:rsidRPr="004A417C">
                              <w:rPr>
                                <w:rFonts w:ascii="Times New Roman" w:hAnsi="Times New Roman" w:cs="Times New Roman"/>
                                <w:b/>
                                <w:bCs/>
                                <w:sz w:val="28"/>
                                <w:szCs w:val="28"/>
                              </w:rPr>
                              <w:t>RIODE</w:t>
                            </w:r>
                            <w:r w:rsidR="00D410C9" w:rsidRPr="004A417C">
                              <w:rPr>
                                <w:rFonts w:ascii="Times New Roman" w:hAnsi="Times New Roman" w:cs="Times New Roman"/>
                                <w:b/>
                                <w:bCs/>
                                <w:sz w:val="28"/>
                                <w:szCs w:val="28"/>
                              </w:rPr>
                              <w:t xml:space="preserve"> </w:t>
                            </w:r>
                            <w:r w:rsidR="00043383" w:rsidRPr="004A417C">
                              <w:rPr>
                                <w:rFonts w:ascii="Times New Roman" w:hAnsi="Times New Roman" w:cs="Times New Roman"/>
                                <w:b/>
                                <w:bCs/>
                                <w:sz w:val="28"/>
                                <w:szCs w:val="28"/>
                              </w:rPr>
                              <w:t>DU</w:t>
                            </w:r>
                            <w:r w:rsidRPr="004A417C">
                              <w:rPr>
                                <w:rFonts w:ascii="Times New Roman" w:hAnsi="Times New Roman" w:cs="Times New Roman"/>
                                <w:b/>
                                <w:bCs/>
                                <w:sz w:val="28"/>
                                <w:szCs w:val="28"/>
                              </w:rPr>
                              <w:t xml:space="preserve"> </w:t>
                            </w:r>
                            <w:r w:rsidR="00295F95" w:rsidRPr="004A417C">
                              <w:rPr>
                                <w:rFonts w:ascii="Times New Roman" w:hAnsi="Times New Roman" w:cs="Times New Roman"/>
                                <w:b/>
                                <w:bCs/>
                                <w:sz w:val="28"/>
                                <w:szCs w:val="28"/>
                              </w:rPr>
                              <w:t>02</w:t>
                            </w:r>
                            <w:r w:rsidR="00681753" w:rsidRPr="004A417C">
                              <w:rPr>
                                <w:rFonts w:ascii="Times New Roman" w:hAnsi="Times New Roman" w:cs="Times New Roman"/>
                                <w:b/>
                                <w:bCs/>
                                <w:sz w:val="28"/>
                                <w:szCs w:val="28"/>
                              </w:rPr>
                              <w:t>/</w:t>
                            </w:r>
                            <w:r w:rsidR="00D410C9" w:rsidRPr="004A417C">
                              <w:rPr>
                                <w:rFonts w:ascii="Times New Roman" w:hAnsi="Times New Roman" w:cs="Times New Roman"/>
                                <w:b/>
                                <w:bCs/>
                                <w:sz w:val="28"/>
                                <w:szCs w:val="28"/>
                              </w:rPr>
                              <w:t>0</w:t>
                            </w:r>
                            <w:r w:rsidR="00D93C61">
                              <w:rPr>
                                <w:rFonts w:ascii="Times New Roman" w:hAnsi="Times New Roman" w:cs="Times New Roman"/>
                                <w:b/>
                                <w:bCs/>
                                <w:sz w:val="28"/>
                                <w:szCs w:val="28"/>
                              </w:rPr>
                              <w:t>3</w:t>
                            </w:r>
                            <w:r w:rsidR="00295F95" w:rsidRPr="004A417C">
                              <w:rPr>
                                <w:rFonts w:ascii="Times New Roman" w:hAnsi="Times New Roman" w:cs="Times New Roman"/>
                                <w:b/>
                                <w:bCs/>
                                <w:sz w:val="28"/>
                                <w:szCs w:val="28"/>
                              </w:rPr>
                              <w:t xml:space="preserve"> AU </w:t>
                            </w:r>
                            <w:r w:rsidR="00D93C61">
                              <w:rPr>
                                <w:rFonts w:ascii="Times New Roman" w:hAnsi="Times New Roman" w:cs="Times New Roman"/>
                                <w:b/>
                                <w:bCs/>
                                <w:sz w:val="28"/>
                                <w:szCs w:val="28"/>
                              </w:rPr>
                              <w:t>31</w:t>
                            </w:r>
                            <w:r w:rsidR="00295F95" w:rsidRPr="004A417C">
                              <w:rPr>
                                <w:rFonts w:ascii="Times New Roman" w:hAnsi="Times New Roman" w:cs="Times New Roman"/>
                                <w:b/>
                                <w:bCs/>
                                <w:sz w:val="28"/>
                                <w:szCs w:val="28"/>
                              </w:rPr>
                              <w:t>/</w:t>
                            </w:r>
                            <w:r w:rsidR="00D93C61">
                              <w:rPr>
                                <w:rFonts w:ascii="Times New Roman" w:hAnsi="Times New Roman" w:cs="Times New Roman"/>
                                <w:b/>
                                <w:bCs/>
                                <w:sz w:val="28"/>
                                <w:szCs w:val="28"/>
                              </w:rPr>
                              <w:t>0</w:t>
                            </w:r>
                            <w:r w:rsidR="00295F95" w:rsidRPr="004A417C">
                              <w:rPr>
                                <w:rFonts w:ascii="Times New Roman" w:hAnsi="Times New Roman" w:cs="Times New Roman"/>
                                <w:b/>
                                <w:bCs/>
                                <w:sz w:val="28"/>
                                <w:szCs w:val="28"/>
                              </w:rPr>
                              <w:t>3/2026</w:t>
                            </w:r>
                          </w:p>
                          <w:p w14:paraId="2506E39C" w14:textId="77777777" w:rsidR="006C091A" w:rsidRDefault="006C091A" w:rsidP="00343E50">
                            <w:pPr>
                              <w:shd w:val="clear" w:color="auto" w:fill="FFFFFF" w:themeFill="background1"/>
                              <w:jc w:val="both"/>
                              <w:rPr>
                                <w:rFonts w:ascii="Times New Roman" w:hAnsi="Times New Roman" w:cs="Times New Roman"/>
                                <w:b/>
                                <w:bCs/>
                                <w:sz w:val="28"/>
                                <w:szCs w:val="28"/>
                              </w:rPr>
                            </w:pPr>
                          </w:p>
                          <w:p w14:paraId="58AF22CD" w14:textId="318DB53D" w:rsidR="00343E50" w:rsidRDefault="006C091A" w:rsidP="00343E50">
                            <w:pPr>
                              <w:shd w:val="clear" w:color="auto" w:fill="FFFFFF" w:themeFill="background1"/>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343E50">
                              <w:rPr>
                                <w:rFonts w:ascii="Times New Roman" w:hAnsi="Times New Roman" w:cs="Times New Roman"/>
                                <w:b/>
                                <w:bCs/>
                                <w:sz w:val="28"/>
                                <w:szCs w:val="28"/>
                              </w:rPr>
                              <w:t xml:space="preserve"> </w:t>
                            </w:r>
                            <w:r>
                              <w:rPr>
                                <w:noProof/>
                              </w:rPr>
                              <w:drawing>
                                <wp:inline distT="0" distB="0" distL="0" distR="0" wp14:anchorId="3E527070" wp14:editId="1646AD60">
                                  <wp:extent cx="3601720" cy="1569720"/>
                                  <wp:effectExtent l="0" t="0" r="0" b="0"/>
                                  <wp:docPr id="1335718109" name="Image 2" descr="Une image contenant Visage humain, habits, texte, ho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718109" name="Image 2" descr="Une image contenant Visage humain, habits, texte, homme&#10;&#10;Le contenu généré par l’IA peut être incorrect."/>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81819" cy="1604629"/>
                                          </a:xfrm>
                                          <a:prstGeom prst="rect">
                                            <a:avLst/>
                                          </a:prstGeom>
                                          <a:noFill/>
                                          <a:ln>
                                            <a:noFill/>
                                          </a:ln>
                                        </pic:spPr>
                                      </pic:pic>
                                    </a:graphicData>
                                  </a:graphic>
                                </wp:inline>
                              </w:drawing>
                            </w:r>
                          </w:p>
                          <w:p w14:paraId="5E7D7919" w14:textId="3A7304E3" w:rsidR="00343E50" w:rsidRPr="00EE0C33" w:rsidRDefault="00343E50" w:rsidP="00343E50">
                            <w:pPr>
                              <w:shd w:val="clear" w:color="auto" w:fill="FFFFFF" w:themeFill="background1"/>
                              <w:jc w:val="both"/>
                              <w:rPr>
                                <w:rFonts w:ascii="Times New Roman" w:hAnsi="Times New Roman" w:cs="Times New Roman"/>
                                <w:sz w:val="28"/>
                                <w:szCs w:val="28"/>
                              </w:rPr>
                            </w:pPr>
                            <w:r w:rsidRPr="00314E31">
                              <w:rPr>
                                <w:rFonts w:ascii="Times New Roman" w:hAnsi="Times New Roman" w:cs="Times New Roman"/>
                                <w:sz w:val="28"/>
                                <w:szCs w:val="28"/>
                              </w:rPr>
                              <w:t>Le ciel nous appelle au même moment. Ce n’est pas un hasard. Ramadan pour les uns. Carême pour les autres. Deux saisons spirituelles. Un même combat : vaincre l’orgueil, purifier le cœur, revenir à Dieu. Ce n’est pas juste arrêter de manger. C’est arrêter de haïr. Ce n’est pas seulement prier plus. C’est aimer mieux. Que ce temps sacré nous élève. Qu’il nous discipline. Qu’il nous transforme profondément. Parce que le vrai jeûne…c’est celui qui change un cœur. </w:t>
                            </w:r>
                            <w:r w:rsidRPr="00314E31">
                              <w:rPr>
                                <w:rFonts w:ascii="Times New Roman" w:hAnsi="Times New Roman" w:cs="Times New Roman"/>
                                <w:b/>
                                <w:bCs/>
                                <w:sz w:val="28"/>
                                <w:szCs w:val="28"/>
                              </w:rPr>
                              <w:t>Car le Carême, est un temps pour élever nos cœurs vers Dieu !...</w:t>
                            </w:r>
                          </w:p>
                          <w:p w14:paraId="14CB82C6" w14:textId="0E9B9BA3" w:rsidR="002C5BC3" w:rsidRPr="004A417C" w:rsidRDefault="002C5BC3" w:rsidP="002C5BC3">
                            <w:pPr>
                              <w:shd w:val="clear" w:color="auto" w:fill="FFFFFF" w:themeFill="background1"/>
                              <w:jc w:val="both"/>
                              <w:rPr>
                                <w:rFonts w:ascii="Times New Roman" w:hAnsi="Times New Roman" w:cs="Times New Roman"/>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16282" id="_x0000_s1029" type="#_x0000_t202" style="position:absolute;left:0;text-align:left;margin-left:6.95pt;margin-top:.95pt;width:366.05pt;height:321.4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" fillcolor="white [3201]" stroked="f" strokeweight=".25pt">
                <v:textbox>
                  <w:txbxContent>
                    <w:p w14:paraId="4A37C5E1" w14:textId="75B38EA8" w:rsidR="00343E50" w:rsidRDefault="00152945" w:rsidP="00343E50">
                      <w:pPr>
                        <w:shd w:val="clear" w:color="auto" w:fill="FFFFFF" w:themeFill="background1"/>
                        <w:jc w:val="center"/>
                        <w:rPr>
                          <w:rFonts w:ascii="Times New Roman" w:hAnsi="Times New Roman" w:cs="Times New Roman"/>
                          <w:b/>
                          <w:bCs/>
                          <w:sz w:val="28"/>
                          <w:szCs w:val="28"/>
                        </w:rPr>
                      </w:pPr>
                      <w:r w:rsidRPr="004A417C">
                        <w:rPr>
                          <w:rFonts w:ascii="Times New Roman" w:hAnsi="Times New Roman" w:cs="Times New Roman"/>
                          <w:b/>
                          <w:bCs/>
                          <w:sz w:val="28"/>
                          <w:szCs w:val="28"/>
                        </w:rPr>
                        <w:t>P</w:t>
                      </w:r>
                      <w:r w:rsidR="00236D69" w:rsidRPr="004A417C">
                        <w:rPr>
                          <w:rFonts w:ascii="Times New Roman" w:hAnsi="Times New Roman" w:cs="Times New Roman"/>
                          <w:b/>
                          <w:bCs/>
                          <w:sz w:val="28"/>
                          <w:szCs w:val="28"/>
                        </w:rPr>
                        <w:t>É</w:t>
                      </w:r>
                      <w:r w:rsidR="00043383" w:rsidRPr="004A417C">
                        <w:rPr>
                          <w:rFonts w:ascii="Times New Roman" w:hAnsi="Times New Roman" w:cs="Times New Roman"/>
                          <w:b/>
                          <w:bCs/>
                          <w:sz w:val="28"/>
                          <w:szCs w:val="28"/>
                        </w:rPr>
                        <w:t>RIODE</w:t>
                      </w:r>
                      <w:r w:rsidR="00D410C9" w:rsidRPr="004A417C">
                        <w:rPr>
                          <w:rFonts w:ascii="Times New Roman" w:hAnsi="Times New Roman" w:cs="Times New Roman"/>
                          <w:b/>
                          <w:bCs/>
                          <w:sz w:val="28"/>
                          <w:szCs w:val="28"/>
                        </w:rPr>
                        <w:t xml:space="preserve"> </w:t>
                      </w:r>
                      <w:r w:rsidR="00043383" w:rsidRPr="004A417C">
                        <w:rPr>
                          <w:rFonts w:ascii="Times New Roman" w:hAnsi="Times New Roman" w:cs="Times New Roman"/>
                          <w:b/>
                          <w:bCs/>
                          <w:sz w:val="28"/>
                          <w:szCs w:val="28"/>
                        </w:rPr>
                        <w:t>DU</w:t>
                      </w:r>
                      <w:r w:rsidRPr="004A417C">
                        <w:rPr>
                          <w:rFonts w:ascii="Times New Roman" w:hAnsi="Times New Roman" w:cs="Times New Roman"/>
                          <w:b/>
                          <w:bCs/>
                          <w:sz w:val="28"/>
                          <w:szCs w:val="28"/>
                        </w:rPr>
                        <w:t xml:space="preserve"> </w:t>
                      </w:r>
                      <w:r w:rsidR="00295F95" w:rsidRPr="004A417C">
                        <w:rPr>
                          <w:rFonts w:ascii="Times New Roman" w:hAnsi="Times New Roman" w:cs="Times New Roman"/>
                          <w:b/>
                          <w:bCs/>
                          <w:sz w:val="28"/>
                          <w:szCs w:val="28"/>
                        </w:rPr>
                        <w:t>02</w:t>
                      </w:r>
                      <w:r w:rsidR="00681753" w:rsidRPr="004A417C">
                        <w:rPr>
                          <w:rFonts w:ascii="Times New Roman" w:hAnsi="Times New Roman" w:cs="Times New Roman"/>
                          <w:b/>
                          <w:bCs/>
                          <w:sz w:val="28"/>
                          <w:szCs w:val="28"/>
                        </w:rPr>
                        <w:t>/</w:t>
                      </w:r>
                      <w:r w:rsidR="00D410C9" w:rsidRPr="004A417C">
                        <w:rPr>
                          <w:rFonts w:ascii="Times New Roman" w:hAnsi="Times New Roman" w:cs="Times New Roman"/>
                          <w:b/>
                          <w:bCs/>
                          <w:sz w:val="28"/>
                          <w:szCs w:val="28"/>
                        </w:rPr>
                        <w:t>0</w:t>
                      </w:r>
                      <w:r w:rsidR="00D93C61">
                        <w:rPr>
                          <w:rFonts w:ascii="Times New Roman" w:hAnsi="Times New Roman" w:cs="Times New Roman"/>
                          <w:b/>
                          <w:bCs/>
                          <w:sz w:val="28"/>
                          <w:szCs w:val="28"/>
                        </w:rPr>
                        <w:t>3</w:t>
                      </w:r>
                      <w:r w:rsidR="00295F95" w:rsidRPr="004A417C">
                        <w:rPr>
                          <w:rFonts w:ascii="Times New Roman" w:hAnsi="Times New Roman" w:cs="Times New Roman"/>
                          <w:b/>
                          <w:bCs/>
                          <w:sz w:val="28"/>
                          <w:szCs w:val="28"/>
                        </w:rPr>
                        <w:t xml:space="preserve"> AU </w:t>
                      </w:r>
                      <w:r w:rsidR="00D93C61">
                        <w:rPr>
                          <w:rFonts w:ascii="Times New Roman" w:hAnsi="Times New Roman" w:cs="Times New Roman"/>
                          <w:b/>
                          <w:bCs/>
                          <w:sz w:val="28"/>
                          <w:szCs w:val="28"/>
                        </w:rPr>
                        <w:t>31</w:t>
                      </w:r>
                      <w:r w:rsidR="00295F95" w:rsidRPr="004A417C">
                        <w:rPr>
                          <w:rFonts w:ascii="Times New Roman" w:hAnsi="Times New Roman" w:cs="Times New Roman"/>
                          <w:b/>
                          <w:bCs/>
                          <w:sz w:val="28"/>
                          <w:szCs w:val="28"/>
                        </w:rPr>
                        <w:t>/</w:t>
                      </w:r>
                      <w:r w:rsidR="00D93C61">
                        <w:rPr>
                          <w:rFonts w:ascii="Times New Roman" w:hAnsi="Times New Roman" w:cs="Times New Roman"/>
                          <w:b/>
                          <w:bCs/>
                          <w:sz w:val="28"/>
                          <w:szCs w:val="28"/>
                        </w:rPr>
                        <w:t>0</w:t>
                      </w:r>
                      <w:r w:rsidR="00295F95" w:rsidRPr="004A417C">
                        <w:rPr>
                          <w:rFonts w:ascii="Times New Roman" w:hAnsi="Times New Roman" w:cs="Times New Roman"/>
                          <w:b/>
                          <w:bCs/>
                          <w:sz w:val="28"/>
                          <w:szCs w:val="28"/>
                        </w:rPr>
                        <w:t>3/2026</w:t>
                      </w:r>
                    </w:p>
                    <w:p w14:paraId="2506E39C" w14:textId="77777777" w:rsidR="006C091A" w:rsidRDefault="006C091A" w:rsidP="00343E50">
                      <w:pPr>
                        <w:shd w:val="clear" w:color="auto" w:fill="FFFFFF" w:themeFill="background1"/>
                        <w:jc w:val="both"/>
                        <w:rPr>
                          <w:rFonts w:ascii="Times New Roman" w:hAnsi="Times New Roman" w:cs="Times New Roman"/>
                          <w:b/>
                          <w:bCs/>
                          <w:sz w:val="28"/>
                          <w:szCs w:val="28"/>
                        </w:rPr>
                      </w:pPr>
                    </w:p>
                    <w:p w14:paraId="58AF22CD" w14:textId="318DB53D" w:rsidR="00343E50" w:rsidRDefault="006C091A" w:rsidP="00343E50">
                      <w:pPr>
                        <w:shd w:val="clear" w:color="auto" w:fill="FFFFFF" w:themeFill="background1"/>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343E50">
                        <w:rPr>
                          <w:rFonts w:ascii="Times New Roman" w:hAnsi="Times New Roman" w:cs="Times New Roman"/>
                          <w:b/>
                          <w:bCs/>
                          <w:sz w:val="28"/>
                          <w:szCs w:val="28"/>
                        </w:rPr>
                        <w:t xml:space="preserve"> </w:t>
                      </w:r>
                      <w:r>
                        <w:rPr>
                          <w:noProof/>
                        </w:rPr>
                        <w:drawing>
                          <wp:inline distT="0" distB="0" distL="0" distR="0" wp14:anchorId="3E527070" wp14:editId="1646AD60">
                            <wp:extent cx="3601720" cy="1569720"/>
                            <wp:effectExtent l="0" t="0" r="0" b="0"/>
                            <wp:docPr id="1335718109" name="Image 2" descr="Une image contenant Visage humain, habits, texte, ho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718109" name="Image 2" descr="Une image contenant Visage humain, habits, texte, homme&#10;&#10;Le contenu généré par l’IA peut être incorrect."/>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81819" cy="1604629"/>
                                    </a:xfrm>
                                    <a:prstGeom prst="rect">
                                      <a:avLst/>
                                    </a:prstGeom>
                                    <a:noFill/>
                                    <a:ln>
                                      <a:noFill/>
                                    </a:ln>
                                  </pic:spPr>
                                </pic:pic>
                              </a:graphicData>
                            </a:graphic>
                          </wp:inline>
                        </w:drawing>
                      </w:r>
                    </w:p>
                    <w:p w14:paraId="5E7D7919" w14:textId="3A7304E3" w:rsidR="00343E50" w:rsidRPr="00EE0C33" w:rsidRDefault="00343E50" w:rsidP="00343E50">
                      <w:pPr>
                        <w:shd w:val="clear" w:color="auto" w:fill="FFFFFF" w:themeFill="background1"/>
                        <w:jc w:val="both"/>
                        <w:rPr>
                          <w:rFonts w:ascii="Times New Roman" w:hAnsi="Times New Roman" w:cs="Times New Roman"/>
                          <w:sz w:val="28"/>
                          <w:szCs w:val="28"/>
                        </w:rPr>
                      </w:pPr>
                      <w:r w:rsidRPr="00314E31">
                        <w:rPr>
                          <w:rFonts w:ascii="Times New Roman" w:hAnsi="Times New Roman" w:cs="Times New Roman"/>
                          <w:sz w:val="28"/>
                          <w:szCs w:val="28"/>
                        </w:rPr>
                        <w:t>Le ciel nous appelle au même moment. Ce n’est pas un hasard. Ramadan pour les uns. Carême pour les autres. Deux saisons spirituelles. Un même combat : vaincre l’orgueil, purifier le cœur, revenir à Dieu. Ce n’est pas juste arrêter de manger. C’est arrêter de haïr. Ce n’est pas seulement prier plus. C’est aimer mieux. Que ce temps sacré nous élève. Qu’il nous discipline. Qu’il nous transforme profondément. Parce que le vrai jeûne…c’est celui qui change un cœur. </w:t>
                      </w:r>
                      <w:r w:rsidRPr="00314E31">
                        <w:rPr>
                          <w:rFonts w:ascii="Times New Roman" w:hAnsi="Times New Roman" w:cs="Times New Roman"/>
                          <w:b/>
                          <w:bCs/>
                          <w:sz w:val="28"/>
                          <w:szCs w:val="28"/>
                        </w:rPr>
                        <w:t>Car le Carême, est un temps pour élever nos cœurs vers Dieu !...</w:t>
                      </w:r>
                    </w:p>
                    <w:p w14:paraId="14CB82C6" w14:textId="0E9B9BA3" w:rsidR="002C5BC3" w:rsidRPr="004A417C" w:rsidRDefault="002C5BC3" w:rsidP="002C5BC3">
                      <w:pPr>
                        <w:shd w:val="clear" w:color="auto" w:fill="FFFFFF" w:themeFill="background1"/>
                        <w:jc w:val="both"/>
                        <w:rPr>
                          <w:rFonts w:ascii="Times New Roman" w:hAnsi="Times New Roman" w:cs="Times New Roman"/>
                          <w:b/>
                          <w:bCs/>
                          <w:sz w:val="28"/>
                          <w:szCs w:val="28"/>
                        </w:rPr>
                      </w:pPr>
                    </w:p>
                  </w:txbxContent>
                </v:textbox>
              </v:shape>
            </w:pict>
          </mc:Fallback>
        </mc:AlternateContent>
      </w:r>
    </w:p>
    <w:p w14:paraId="216106E2" w14:textId="044DD6B2" w:rsidR="00152945" w:rsidRPr="005C1C13" w:rsidRDefault="0012211A" w:rsidP="00435DB1">
      <w:pPr>
        <w:suppressAutoHyphens w:val="0"/>
        <w:jc w:val="both"/>
        <w:textAlignment w:val="baseline"/>
        <w:rPr>
          <w:rFonts w:ascii="Times New Roman" w:eastAsia="Times New Roman" w:hAnsi="Times New Roman" w:cs="Times New Roman"/>
          <w:kern w:val="0"/>
          <w:lang w:eastAsia="fr-FR" w:bidi="ar-SA"/>
        </w:rPr>
      </w:pPr>
      <w:r>
        <w:rPr>
          <w:rFonts w:ascii="Times New Roman" w:eastAsia="Times New Roman" w:hAnsi="Times New Roman" w:cs="Times New Roman"/>
          <w:kern w:val="0"/>
          <w:lang w:eastAsia="fr-FR" w:bidi="ar-SA"/>
        </w:rPr>
        <w:t xml:space="preserve">   </w:t>
      </w:r>
    </w:p>
    <w:p w14:paraId="39D84CC5" w14:textId="00D3B123" w:rsidR="00152945" w:rsidRPr="005C1C13" w:rsidRDefault="00152945" w:rsidP="00435DB1">
      <w:pPr>
        <w:suppressAutoHyphens w:val="0"/>
        <w:jc w:val="both"/>
        <w:textAlignment w:val="baseline"/>
        <w:rPr>
          <w:rFonts w:ascii="Times New Roman" w:eastAsia="Times New Roman" w:hAnsi="Times New Roman" w:cs="Times New Roman"/>
          <w:kern w:val="0"/>
          <w:lang w:eastAsia="fr-FR" w:bidi="ar-SA"/>
        </w:rPr>
      </w:pPr>
    </w:p>
    <w:p w14:paraId="0F239DA4" w14:textId="7209A792" w:rsidR="00152945" w:rsidRPr="005C1C13" w:rsidRDefault="00152945" w:rsidP="00435DB1">
      <w:pPr>
        <w:suppressAutoHyphens w:val="0"/>
        <w:jc w:val="both"/>
        <w:textAlignment w:val="baseline"/>
        <w:rPr>
          <w:rFonts w:ascii="Times New Roman" w:eastAsia="Times New Roman" w:hAnsi="Times New Roman" w:cs="Times New Roman"/>
          <w:kern w:val="0"/>
          <w:lang w:eastAsia="fr-FR" w:bidi="ar-SA"/>
        </w:rPr>
      </w:pPr>
    </w:p>
    <w:p w14:paraId="54197731" w14:textId="52635576" w:rsidR="00152945" w:rsidRPr="005C1C13" w:rsidRDefault="00152945" w:rsidP="00435DB1">
      <w:pPr>
        <w:suppressAutoHyphens w:val="0"/>
        <w:jc w:val="both"/>
        <w:textAlignment w:val="baseline"/>
        <w:rPr>
          <w:rFonts w:ascii="Times New Roman" w:eastAsia="Times New Roman" w:hAnsi="Times New Roman" w:cs="Times New Roman"/>
          <w:kern w:val="0"/>
          <w:lang w:eastAsia="fr-FR" w:bidi="ar-SA"/>
        </w:rPr>
      </w:pPr>
    </w:p>
    <w:p w14:paraId="112CE3A3" w14:textId="68EC72BB" w:rsidR="00152945" w:rsidRPr="005C1C13" w:rsidRDefault="00152945" w:rsidP="00435DB1">
      <w:pPr>
        <w:suppressAutoHyphens w:val="0"/>
        <w:jc w:val="both"/>
        <w:textAlignment w:val="baseline"/>
        <w:rPr>
          <w:rFonts w:ascii="Times New Roman" w:eastAsia="Times New Roman" w:hAnsi="Times New Roman" w:cs="Times New Roman"/>
          <w:kern w:val="0"/>
          <w:lang w:eastAsia="fr-FR" w:bidi="ar-SA"/>
        </w:rPr>
      </w:pPr>
    </w:p>
    <w:p w14:paraId="7978191B" w14:textId="7C4B8F27" w:rsidR="00152945" w:rsidRPr="005C1C13" w:rsidRDefault="00152945" w:rsidP="00435DB1">
      <w:pPr>
        <w:suppressAutoHyphens w:val="0"/>
        <w:jc w:val="both"/>
        <w:textAlignment w:val="baseline"/>
        <w:rPr>
          <w:rFonts w:ascii="Times New Roman" w:eastAsia="Times New Roman" w:hAnsi="Times New Roman" w:cs="Times New Roman"/>
          <w:kern w:val="0"/>
          <w:lang w:eastAsia="fr-FR" w:bidi="ar-SA"/>
        </w:rPr>
      </w:pPr>
    </w:p>
    <w:p w14:paraId="25ED399E" w14:textId="164B03E0" w:rsidR="00152945" w:rsidRPr="005C1C13" w:rsidRDefault="00152945" w:rsidP="00435DB1">
      <w:pPr>
        <w:suppressAutoHyphens w:val="0"/>
        <w:jc w:val="both"/>
        <w:textAlignment w:val="baseline"/>
        <w:rPr>
          <w:rFonts w:ascii="Times New Roman" w:eastAsia="Times New Roman" w:hAnsi="Times New Roman" w:cs="Times New Roman"/>
          <w:kern w:val="0"/>
          <w:lang w:eastAsia="fr-FR" w:bidi="ar-SA"/>
        </w:rPr>
      </w:pPr>
    </w:p>
    <w:p w14:paraId="4F32A197" w14:textId="3F7BEBB1" w:rsidR="00152945" w:rsidRPr="005C1C13" w:rsidRDefault="00152945" w:rsidP="00435DB1">
      <w:pPr>
        <w:suppressAutoHyphens w:val="0"/>
        <w:jc w:val="both"/>
        <w:textAlignment w:val="baseline"/>
        <w:rPr>
          <w:rFonts w:ascii="Times New Roman" w:eastAsia="Times New Roman" w:hAnsi="Times New Roman" w:cs="Times New Roman"/>
          <w:kern w:val="0"/>
          <w:lang w:eastAsia="fr-FR" w:bidi="ar-SA"/>
        </w:rPr>
      </w:pPr>
    </w:p>
    <w:p w14:paraId="1209599E" w14:textId="409FFDEC" w:rsidR="002C1270" w:rsidRDefault="002C1270" w:rsidP="002C1270">
      <w:pPr>
        <w:rPr>
          <w:rFonts w:hint="eastAsia"/>
        </w:rPr>
      </w:pPr>
    </w:p>
    <w:p w14:paraId="571B283E" w14:textId="0452A2B8" w:rsidR="002C1270" w:rsidRDefault="002C1270" w:rsidP="002C1270">
      <w:pPr>
        <w:rPr>
          <w:rFonts w:hint="eastAsia"/>
        </w:rPr>
      </w:pPr>
    </w:p>
    <w:p w14:paraId="03BA2493" w14:textId="26FE0445" w:rsidR="002C1270" w:rsidRDefault="002C1270" w:rsidP="002C1270">
      <w:pPr>
        <w:rPr>
          <w:rFonts w:hint="eastAsia"/>
        </w:rPr>
      </w:pPr>
    </w:p>
    <w:p w14:paraId="538A0643" w14:textId="11980776" w:rsidR="002C1270" w:rsidRDefault="002C1270" w:rsidP="002C1270">
      <w:pPr>
        <w:rPr>
          <w:rFonts w:hint="eastAsia"/>
        </w:rPr>
      </w:pPr>
    </w:p>
    <w:p w14:paraId="53F4733F" w14:textId="1E07DD7E" w:rsidR="002C1270" w:rsidRDefault="002C1270" w:rsidP="002C1270">
      <w:pPr>
        <w:rPr>
          <w:rFonts w:hint="eastAsia"/>
        </w:rPr>
      </w:pPr>
    </w:p>
    <w:p w14:paraId="74F2BD22" w14:textId="0F1CA7EC" w:rsidR="002C1270" w:rsidRDefault="002C1270" w:rsidP="002C1270">
      <w:pPr>
        <w:rPr>
          <w:rFonts w:hint="eastAsia"/>
        </w:rPr>
      </w:pPr>
    </w:p>
    <w:p w14:paraId="7BD8C7B5" w14:textId="162F93D4" w:rsidR="002C1270" w:rsidRDefault="002C1270" w:rsidP="002C1270">
      <w:pPr>
        <w:rPr>
          <w:rFonts w:hint="eastAsia"/>
        </w:rPr>
      </w:pPr>
    </w:p>
    <w:p w14:paraId="2BC38A1A" w14:textId="71DAAFF1" w:rsidR="002C1270" w:rsidRDefault="002C1270" w:rsidP="002C1270">
      <w:pPr>
        <w:rPr>
          <w:rFonts w:hint="eastAsia"/>
        </w:rPr>
      </w:pPr>
    </w:p>
    <w:p w14:paraId="1C77991E" w14:textId="7E161D3C" w:rsidR="002C1270" w:rsidRDefault="002C1270" w:rsidP="002C1270">
      <w:pPr>
        <w:rPr>
          <w:rFonts w:hint="eastAsia"/>
        </w:rPr>
      </w:pPr>
    </w:p>
    <w:p w14:paraId="7618D70F" w14:textId="77777777" w:rsidR="003464D4" w:rsidRDefault="003464D4" w:rsidP="00EF3877">
      <w:pPr>
        <w:rPr>
          <w:rFonts w:hint="eastAsia"/>
        </w:rPr>
      </w:pPr>
    </w:p>
    <w:p w14:paraId="2BE7D03B" w14:textId="2B97A5C4" w:rsidR="00F9687D" w:rsidRDefault="00F9687D" w:rsidP="00EF3877">
      <w:pPr>
        <w:rPr>
          <w:rFonts w:hint="eastAsia"/>
        </w:rPr>
      </w:pPr>
    </w:p>
    <w:p w14:paraId="783E272F" w14:textId="07E6A8DF" w:rsidR="00F9687D" w:rsidRDefault="00F9687D" w:rsidP="00EF3877">
      <w:pPr>
        <w:rPr>
          <w:rFonts w:hint="eastAsia"/>
        </w:rPr>
      </w:pPr>
    </w:p>
    <w:p w14:paraId="7327D2C4" w14:textId="12ADC101" w:rsidR="002C1270" w:rsidRDefault="002C1270" w:rsidP="00EF3877">
      <w:pPr>
        <w:rPr>
          <w:rFonts w:hint="eastAsia"/>
        </w:rPr>
      </w:pPr>
    </w:p>
    <w:p w14:paraId="0C5541CE" w14:textId="295C2688" w:rsidR="00FB3BF9" w:rsidRDefault="00FB3BF9" w:rsidP="005C1C13">
      <w:pPr>
        <w:jc w:val="center"/>
        <w:rPr>
          <w:rFonts w:hint="eastAsia"/>
        </w:rPr>
      </w:pPr>
    </w:p>
    <w:p w14:paraId="49E1F07F" w14:textId="79504D96" w:rsidR="0012263A" w:rsidRDefault="0008103C" w:rsidP="005C1C13">
      <w:pPr>
        <w:rPr>
          <w:rFonts w:hint="eastAsia"/>
        </w:rPr>
      </w:pPr>
      <w:r>
        <w:rPr>
          <w:rFonts w:hint="eastAsia"/>
          <w:noProof/>
        </w:rPr>
        <mc:AlternateContent>
          <mc:Choice Requires="wps">
            <w:drawing>
              <wp:anchor distT="0" distB="0" distL="114300" distR="114300" simplePos="0" relativeHeight="251646464" behindDoc="0" locked="0" layoutInCell="1" allowOverlap="1" wp14:anchorId="23591DBC" wp14:editId="1A33C153">
                <wp:simplePos x="0" y="0"/>
                <wp:positionH relativeFrom="column">
                  <wp:posOffset>258503</wp:posOffset>
                </wp:positionH>
                <wp:positionV relativeFrom="paragraph">
                  <wp:posOffset>161175</wp:posOffset>
                </wp:positionV>
                <wp:extent cx="4135582" cy="600075"/>
                <wp:effectExtent l="0" t="0" r="0" b="9525"/>
                <wp:wrapNone/>
                <wp:docPr id="977282446" name="Zone de texte 4"/>
                <wp:cNvGraphicFramePr/>
                <a:graphic xmlns:a="http://schemas.openxmlformats.org/drawingml/2006/main">
                  <a:graphicData uri="http://schemas.microsoft.com/office/word/2010/wordprocessingShape">
                    <wps:wsp>
                      <wps:cNvSpPr txBox="1"/>
                      <wps:spPr>
                        <a:xfrm>
                          <a:off x="0" y="0"/>
                          <a:ext cx="4135582" cy="600075"/>
                        </a:xfrm>
                        <a:prstGeom prst="rect">
                          <a:avLst/>
                        </a:prstGeom>
                        <a:solidFill>
                          <a:schemeClr val="lt1"/>
                        </a:solidFill>
                        <a:ln w="3175">
                          <a:noFill/>
                        </a:ln>
                      </wps:spPr>
                      <wps:txbx>
                        <w:txbxContent>
                          <w:p w14:paraId="45120C39" w14:textId="6B1A8C95" w:rsidR="00592410" w:rsidRDefault="00592410" w:rsidP="00592410">
                            <w:pPr>
                              <w:jc w:val="center"/>
                              <w:rPr>
                                <w:rFonts w:hint="eastAsia"/>
                                <w:b/>
                                <w:bCs/>
                                <w:sz w:val="20"/>
                                <w:szCs w:val="20"/>
                              </w:rPr>
                            </w:pPr>
                            <w:r w:rsidRPr="00592410">
                              <w:rPr>
                                <w:b/>
                                <w:bCs/>
                                <w:sz w:val="20"/>
                                <w:szCs w:val="20"/>
                              </w:rPr>
                              <w:t>PERMANENCE PRESBYTERE</w:t>
                            </w:r>
                          </w:p>
                          <w:p w14:paraId="1A2E4FCB" w14:textId="1EA57D1F" w:rsidR="005D4F92" w:rsidRPr="00653A0B" w:rsidRDefault="005D4F92" w:rsidP="005D4F92">
                            <w:pPr>
                              <w:jc w:val="center"/>
                              <w:rPr>
                                <w:rFonts w:hint="eastAsia"/>
                              </w:rPr>
                            </w:pPr>
                            <w:r w:rsidRPr="00653A0B">
                              <w:t>Lundi, Mercredi et vendredi de 14h00 à 17h00.</w:t>
                            </w:r>
                          </w:p>
                          <w:p w14:paraId="588456AE" w14:textId="5985679F" w:rsidR="00592410" w:rsidRPr="00592410" w:rsidRDefault="00592410" w:rsidP="00592410">
                            <w:pPr>
                              <w:jc w:val="center"/>
                              <w:rPr>
                                <w:rFonts w:hint="eastAsia"/>
                                <w:b/>
                                <w:bCs/>
                                <w:sz w:val="20"/>
                                <w:szCs w:val="20"/>
                              </w:rPr>
                            </w:pPr>
                            <w:r w:rsidRPr="00592410">
                              <w:rPr>
                                <w:b/>
                                <w:bCs/>
                                <w:sz w:val="20"/>
                                <w:szCs w:val="20"/>
                              </w:rPr>
                              <w:t>Tel : 03 87 22 51 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91DBC" id="_x0000_s1030" type="#_x0000_t202" style="position:absolute;margin-left:20.35pt;margin-top:12.7pt;width:325.65pt;height:47.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" fillcolor="white [3201]" stroked="f" strokeweight=".25pt">
                <v:textbox>
                  <w:txbxContent>
                    <w:p w14:paraId="45120C39" w14:textId="6B1A8C95" w:rsidR="00592410" w:rsidRDefault="00592410" w:rsidP="00592410">
                      <w:pPr>
                        <w:jc w:val="center"/>
                        <w:rPr>
                          <w:rFonts w:hint="eastAsia"/>
                          <w:b/>
                          <w:bCs/>
                          <w:sz w:val="20"/>
                          <w:szCs w:val="20"/>
                        </w:rPr>
                      </w:pPr>
                      <w:r w:rsidRPr="00592410">
                        <w:rPr>
                          <w:b/>
                          <w:bCs/>
                          <w:sz w:val="20"/>
                          <w:szCs w:val="20"/>
                        </w:rPr>
                        <w:t>PERMANENCE PRESBYTERE</w:t>
                      </w:r>
                    </w:p>
                    <w:p w14:paraId="1A2E4FCB" w14:textId="1EA57D1F" w:rsidR="005D4F92" w:rsidRPr="00653A0B" w:rsidRDefault="005D4F92" w:rsidP="005D4F92">
                      <w:pPr>
                        <w:jc w:val="center"/>
                        <w:rPr>
                          <w:rFonts w:hint="eastAsia"/>
                        </w:rPr>
                      </w:pPr>
                      <w:r w:rsidRPr="00653A0B">
                        <w:t>Lundi, Mercredi et vendredi de 14h00 à 17h00.</w:t>
                      </w:r>
                    </w:p>
                    <w:p w14:paraId="588456AE" w14:textId="5985679F" w:rsidR="00592410" w:rsidRPr="00592410" w:rsidRDefault="00592410" w:rsidP="00592410">
                      <w:pPr>
                        <w:jc w:val="center"/>
                        <w:rPr>
                          <w:rFonts w:hint="eastAsia"/>
                          <w:b/>
                          <w:bCs/>
                          <w:sz w:val="20"/>
                          <w:szCs w:val="20"/>
                        </w:rPr>
                      </w:pPr>
                      <w:r w:rsidRPr="00592410">
                        <w:rPr>
                          <w:b/>
                          <w:bCs/>
                          <w:sz w:val="20"/>
                          <w:szCs w:val="20"/>
                        </w:rPr>
                        <w:t>Tel : 03 87 22 51 35</w:t>
                      </w:r>
                    </w:p>
                  </w:txbxContent>
                </v:textbox>
              </v:shape>
            </w:pict>
          </mc:Fallback>
        </mc:AlternateContent>
      </w:r>
      <w:r w:rsidR="0012211A">
        <w:t xml:space="preserve">                                                              </w:t>
      </w:r>
    </w:p>
    <w:p w14:paraId="14B6AA23" w14:textId="4C1A2681" w:rsidR="0012263A" w:rsidRDefault="00295F95" w:rsidP="002C1270">
      <w:pPr>
        <w:rPr>
          <w:rFonts w:hint="eastAsia"/>
        </w:rPr>
      </w:pPr>
      <w:r>
        <w:rPr>
          <w:rFonts w:hint="eastAsia"/>
          <w:noProof/>
        </w:rPr>
        <w:lastRenderedPageBreak/>
        <mc:AlternateContent>
          <mc:Choice Requires="wps">
            <w:drawing>
              <wp:anchor distT="0" distB="0" distL="114300" distR="114300" simplePos="0" relativeHeight="251651584" behindDoc="0" locked="0" layoutInCell="1" allowOverlap="1" wp14:anchorId="58BA1CE4" wp14:editId="14003330">
                <wp:simplePos x="0" y="0"/>
                <wp:positionH relativeFrom="margin">
                  <wp:posOffset>111760</wp:posOffset>
                </wp:positionH>
                <wp:positionV relativeFrom="paragraph">
                  <wp:posOffset>-276860</wp:posOffset>
                </wp:positionV>
                <wp:extent cx="4741104" cy="6680200"/>
                <wp:effectExtent l="0" t="0" r="2540" b="6350"/>
                <wp:wrapNone/>
                <wp:docPr id="1196434259" name="Zone de texte 4"/>
                <wp:cNvGraphicFramePr/>
                <a:graphic xmlns:a="http://schemas.openxmlformats.org/drawingml/2006/main">
                  <a:graphicData uri="http://schemas.microsoft.com/office/word/2010/wordprocessingShape">
                    <wps:wsp>
                      <wps:cNvSpPr txBox="1"/>
                      <wps:spPr>
                        <a:xfrm>
                          <a:off x="0" y="0"/>
                          <a:ext cx="4741104" cy="6680200"/>
                        </a:xfrm>
                        <a:prstGeom prst="rect">
                          <a:avLst/>
                        </a:prstGeom>
                        <a:solidFill>
                          <a:sysClr val="window" lastClr="FFFFFF"/>
                        </a:solidFill>
                        <a:ln w="3175">
                          <a:noFill/>
                        </a:ln>
                      </wps:spPr>
                      <wps:txbx>
                        <w:txbxContent>
                          <w:p w14:paraId="174F7321" w14:textId="77777777" w:rsidR="005C1C13" w:rsidRPr="009A7785" w:rsidRDefault="005C1C13" w:rsidP="005C1C13">
                            <w:pPr>
                              <w:jc w:val="center"/>
                              <w:rPr>
                                <w:rFonts w:ascii="Times New Roman" w:hAnsi="Times New Roman" w:cs="Times New Roman"/>
                                <w:b/>
                                <w:bCs/>
                              </w:rPr>
                            </w:pPr>
                            <w:r w:rsidRPr="009A7785">
                              <w:rPr>
                                <w:rFonts w:ascii="Times New Roman" w:hAnsi="Times New Roman" w:cs="Times New Roman"/>
                                <w:b/>
                                <w:bCs/>
                              </w:rPr>
                              <w:t>MESSES ET INTENTIONS</w:t>
                            </w:r>
                          </w:p>
                          <w:p w14:paraId="20A2704A" w14:textId="5C003A5E" w:rsidR="00CB699B" w:rsidRPr="009A7785" w:rsidRDefault="00B5481A" w:rsidP="00CB699B">
                            <w:pPr>
                              <w:jc w:val="center"/>
                              <w:rPr>
                                <w:rFonts w:ascii="Times New Roman" w:hAnsi="Times New Roman" w:cs="Times New Roman"/>
                              </w:rPr>
                            </w:pPr>
                            <w:r w:rsidRPr="009A7785">
                              <w:rPr>
                                <w:rFonts w:ascii="Times New Roman" w:hAnsi="Times New Roman" w:cs="Times New Roman"/>
                              </w:rPr>
                              <w:t>-</w:t>
                            </w:r>
                            <w:r w:rsidR="00CB699B" w:rsidRPr="009A7785">
                              <w:rPr>
                                <w:rFonts w:ascii="Times New Roman" w:hAnsi="Times New Roman" w:cs="Times New Roman"/>
                              </w:rPr>
                              <w:t>-§-</w:t>
                            </w:r>
                          </w:p>
                          <w:p w14:paraId="12BA7DF5" w14:textId="52224322" w:rsidR="00CB699B" w:rsidRPr="009A7785" w:rsidRDefault="00CB699B" w:rsidP="00CB699B">
                            <w:pPr>
                              <w:jc w:val="center"/>
                              <w:rPr>
                                <w:rFonts w:ascii="Times New Roman" w:hAnsi="Times New Roman" w:cs="Times New Roman"/>
                                <w:b/>
                                <w:bCs/>
                                <w:u w:val="single"/>
                              </w:rPr>
                            </w:pPr>
                            <w:r w:rsidRPr="009A7785">
                              <w:rPr>
                                <w:rFonts w:ascii="Times New Roman" w:hAnsi="Times New Roman" w:cs="Times New Roman"/>
                                <w:b/>
                                <w:bCs/>
                                <w:u w:val="single"/>
                              </w:rPr>
                              <w:t>Messes en semaine</w:t>
                            </w:r>
                          </w:p>
                          <w:p w14:paraId="177EE6E4" w14:textId="77777777" w:rsidR="00CB699B" w:rsidRPr="009A7785" w:rsidRDefault="00CB699B" w:rsidP="00CB699B">
                            <w:pPr>
                              <w:pStyle w:val="Sansinterligne"/>
                              <w:jc w:val="both"/>
                              <w:rPr>
                                <w:rFonts w:ascii="Times New Roman" w:hAnsi="Times New Roman" w:cs="Times New Roman"/>
                                <w:sz w:val="24"/>
                                <w:szCs w:val="24"/>
                                <w:shd w:val="clear" w:color="auto" w:fill="FFFFFF"/>
                              </w:rPr>
                            </w:pPr>
                            <w:r w:rsidRPr="009A7785">
                              <w:rPr>
                                <w:rFonts w:ascii="Times New Roman" w:hAnsi="Times New Roman" w:cs="Times New Roman"/>
                                <w:b/>
                                <w:bCs/>
                                <w:sz w:val="24"/>
                                <w:szCs w:val="24"/>
                                <w:shd w:val="clear" w:color="auto" w:fill="FFFFFF"/>
                              </w:rPr>
                              <w:t>Mardi 09h00 :</w:t>
                            </w:r>
                            <w:r w:rsidRPr="009A7785">
                              <w:rPr>
                                <w:rFonts w:ascii="Times New Roman" w:hAnsi="Times New Roman" w:cs="Times New Roman"/>
                                <w:sz w:val="24"/>
                                <w:szCs w:val="24"/>
                                <w:shd w:val="clear" w:color="auto" w:fill="FFFFFF"/>
                              </w:rPr>
                              <w:t xml:space="preserve"> Oratoire</w:t>
                            </w:r>
                          </w:p>
                          <w:p w14:paraId="7A6C65DB" w14:textId="77777777" w:rsidR="00CB699B" w:rsidRPr="009A7785" w:rsidRDefault="00CB699B" w:rsidP="00CB699B">
                            <w:pPr>
                              <w:pStyle w:val="Sansinterligne"/>
                              <w:jc w:val="both"/>
                              <w:rPr>
                                <w:rFonts w:ascii="Times New Roman" w:hAnsi="Times New Roman" w:cs="Times New Roman"/>
                                <w:sz w:val="24"/>
                                <w:szCs w:val="24"/>
                                <w:shd w:val="clear" w:color="auto" w:fill="FFFFFF"/>
                              </w:rPr>
                            </w:pPr>
                            <w:r w:rsidRPr="009A7785">
                              <w:rPr>
                                <w:rFonts w:ascii="Times New Roman" w:hAnsi="Times New Roman" w:cs="Times New Roman"/>
                                <w:b/>
                                <w:bCs/>
                                <w:sz w:val="24"/>
                                <w:szCs w:val="24"/>
                                <w:shd w:val="clear" w:color="auto" w:fill="FFFFFF"/>
                              </w:rPr>
                              <w:t>Mardi 14h00 :</w:t>
                            </w:r>
                            <w:r w:rsidRPr="009A7785">
                              <w:rPr>
                                <w:rFonts w:ascii="Times New Roman" w:hAnsi="Times New Roman" w:cs="Times New Roman"/>
                                <w:sz w:val="24"/>
                                <w:szCs w:val="24"/>
                                <w:shd w:val="clear" w:color="auto" w:fill="FFFFFF"/>
                              </w:rPr>
                              <w:t xml:space="preserve"> Maison de retraite Les Lilas Blancs</w:t>
                            </w:r>
                          </w:p>
                          <w:p w14:paraId="2B8C8922" w14:textId="77777777" w:rsidR="00CB699B" w:rsidRPr="009A7785" w:rsidRDefault="00CB699B" w:rsidP="00CB699B">
                            <w:pPr>
                              <w:rPr>
                                <w:rFonts w:ascii="Times New Roman" w:hAnsi="Times New Roman" w:cs="Times New Roman"/>
                                <w:shd w:val="clear" w:color="auto" w:fill="FFFFFF"/>
                              </w:rPr>
                            </w:pPr>
                            <w:r w:rsidRPr="009A7785">
                              <w:rPr>
                                <w:rFonts w:ascii="Times New Roman" w:hAnsi="Times New Roman" w:cs="Times New Roman"/>
                                <w:b/>
                                <w:bCs/>
                                <w:shd w:val="clear" w:color="auto" w:fill="FFFFFF"/>
                              </w:rPr>
                              <w:t>Vendredi 10h30 et 11h00 :</w:t>
                            </w:r>
                            <w:r w:rsidRPr="009A7785">
                              <w:rPr>
                                <w:rFonts w:ascii="Times New Roman" w:hAnsi="Times New Roman" w:cs="Times New Roman"/>
                                <w:shd w:val="clear" w:color="auto" w:fill="FFFFFF"/>
                              </w:rPr>
                              <w:t xml:space="preserve"> Maison de retraite Villa Beau Soleil</w:t>
                            </w:r>
                          </w:p>
                          <w:p w14:paraId="49759985" w14:textId="77777777" w:rsidR="00CB699B" w:rsidRPr="009A7785" w:rsidRDefault="00CB699B" w:rsidP="00CB699B">
                            <w:pPr>
                              <w:jc w:val="center"/>
                              <w:rPr>
                                <w:rFonts w:ascii="Times New Roman" w:hAnsi="Times New Roman" w:cs="Times New Roman"/>
                              </w:rPr>
                            </w:pPr>
                            <w:r w:rsidRPr="009A7785">
                              <w:rPr>
                                <w:rFonts w:ascii="Times New Roman" w:hAnsi="Times New Roman" w:cs="Times New Roman"/>
                              </w:rPr>
                              <w:t>-§-</w:t>
                            </w:r>
                          </w:p>
                          <w:p w14:paraId="3F8F57B0" w14:textId="03F0CA4F" w:rsidR="00CB699B" w:rsidRPr="009A7785" w:rsidRDefault="00CB699B" w:rsidP="00CB699B">
                            <w:pPr>
                              <w:jc w:val="center"/>
                              <w:rPr>
                                <w:rFonts w:ascii="Times New Roman" w:hAnsi="Times New Roman" w:cs="Times New Roman"/>
                                <w:b/>
                                <w:bCs/>
                                <w:u w:val="single"/>
                              </w:rPr>
                            </w:pPr>
                            <w:r w:rsidRPr="009A7785">
                              <w:rPr>
                                <w:rFonts w:ascii="Times New Roman" w:hAnsi="Times New Roman" w:cs="Times New Roman"/>
                                <w:b/>
                                <w:bCs/>
                                <w:u w:val="single"/>
                              </w:rPr>
                              <w:t xml:space="preserve">Messes, dominicales, </w:t>
                            </w:r>
                            <w:r w:rsidR="00BA7EF1">
                              <w:rPr>
                                <w:rFonts w:ascii="Times New Roman" w:hAnsi="Times New Roman" w:cs="Times New Roman"/>
                                <w:b/>
                                <w:bCs/>
                                <w:u w:val="single"/>
                              </w:rPr>
                              <w:t>F</w:t>
                            </w:r>
                            <w:r w:rsidRPr="009A7785">
                              <w:rPr>
                                <w:rFonts w:ascii="Times New Roman" w:hAnsi="Times New Roman" w:cs="Times New Roman"/>
                                <w:b/>
                                <w:bCs/>
                                <w:u w:val="single"/>
                              </w:rPr>
                              <w:t>êtes et autres</w:t>
                            </w:r>
                          </w:p>
                          <w:p w14:paraId="5DB41FC9" w14:textId="636D6B28" w:rsidR="00FE0953" w:rsidRPr="00474523" w:rsidRDefault="00DC66BA" w:rsidP="00474523">
                            <w:pPr>
                              <w:pStyle w:val="NormalWeb"/>
                              <w:spacing w:before="0" w:beforeAutospacing="0" w:after="0" w:afterAutospacing="0"/>
                              <w:rPr>
                                <w:rStyle w:val="lev"/>
                              </w:rPr>
                            </w:pPr>
                            <w:r>
                              <w:rPr>
                                <w:rStyle w:val="lev"/>
                              </w:rPr>
                              <w:t>Mercredi 4 mars</w:t>
                            </w:r>
                            <w:r w:rsidR="008C6D36">
                              <w:rPr>
                                <w:rStyle w:val="lev"/>
                              </w:rPr>
                              <w:t> </w:t>
                            </w:r>
                            <w:r w:rsidR="008C6D36">
                              <w:rPr>
                                <w:rStyle w:val="lev"/>
                                <w:b w:val="0"/>
                                <w:bCs w:val="0"/>
                              </w:rPr>
                              <w:t>:</w:t>
                            </w:r>
                            <w:r w:rsidR="00474523">
                              <w:rPr>
                                <w:rStyle w:val="lev"/>
                              </w:rPr>
                              <w:t xml:space="preserve"> </w:t>
                            </w:r>
                            <w:r>
                              <w:rPr>
                                <w:rStyle w:val="lev"/>
                              </w:rPr>
                              <w:t>18h00 Varize</w:t>
                            </w:r>
                            <w:r w:rsidR="008C6D36">
                              <w:rPr>
                                <w:rStyle w:val="lev"/>
                              </w:rPr>
                              <w:t>,</w:t>
                            </w:r>
                            <w:r w:rsidRPr="00EB73A0">
                              <w:rPr>
                                <w:rStyle w:val="lev"/>
                                <w:b w:val="0"/>
                                <w:bCs w:val="0"/>
                              </w:rPr>
                              <w:t xml:space="preserve"> Célébration de la Réconciliation</w:t>
                            </w:r>
                            <w:r w:rsidR="00FE0953">
                              <w:rPr>
                                <w:rStyle w:val="lev"/>
                                <w:b w:val="0"/>
                                <w:bCs w:val="0"/>
                              </w:rPr>
                              <w:t xml:space="preserve"> suivie de confessions.</w:t>
                            </w:r>
                          </w:p>
                          <w:p w14:paraId="4D4217D8" w14:textId="77777777" w:rsidR="00DD2E09" w:rsidRDefault="00DD2E09" w:rsidP="00DD2E09">
                            <w:pPr>
                              <w:pStyle w:val="NormalWeb"/>
                              <w:spacing w:before="0" w:beforeAutospacing="0" w:after="0" w:afterAutospacing="0"/>
                              <w:ind w:left="360"/>
                              <w:rPr>
                                <w:rStyle w:val="lev"/>
                                <w:b w:val="0"/>
                                <w:bCs w:val="0"/>
                              </w:rPr>
                            </w:pPr>
                          </w:p>
                          <w:p w14:paraId="666EFD13" w14:textId="4B62AADD" w:rsidR="00EB73A0" w:rsidRPr="00DD2E09" w:rsidRDefault="00FE0953" w:rsidP="00DD2E09">
                            <w:pPr>
                              <w:pStyle w:val="NormalWeb"/>
                              <w:spacing w:before="0" w:beforeAutospacing="0" w:after="0" w:afterAutospacing="0"/>
                              <w:rPr>
                                <w:rStyle w:val="lev"/>
                                <w:b w:val="0"/>
                                <w:bCs w:val="0"/>
                                <w:i/>
                                <w:iCs/>
                              </w:rPr>
                            </w:pPr>
                            <w:r>
                              <w:rPr>
                                <w:rStyle w:val="lev"/>
                                <w:b w:val="0"/>
                                <w:bCs w:val="0"/>
                              </w:rPr>
                              <w:t>–</w:t>
                            </w:r>
                            <w:r w:rsidRPr="009D6660">
                              <w:rPr>
                                <w:rStyle w:val="lev"/>
                                <w:b w:val="0"/>
                                <w:bCs w:val="0"/>
                                <w:i/>
                                <w:iCs/>
                              </w:rPr>
                              <w:t>3</w:t>
                            </w:r>
                            <w:r w:rsidRPr="009D6660">
                              <w:rPr>
                                <w:rStyle w:val="lev"/>
                                <w:b w:val="0"/>
                                <w:bCs w:val="0"/>
                                <w:i/>
                                <w:iCs/>
                                <w:vertAlign w:val="superscript"/>
                              </w:rPr>
                              <w:t>ème</w:t>
                            </w:r>
                            <w:r w:rsidRPr="009D6660">
                              <w:rPr>
                                <w:rStyle w:val="lev"/>
                                <w:b w:val="0"/>
                                <w:bCs w:val="0"/>
                                <w:i/>
                                <w:iCs/>
                              </w:rPr>
                              <w:t xml:space="preserve"> </w:t>
                            </w:r>
                            <w:r w:rsidR="00EE0C33">
                              <w:rPr>
                                <w:rStyle w:val="lev"/>
                                <w:b w:val="0"/>
                                <w:bCs w:val="0"/>
                                <w:i/>
                                <w:iCs/>
                              </w:rPr>
                              <w:t>dimanche</w:t>
                            </w:r>
                            <w:r w:rsidRPr="009D6660">
                              <w:rPr>
                                <w:rStyle w:val="lev"/>
                                <w:b w:val="0"/>
                                <w:bCs w:val="0"/>
                                <w:i/>
                                <w:iCs/>
                              </w:rPr>
                              <w:t xml:space="preserve"> de Carême</w:t>
                            </w:r>
                            <w:r w:rsidR="00DD2E09">
                              <w:rPr>
                                <w:rStyle w:val="lev"/>
                                <w:b w:val="0"/>
                                <w:bCs w:val="0"/>
                                <w:i/>
                                <w:iCs/>
                              </w:rPr>
                              <w:t>.</w:t>
                            </w:r>
                          </w:p>
                          <w:p w14:paraId="1A66732C" w14:textId="344334DC" w:rsidR="009D6660" w:rsidRPr="00FE0953" w:rsidRDefault="00040E8C" w:rsidP="00FE0953">
                            <w:pPr>
                              <w:pStyle w:val="NormalWeb"/>
                              <w:numPr>
                                <w:ilvl w:val="0"/>
                                <w:numId w:val="21"/>
                              </w:numPr>
                              <w:spacing w:before="0" w:beforeAutospacing="0" w:after="0" w:afterAutospacing="0"/>
                              <w:rPr>
                                <w:rStyle w:val="lev"/>
                                <w:b w:val="0"/>
                                <w:bCs w:val="0"/>
                              </w:rPr>
                            </w:pPr>
                            <w:r w:rsidRPr="00C26108">
                              <w:rPr>
                                <w:rStyle w:val="lev"/>
                              </w:rPr>
                              <w:t>Samedi 7 mars</w:t>
                            </w:r>
                            <w:r w:rsidR="00FE0953">
                              <w:rPr>
                                <w:rStyle w:val="lev"/>
                              </w:rPr>
                              <w:t> </w:t>
                            </w:r>
                            <w:r w:rsidR="00FE0953">
                              <w:rPr>
                                <w:rStyle w:val="lev"/>
                                <w:b w:val="0"/>
                                <w:bCs w:val="0"/>
                              </w:rPr>
                              <w:t xml:space="preserve">: </w:t>
                            </w:r>
                            <w:r w:rsidR="00C26108" w:rsidRPr="00C26108">
                              <w:rPr>
                                <w:rStyle w:val="lev"/>
                              </w:rPr>
                              <w:t>18h00</w:t>
                            </w:r>
                            <w:r w:rsidR="007A32BF">
                              <w:rPr>
                                <w:rStyle w:val="lev"/>
                              </w:rPr>
                              <w:t xml:space="preserve"> </w:t>
                            </w:r>
                            <w:r w:rsidR="007A32BF" w:rsidRPr="001636F9">
                              <w:rPr>
                                <w:rStyle w:val="lev"/>
                              </w:rPr>
                              <w:t>DENTING</w:t>
                            </w:r>
                            <w:r w:rsidR="00FE0953">
                              <w:rPr>
                                <w:rStyle w:val="lev"/>
                              </w:rPr>
                              <w:t>.</w:t>
                            </w:r>
                          </w:p>
                          <w:p w14:paraId="49AF3C4A" w14:textId="62F5C92A" w:rsidR="00812E53" w:rsidRPr="00FE0953" w:rsidRDefault="00FE0953" w:rsidP="00FE0953">
                            <w:pPr>
                              <w:pStyle w:val="NormalWeb"/>
                              <w:numPr>
                                <w:ilvl w:val="0"/>
                                <w:numId w:val="21"/>
                              </w:numPr>
                              <w:spacing w:before="0" w:beforeAutospacing="0" w:after="0" w:afterAutospacing="0"/>
                              <w:rPr>
                                <w:rStyle w:val="lev"/>
                                <w:b w:val="0"/>
                                <w:bCs w:val="0"/>
                              </w:rPr>
                            </w:pPr>
                            <w:r w:rsidRPr="00C26108">
                              <w:rPr>
                                <w:rStyle w:val="lev"/>
                              </w:rPr>
                              <w:t>Dimanche 8 mars</w:t>
                            </w:r>
                            <w:r>
                              <w:rPr>
                                <w:rStyle w:val="lev"/>
                              </w:rPr>
                              <w:t> </w:t>
                            </w:r>
                            <w:r>
                              <w:rPr>
                                <w:rStyle w:val="lev"/>
                                <w:b w:val="0"/>
                                <w:bCs w:val="0"/>
                              </w:rPr>
                              <w:t xml:space="preserve">: </w:t>
                            </w:r>
                            <w:r w:rsidR="00812E53" w:rsidRPr="00812E53">
                              <w:rPr>
                                <w:rStyle w:val="lev"/>
                              </w:rPr>
                              <w:t>09h00</w:t>
                            </w:r>
                            <w:r w:rsidR="00812E53">
                              <w:rPr>
                                <w:rStyle w:val="lev"/>
                              </w:rPr>
                              <w:t xml:space="preserve"> VOLMERANGE :</w:t>
                            </w:r>
                            <w:r w:rsidR="00812E53" w:rsidRPr="00FE0953">
                              <w:rPr>
                                <w:rStyle w:val="lev"/>
                                <w:b w:val="0"/>
                                <w:bCs w:val="0"/>
                              </w:rPr>
                              <w:t xml:space="preserve"> Gérard HENIGFELD / Albertine et Marcel FEDICK / Marlène et Gaston PIERRE et familles / Irène et Roger HILT et familles GRUN – KOHN.</w:t>
                            </w:r>
                          </w:p>
                          <w:p w14:paraId="5062DE21" w14:textId="7FF970D9" w:rsidR="00C26108" w:rsidRDefault="009D6660" w:rsidP="00734B3C">
                            <w:pPr>
                              <w:pStyle w:val="NormalWeb"/>
                              <w:numPr>
                                <w:ilvl w:val="0"/>
                                <w:numId w:val="19"/>
                              </w:numPr>
                              <w:spacing w:before="0" w:beforeAutospacing="0" w:after="0" w:afterAutospacing="0"/>
                              <w:rPr>
                                <w:rStyle w:val="lev"/>
                                <w:b w:val="0"/>
                                <w:bCs w:val="0"/>
                              </w:rPr>
                            </w:pPr>
                            <w:r w:rsidRPr="00C26108">
                              <w:rPr>
                                <w:rStyle w:val="lev"/>
                              </w:rPr>
                              <w:t>10h30 B</w:t>
                            </w:r>
                            <w:r w:rsidR="00C26108" w:rsidRPr="00C26108">
                              <w:rPr>
                                <w:rStyle w:val="lev"/>
                              </w:rPr>
                              <w:t>OULAY</w:t>
                            </w:r>
                            <w:r w:rsidRPr="003B1FAA">
                              <w:rPr>
                                <w:rStyle w:val="lev"/>
                                <w:b w:val="0"/>
                                <w:bCs w:val="0"/>
                              </w:rPr>
                              <w:t> : Rolande et Aimé BRICE</w:t>
                            </w:r>
                            <w:r w:rsidR="001636F9">
                              <w:rPr>
                                <w:rStyle w:val="lev"/>
                                <w:b w:val="0"/>
                                <w:bCs w:val="0"/>
                              </w:rPr>
                              <w:t xml:space="preserve"> / Raymond MATHIEU.</w:t>
                            </w:r>
                          </w:p>
                          <w:p w14:paraId="07AD6FF0" w14:textId="3DF8863F" w:rsidR="00B92526" w:rsidRPr="00B92526" w:rsidRDefault="00B92526" w:rsidP="00734B3C">
                            <w:pPr>
                              <w:pStyle w:val="NormalWeb"/>
                              <w:numPr>
                                <w:ilvl w:val="0"/>
                                <w:numId w:val="19"/>
                              </w:numPr>
                              <w:spacing w:before="0" w:beforeAutospacing="0" w:after="0" w:afterAutospacing="0"/>
                              <w:rPr>
                                <w:rStyle w:val="lev"/>
                                <w:b w:val="0"/>
                                <w:bCs w:val="0"/>
                              </w:rPr>
                            </w:pPr>
                            <w:r w:rsidRPr="00B92526">
                              <w:rPr>
                                <w:b/>
                                <w:bCs/>
                                <w:color w:val="000000"/>
                                <w:shd w:val="clear" w:color="auto" w:fill="FFFFFF"/>
                              </w:rPr>
                              <w:t>11h45 BOULAY</w:t>
                            </w:r>
                            <w:r>
                              <w:rPr>
                                <w:color w:val="000000"/>
                                <w:shd w:val="clear" w:color="auto" w:fill="FFFFFF"/>
                              </w:rPr>
                              <w:t xml:space="preserve"> : Baptême de </w:t>
                            </w:r>
                            <w:r w:rsidRPr="00B92526">
                              <w:rPr>
                                <w:color w:val="000000"/>
                                <w:shd w:val="clear" w:color="auto" w:fill="FFFFFF"/>
                              </w:rPr>
                              <w:t>Romane BRISTIEL</w:t>
                            </w:r>
                            <w:r w:rsidR="00DB4931">
                              <w:rPr>
                                <w:color w:val="000000"/>
                                <w:shd w:val="clear" w:color="auto" w:fill="FFFFFF"/>
                              </w:rPr>
                              <w:t>.</w:t>
                            </w:r>
                          </w:p>
                          <w:p w14:paraId="38FF587D" w14:textId="77777777" w:rsidR="008410EF" w:rsidRDefault="008410EF" w:rsidP="00DC66BA">
                            <w:pPr>
                              <w:pStyle w:val="NormalWeb"/>
                              <w:spacing w:before="0" w:beforeAutospacing="0" w:after="0" w:afterAutospacing="0"/>
                              <w:rPr>
                                <w:rStyle w:val="lev"/>
                              </w:rPr>
                            </w:pPr>
                          </w:p>
                          <w:p w14:paraId="33EED6B2" w14:textId="029DF23E" w:rsidR="00DD2E09" w:rsidRDefault="00DC66BA" w:rsidP="00DD2E09">
                            <w:pPr>
                              <w:pStyle w:val="NormalWeb"/>
                              <w:spacing w:before="0" w:beforeAutospacing="0" w:after="0" w:afterAutospacing="0"/>
                              <w:rPr>
                                <w:rStyle w:val="lev"/>
                                <w:b w:val="0"/>
                                <w:bCs w:val="0"/>
                              </w:rPr>
                            </w:pPr>
                            <w:r>
                              <w:rPr>
                                <w:rStyle w:val="lev"/>
                              </w:rPr>
                              <w:t>Mercredi 11 mars</w:t>
                            </w:r>
                            <w:r w:rsidR="00DD2E09">
                              <w:rPr>
                                <w:rStyle w:val="lev"/>
                              </w:rPr>
                              <w:t> </w:t>
                            </w:r>
                            <w:r w:rsidR="00DD2E09">
                              <w:rPr>
                                <w:rStyle w:val="lev"/>
                                <w:b w:val="0"/>
                                <w:bCs w:val="0"/>
                              </w:rPr>
                              <w:t xml:space="preserve">: </w:t>
                            </w:r>
                            <w:r>
                              <w:rPr>
                                <w:rStyle w:val="lev"/>
                              </w:rPr>
                              <w:t>18h00 TETERCHEN </w:t>
                            </w:r>
                            <w:r w:rsidRPr="00EB73A0">
                              <w:rPr>
                                <w:rStyle w:val="lev"/>
                                <w:b w:val="0"/>
                                <w:bCs w:val="0"/>
                              </w:rPr>
                              <w:t>: Célébration de la Réconciliation</w:t>
                            </w:r>
                            <w:r w:rsidR="00DD2E09">
                              <w:rPr>
                                <w:rStyle w:val="lev"/>
                                <w:b w:val="0"/>
                                <w:bCs w:val="0"/>
                              </w:rPr>
                              <w:t xml:space="preserve"> suivie de confessions. </w:t>
                            </w:r>
                          </w:p>
                          <w:p w14:paraId="6E7C2D63" w14:textId="77777777" w:rsidR="00DD2E09" w:rsidRDefault="00DD2E09" w:rsidP="00DD2E09">
                            <w:pPr>
                              <w:pStyle w:val="NormalWeb"/>
                              <w:spacing w:before="0" w:beforeAutospacing="0" w:after="0" w:afterAutospacing="0"/>
                              <w:rPr>
                                <w:rStyle w:val="lev"/>
                                <w:b w:val="0"/>
                                <w:bCs w:val="0"/>
                              </w:rPr>
                            </w:pPr>
                          </w:p>
                          <w:p w14:paraId="13BFECD6" w14:textId="67F429C4" w:rsidR="00EB73A0" w:rsidRDefault="00DD2E09" w:rsidP="00DD2E09">
                            <w:pPr>
                              <w:pStyle w:val="NormalWeb"/>
                              <w:spacing w:before="0" w:beforeAutospacing="0" w:after="0" w:afterAutospacing="0"/>
                              <w:rPr>
                                <w:rStyle w:val="lev"/>
                                <w:b w:val="0"/>
                                <w:bCs w:val="0"/>
                              </w:rPr>
                            </w:pPr>
                            <w:r>
                              <w:rPr>
                                <w:rStyle w:val="lev"/>
                                <w:b w:val="0"/>
                                <w:bCs w:val="0"/>
                              </w:rPr>
                              <w:t xml:space="preserve">– </w:t>
                            </w:r>
                            <w:r w:rsidRPr="009D6660">
                              <w:rPr>
                                <w:rStyle w:val="lev"/>
                                <w:b w:val="0"/>
                                <w:bCs w:val="0"/>
                                <w:i/>
                                <w:iCs/>
                              </w:rPr>
                              <w:t>4</w:t>
                            </w:r>
                            <w:r w:rsidRPr="009D6660">
                              <w:rPr>
                                <w:rStyle w:val="lev"/>
                                <w:b w:val="0"/>
                                <w:bCs w:val="0"/>
                                <w:i/>
                                <w:iCs/>
                                <w:vertAlign w:val="superscript"/>
                              </w:rPr>
                              <w:t>ème</w:t>
                            </w:r>
                            <w:r w:rsidRPr="009D6660">
                              <w:rPr>
                                <w:rStyle w:val="lev"/>
                                <w:b w:val="0"/>
                                <w:bCs w:val="0"/>
                                <w:i/>
                                <w:iCs/>
                              </w:rPr>
                              <w:t xml:space="preserve"> dimanche de Carême</w:t>
                            </w:r>
                            <w:r>
                              <w:rPr>
                                <w:rStyle w:val="lev"/>
                                <w:b w:val="0"/>
                                <w:bCs w:val="0"/>
                                <w:i/>
                                <w:iCs/>
                              </w:rPr>
                              <w:t>.</w:t>
                            </w:r>
                            <w:r w:rsidR="00EB73A0">
                              <w:rPr>
                                <w:rStyle w:val="lev"/>
                                <w:b w:val="0"/>
                                <w:bCs w:val="0"/>
                              </w:rPr>
                              <w:t xml:space="preserve"> </w:t>
                            </w:r>
                          </w:p>
                          <w:p w14:paraId="147167B6" w14:textId="23019FF3" w:rsidR="00C26108" w:rsidRDefault="00040E8C" w:rsidP="00DD2E09">
                            <w:pPr>
                              <w:pStyle w:val="NormalWeb"/>
                              <w:numPr>
                                <w:ilvl w:val="0"/>
                                <w:numId w:val="21"/>
                              </w:numPr>
                              <w:spacing w:before="0" w:beforeAutospacing="0" w:after="0" w:afterAutospacing="0"/>
                              <w:rPr>
                                <w:rStyle w:val="lev"/>
                                <w:b w:val="0"/>
                                <w:bCs w:val="0"/>
                              </w:rPr>
                            </w:pPr>
                            <w:r w:rsidRPr="00C26108">
                              <w:rPr>
                                <w:rStyle w:val="lev"/>
                              </w:rPr>
                              <w:t>Samedi 14 mars</w:t>
                            </w:r>
                            <w:r w:rsidR="00DD2E09">
                              <w:rPr>
                                <w:rStyle w:val="lev"/>
                              </w:rPr>
                              <w:t> </w:t>
                            </w:r>
                            <w:r w:rsidR="00DD2E09">
                              <w:rPr>
                                <w:rStyle w:val="lev"/>
                                <w:b w:val="0"/>
                                <w:bCs w:val="0"/>
                              </w:rPr>
                              <w:t xml:space="preserve">: </w:t>
                            </w:r>
                            <w:r w:rsidR="00C26108" w:rsidRPr="00C26108">
                              <w:rPr>
                                <w:rStyle w:val="lev"/>
                              </w:rPr>
                              <w:t>18h00 NARBEFONTAINE</w:t>
                            </w:r>
                            <w:r w:rsidR="00C26108" w:rsidRPr="00DD2E09">
                              <w:rPr>
                                <w:rStyle w:val="lev"/>
                                <w:b w:val="0"/>
                                <w:bCs w:val="0"/>
                              </w:rPr>
                              <w:t> : Mariette WOLFF (3ans) / Didier WEBER (2ans) et sa maman</w:t>
                            </w:r>
                            <w:r w:rsidR="001636F9" w:rsidRPr="00DD2E09">
                              <w:rPr>
                                <w:rStyle w:val="lev"/>
                                <w:b w:val="0"/>
                                <w:bCs w:val="0"/>
                              </w:rPr>
                              <w:t xml:space="preserve"> / Marcel WAX, Anne et Julien WETZEL et leurs enfants André, Josette et Raymond / Michel LAGUERRE et Aloys WEBER.</w:t>
                            </w:r>
                          </w:p>
                          <w:p w14:paraId="687B83E5" w14:textId="75F8E88D" w:rsidR="00B92526" w:rsidRPr="00DD2E09" w:rsidRDefault="00B92526" w:rsidP="00DD2E09">
                            <w:pPr>
                              <w:pStyle w:val="NormalWeb"/>
                              <w:numPr>
                                <w:ilvl w:val="0"/>
                                <w:numId w:val="21"/>
                              </w:numPr>
                              <w:spacing w:before="0" w:beforeAutospacing="0" w:after="0" w:afterAutospacing="0"/>
                              <w:rPr>
                                <w:rStyle w:val="lev"/>
                                <w:b w:val="0"/>
                                <w:bCs w:val="0"/>
                              </w:rPr>
                            </w:pPr>
                            <w:r w:rsidRPr="00C26108">
                              <w:rPr>
                                <w:rStyle w:val="lev"/>
                              </w:rPr>
                              <w:t>Dimanche 15 mars</w:t>
                            </w:r>
                            <w:r w:rsidR="00DD2E09">
                              <w:rPr>
                                <w:rStyle w:val="lev"/>
                              </w:rPr>
                              <w:t> </w:t>
                            </w:r>
                            <w:r w:rsidR="00DD2E09" w:rsidRPr="00DD2E09">
                              <w:rPr>
                                <w:rStyle w:val="lev"/>
                                <w:b w:val="0"/>
                                <w:bCs w:val="0"/>
                              </w:rPr>
                              <w:t>:</w:t>
                            </w:r>
                            <w:r w:rsidRPr="00DD2E09">
                              <w:rPr>
                                <w:rStyle w:val="lev"/>
                                <w:b w:val="0"/>
                                <w:bCs w:val="0"/>
                              </w:rPr>
                              <w:t xml:space="preserve"> </w:t>
                            </w:r>
                            <w:r w:rsidRPr="007A32BF">
                              <w:rPr>
                                <w:rStyle w:val="lev"/>
                              </w:rPr>
                              <w:t xml:space="preserve">09h00 </w:t>
                            </w:r>
                            <w:r w:rsidRPr="001636F9">
                              <w:rPr>
                                <w:rStyle w:val="lev"/>
                              </w:rPr>
                              <w:t>H</w:t>
                            </w:r>
                            <w:r w:rsidR="00DD2E09">
                              <w:rPr>
                                <w:rStyle w:val="lev"/>
                              </w:rPr>
                              <w:t>inckange</w:t>
                            </w:r>
                            <w:r w:rsidR="00EB73A0">
                              <w:rPr>
                                <w:rStyle w:val="lev"/>
                              </w:rPr>
                              <w:t xml:space="preserve"> : </w:t>
                            </w:r>
                            <w:r w:rsidR="00EB73A0" w:rsidRPr="00DD2E09">
                              <w:rPr>
                                <w:rStyle w:val="lev"/>
                                <w:b w:val="0"/>
                                <w:bCs w:val="0"/>
                              </w:rPr>
                              <w:t xml:space="preserve">Stéphane </w:t>
                            </w:r>
                            <w:r w:rsidR="00DD2E09">
                              <w:rPr>
                                <w:rStyle w:val="lev"/>
                                <w:b w:val="0"/>
                                <w:bCs w:val="0"/>
                              </w:rPr>
                              <w:t>Bertrand</w:t>
                            </w:r>
                            <w:r w:rsidR="00EB73A0" w:rsidRPr="00DD2E09">
                              <w:rPr>
                                <w:rStyle w:val="lev"/>
                                <w:b w:val="0"/>
                                <w:bCs w:val="0"/>
                              </w:rPr>
                              <w:t xml:space="preserve"> 30</w:t>
                            </w:r>
                            <w:r w:rsidR="00EB73A0" w:rsidRPr="00DD2E09">
                              <w:rPr>
                                <w:rStyle w:val="lev"/>
                                <w:b w:val="0"/>
                                <w:bCs w:val="0"/>
                                <w:vertAlign w:val="superscript"/>
                              </w:rPr>
                              <w:t>ème</w:t>
                            </w:r>
                            <w:r w:rsidR="00EB73A0">
                              <w:rPr>
                                <w:rStyle w:val="lev"/>
                              </w:rPr>
                              <w:t xml:space="preserve"> </w:t>
                            </w:r>
                          </w:p>
                          <w:p w14:paraId="657FE133" w14:textId="351AE966" w:rsidR="00B92526" w:rsidRDefault="00B92526" w:rsidP="00B92526">
                            <w:pPr>
                              <w:pStyle w:val="NormalWeb"/>
                              <w:numPr>
                                <w:ilvl w:val="0"/>
                                <w:numId w:val="19"/>
                              </w:numPr>
                              <w:spacing w:before="0" w:beforeAutospacing="0" w:after="0" w:afterAutospacing="0"/>
                              <w:rPr>
                                <w:rStyle w:val="lev"/>
                                <w:b w:val="0"/>
                                <w:bCs w:val="0"/>
                              </w:rPr>
                            </w:pPr>
                            <w:r w:rsidRPr="00C26108">
                              <w:rPr>
                                <w:rStyle w:val="lev"/>
                              </w:rPr>
                              <w:t>10h30 BOULAY</w:t>
                            </w:r>
                            <w:r>
                              <w:rPr>
                                <w:rStyle w:val="lev"/>
                                <w:b w:val="0"/>
                                <w:bCs w:val="0"/>
                              </w:rPr>
                              <w:t> : Frédéric PEIFFER / Charles VILBOIS (2ans) son épouse Marcelle (11ans) et Marie Claire (1an) / Claude MUNIER.</w:t>
                            </w:r>
                          </w:p>
                          <w:p w14:paraId="668C5191" w14:textId="459D0D7A" w:rsidR="00474523" w:rsidRPr="00F021CD" w:rsidRDefault="00B92526" w:rsidP="00474523">
                            <w:pPr>
                              <w:pStyle w:val="NormalWeb"/>
                              <w:numPr>
                                <w:ilvl w:val="0"/>
                                <w:numId w:val="19"/>
                              </w:numPr>
                              <w:spacing w:before="0" w:beforeAutospacing="0" w:after="0" w:afterAutospacing="0"/>
                            </w:pPr>
                            <w:r w:rsidRPr="00B92526">
                              <w:rPr>
                                <w:rStyle w:val="lev"/>
                              </w:rPr>
                              <w:t>11h45 BOULAY</w:t>
                            </w:r>
                            <w:r>
                              <w:rPr>
                                <w:rStyle w:val="lev"/>
                                <w:b w:val="0"/>
                                <w:bCs w:val="0"/>
                              </w:rPr>
                              <w:t xml:space="preserve"> : </w:t>
                            </w:r>
                            <w:r w:rsidRPr="00B92526">
                              <w:rPr>
                                <w:rStyle w:val="lev"/>
                                <w:b w:val="0"/>
                                <w:bCs w:val="0"/>
                              </w:rPr>
                              <w:t xml:space="preserve">Baptêmes de </w:t>
                            </w:r>
                            <w:proofErr w:type="spellStart"/>
                            <w:r w:rsidRPr="00B92526">
                              <w:rPr>
                                <w:color w:val="000000"/>
                                <w:shd w:val="clear" w:color="auto" w:fill="FFFFFF"/>
                              </w:rPr>
                              <w:t>Sheïna</w:t>
                            </w:r>
                            <w:proofErr w:type="spellEnd"/>
                            <w:r w:rsidRPr="00B92526">
                              <w:rPr>
                                <w:color w:val="000000"/>
                                <w:shd w:val="clear" w:color="auto" w:fill="FFFFFF"/>
                              </w:rPr>
                              <w:t xml:space="preserve"> TRABAULT, Clélia CONTA, </w:t>
                            </w:r>
                            <w:proofErr w:type="spellStart"/>
                            <w:r w:rsidRPr="00B92526">
                              <w:rPr>
                                <w:color w:val="000000"/>
                                <w:shd w:val="clear" w:color="auto" w:fill="FFFFFF"/>
                              </w:rPr>
                              <w:t>Sam</w:t>
                            </w:r>
                            <w:r>
                              <w:rPr>
                                <w:color w:val="000000"/>
                                <w:shd w:val="clear" w:color="auto" w:fill="FFFFFF"/>
                              </w:rPr>
                              <w:t>ü</w:t>
                            </w:r>
                            <w:r w:rsidRPr="00B92526">
                              <w:rPr>
                                <w:color w:val="000000"/>
                                <w:shd w:val="clear" w:color="auto" w:fill="FFFFFF"/>
                              </w:rPr>
                              <w:t>el</w:t>
                            </w:r>
                            <w:proofErr w:type="spellEnd"/>
                            <w:r w:rsidRPr="00B92526">
                              <w:rPr>
                                <w:color w:val="000000"/>
                                <w:shd w:val="clear" w:color="auto" w:fill="FFFFFF"/>
                              </w:rPr>
                              <w:t xml:space="preserve"> MALLET, Mohini, Yuri, Siggy, et Vassili UREK</w:t>
                            </w:r>
                            <w:r w:rsidR="00DB4931">
                              <w:rPr>
                                <w:color w:val="000000"/>
                                <w:shd w:val="clear" w:color="auto" w:fill="FFFFFF"/>
                              </w:rPr>
                              <w:t>.</w:t>
                            </w:r>
                          </w:p>
                          <w:p w14:paraId="7437B883" w14:textId="77777777" w:rsidR="00F021CD" w:rsidRDefault="00F021CD" w:rsidP="00474523">
                            <w:pPr>
                              <w:pStyle w:val="NormalWeb"/>
                              <w:spacing w:before="0" w:beforeAutospacing="0" w:after="0" w:afterAutospacing="0"/>
                              <w:ind w:left="360"/>
                              <w:rPr>
                                <w:rStyle w:val="lev"/>
                                <w:b w:val="0"/>
                                <w:bCs w:val="0"/>
                              </w:rPr>
                            </w:pPr>
                          </w:p>
                          <w:p w14:paraId="0B80B087" w14:textId="5541A540" w:rsidR="00B92526" w:rsidRPr="00474523" w:rsidRDefault="00EB73A0" w:rsidP="00F021CD">
                            <w:pPr>
                              <w:pStyle w:val="NormalWeb"/>
                              <w:spacing w:before="0" w:beforeAutospacing="0" w:after="0" w:afterAutospacing="0"/>
                              <w:rPr>
                                <w:rStyle w:val="lev"/>
                              </w:rPr>
                            </w:pPr>
                            <w:r w:rsidRPr="00474523">
                              <w:rPr>
                                <w:rStyle w:val="lev"/>
                              </w:rPr>
                              <w:t xml:space="preserve">Mercredi 18 mars : 18h00 </w:t>
                            </w:r>
                            <w:proofErr w:type="spellStart"/>
                            <w:r w:rsidRPr="00474523">
                              <w:rPr>
                                <w:rStyle w:val="lev"/>
                              </w:rPr>
                              <w:t>B</w:t>
                            </w:r>
                            <w:r w:rsidR="00F021CD" w:rsidRPr="00474523">
                              <w:rPr>
                                <w:rStyle w:val="lev"/>
                              </w:rPr>
                              <w:t>oulay</w:t>
                            </w:r>
                            <w:proofErr w:type="spellEnd"/>
                            <w:r w:rsidR="00474523" w:rsidRPr="00474523">
                              <w:rPr>
                                <w:rStyle w:val="lev"/>
                              </w:rPr>
                              <w:t>,</w:t>
                            </w:r>
                            <w:r w:rsidRPr="00474523">
                              <w:rPr>
                                <w:rStyle w:val="lev"/>
                                <w:b w:val="0"/>
                                <w:bCs w:val="0"/>
                              </w:rPr>
                              <w:t xml:space="preserve"> Célébration de la Réconciliation</w:t>
                            </w:r>
                            <w:r w:rsidR="00F021CD" w:rsidRPr="00474523">
                              <w:rPr>
                                <w:rStyle w:val="lev"/>
                                <w:b w:val="0"/>
                                <w:bCs w:val="0"/>
                              </w:rPr>
                              <w:t xml:space="preserve"> suivie de confessions</w:t>
                            </w:r>
                            <w:r w:rsidR="00474523" w:rsidRPr="00474523">
                              <w:rPr>
                                <w:rStyle w:val="lev"/>
                                <w:b w:val="0"/>
                                <w:bCs w:val="0"/>
                              </w:rPr>
                              <w:t>.</w:t>
                            </w:r>
                            <w:r w:rsidRPr="00474523">
                              <w:rPr>
                                <w:rStyle w:val="lev"/>
                                <w:b w:val="0"/>
                                <w:bCs w:val="0"/>
                              </w:rPr>
                              <w:t xml:space="preserve"> </w:t>
                            </w:r>
                          </w:p>
                          <w:p w14:paraId="0518418E" w14:textId="77777777" w:rsidR="00DC66BA" w:rsidRDefault="00DC66BA" w:rsidP="00C26108">
                            <w:pPr>
                              <w:pStyle w:val="NormalWeb"/>
                              <w:spacing w:before="0" w:beforeAutospacing="0" w:after="0" w:afterAutospacing="0"/>
                              <w:rPr>
                                <w:rStyle w:val="lev"/>
                                <w:b w:val="0"/>
                                <w:bCs w:val="0"/>
                              </w:rPr>
                            </w:pPr>
                          </w:p>
                          <w:p w14:paraId="413D3681" w14:textId="77777777" w:rsidR="00C26108" w:rsidRDefault="00C26108" w:rsidP="009D6660">
                            <w:pPr>
                              <w:pStyle w:val="NormalWeb"/>
                              <w:spacing w:before="0" w:beforeAutospacing="0" w:after="0" w:afterAutospacing="0"/>
                              <w:rPr>
                                <w:rStyle w:val="lev"/>
                                <w:b w:val="0"/>
                                <w:bCs w:val="0"/>
                              </w:rPr>
                            </w:pPr>
                          </w:p>
                          <w:p w14:paraId="7CF8228E" w14:textId="77777777" w:rsidR="004C3B9A" w:rsidRPr="00142EDF" w:rsidRDefault="004C3B9A" w:rsidP="001E3501">
                            <w:pPr>
                              <w:pStyle w:val="NormalWeb"/>
                              <w:jc w:val="center"/>
                              <w:rPr>
                                <w:rStyle w:val="lev"/>
                                <w:b w:val="0"/>
                                <w:bCs w:val="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A1CE4" id="_x0000_s1031" type="#_x0000_t202" style="position:absolute;margin-left:8.8pt;margin-top:-21.8pt;width:373.3pt;height:526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" fillcolor="window" stroked="f" strokeweight=".25pt">
                <v:textbox>
                  <w:txbxContent>
                    <w:p w14:paraId="174F7321" w14:textId="77777777" w:rsidR="005C1C13" w:rsidRPr="009A7785" w:rsidRDefault="005C1C13" w:rsidP="005C1C13">
                      <w:pPr>
                        <w:jc w:val="center"/>
                        <w:rPr>
                          <w:rFonts w:ascii="Times New Roman" w:hAnsi="Times New Roman" w:cs="Times New Roman"/>
                          <w:b/>
                          <w:bCs/>
                        </w:rPr>
                      </w:pPr>
                      <w:r w:rsidRPr="009A7785">
                        <w:rPr>
                          <w:rFonts w:ascii="Times New Roman" w:hAnsi="Times New Roman" w:cs="Times New Roman"/>
                          <w:b/>
                          <w:bCs/>
                        </w:rPr>
                        <w:t>MESSES ET INTENTIONS</w:t>
                      </w:r>
                    </w:p>
                    <w:p w14:paraId="20A2704A" w14:textId="5C003A5E" w:rsidR="00CB699B" w:rsidRPr="009A7785" w:rsidRDefault="00B5481A" w:rsidP="00CB699B">
                      <w:pPr>
                        <w:jc w:val="center"/>
                        <w:rPr>
                          <w:rFonts w:ascii="Times New Roman" w:hAnsi="Times New Roman" w:cs="Times New Roman"/>
                        </w:rPr>
                      </w:pPr>
                      <w:r w:rsidRPr="009A7785">
                        <w:rPr>
                          <w:rFonts w:ascii="Times New Roman" w:hAnsi="Times New Roman" w:cs="Times New Roman"/>
                        </w:rPr>
                        <w:t>-</w:t>
                      </w:r>
                      <w:r w:rsidR="00CB699B" w:rsidRPr="009A7785">
                        <w:rPr>
                          <w:rFonts w:ascii="Times New Roman" w:hAnsi="Times New Roman" w:cs="Times New Roman"/>
                        </w:rPr>
                        <w:t>-§-</w:t>
                      </w:r>
                    </w:p>
                    <w:p w14:paraId="12BA7DF5" w14:textId="52224322" w:rsidR="00CB699B" w:rsidRPr="009A7785" w:rsidRDefault="00CB699B" w:rsidP="00CB699B">
                      <w:pPr>
                        <w:jc w:val="center"/>
                        <w:rPr>
                          <w:rFonts w:ascii="Times New Roman" w:hAnsi="Times New Roman" w:cs="Times New Roman"/>
                          <w:b/>
                          <w:bCs/>
                          <w:u w:val="single"/>
                        </w:rPr>
                      </w:pPr>
                      <w:r w:rsidRPr="009A7785">
                        <w:rPr>
                          <w:rFonts w:ascii="Times New Roman" w:hAnsi="Times New Roman" w:cs="Times New Roman"/>
                          <w:b/>
                          <w:bCs/>
                          <w:u w:val="single"/>
                        </w:rPr>
                        <w:t>Messes en semaine</w:t>
                      </w:r>
                    </w:p>
                    <w:p w14:paraId="177EE6E4" w14:textId="77777777" w:rsidR="00CB699B" w:rsidRPr="009A7785" w:rsidRDefault="00CB699B" w:rsidP="00CB699B">
                      <w:pPr>
                        <w:pStyle w:val="Sansinterligne"/>
                        <w:jc w:val="both"/>
                        <w:rPr>
                          <w:rFonts w:ascii="Times New Roman" w:hAnsi="Times New Roman" w:cs="Times New Roman"/>
                          <w:sz w:val="24"/>
                          <w:szCs w:val="24"/>
                          <w:shd w:val="clear" w:color="auto" w:fill="FFFFFF"/>
                        </w:rPr>
                      </w:pPr>
                      <w:r w:rsidRPr="009A7785">
                        <w:rPr>
                          <w:rFonts w:ascii="Times New Roman" w:hAnsi="Times New Roman" w:cs="Times New Roman"/>
                          <w:b/>
                          <w:bCs/>
                          <w:sz w:val="24"/>
                          <w:szCs w:val="24"/>
                          <w:shd w:val="clear" w:color="auto" w:fill="FFFFFF"/>
                        </w:rPr>
                        <w:t>Mardi 09h00 :</w:t>
                      </w:r>
                      <w:r w:rsidRPr="009A7785">
                        <w:rPr>
                          <w:rFonts w:ascii="Times New Roman" w:hAnsi="Times New Roman" w:cs="Times New Roman"/>
                          <w:sz w:val="24"/>
                          <w:szCs w:val="24"/>
                          <w:shd w:val="clear" w:color="auto" w:fill="FFFFFF"/>
                        </w:rPr>
                        <w:t xml:space="preserve"> Oratoire</w:t>
                      </w:r>
                    </w:p>
                    <w:p w14:paraId="7A6C65DB" w14:textId="77777777" w:rsidR="00CB699B" w:rsidRPr="009A7785" w:rsidRDefault="00CB699B" w:rsidP="00CB699B">
                      <w:pPr>
                        <w:pStyle w:val="Sansinterligne"/>
                        <w:jc w:val="both"/>
                        <w:rPr>
                          <w:rFonts w:ascii="Times New Roman" w:hAnsi="Times New Roman" w:cs="Times New Roman"/>
                          <w:sz w:val="24"/>
                          <w:szCs w:val="24"/>
                          <w:shd w:val="clear" w:color="auto" w:fill="FFFFFF"/>
                        </w:rPr>
                      </w:pPr>
                      <w:r w:rsidRPr="009A7785">
                        <w:rPr>
                          <w:rFonts w:ascii="Times New Roman" w:hAnsi="Times New Roman" w:cs="Times New Roman"/>
                          <w:b/>
                          <w:bCs/>
                          <w:sz w:val="24"/>
                          <w:szCs w:val="24"/>
                          <w:shd w:val="clear" w:color="auto" w:fill="FFFFFF"/>
                        </w:rPr>
                        <w:t>Mardi 14h00 :</w:t>
                      </w:r>
                      <w:r w:rsidRPr="009A7785">
                        <w:rPr>
                          <w:rFonts w:ascii="Times New Roman" w:hAnsi="Times New Roman" w:cs="Times New Roman"/>
                          <w:sz w:val="24"/>
                          <w:szCs w:val="24"/>
                          <w:shd w:val="clear" w:color="auto" w:fill="FFFFFF"/>
                        </w:rPr>
                        <w:t xml:space="preserve"> Maison de retraite Les Lilas Blancs</w:t>
                      </w:r>
                    </w:p>
                    <w:p w14:paraId="2B8C8922" w14:textId="77777777" w:rsidR="00CB699B" w:rsidRPr="009A7785" w:rsidRDefault="00CB699B" w:rsidP="00CB699B">
                      <w:pPr>
                        <w:rPr>
                          <w:rFonts w:ascii="Times New Roman" w:hAnsi="Times New Roman" w:cs="Times New Roman"/>
                          <w:shd w:val="clear" w:color="auto" w:fill="FFFFFF"/>
                        </w:rPr>
                      </w:pPr>
                      <w:r w:rsidRPr="009A7785">
                        <w:rPr>
                          <w:rFonts w:ascii="Times New Roman" w:hAnsi="Times New Roman" w:cs="Times New Roman"/>
                          <w:b/>
                          <w:bCs/>
                          <w:shd w:val="clear" w:color="auto" w:fill="FFFFFF"/>
                        </w:rPr>
                        <w:t>Vendredi 10h30 et 11h00 :</w:t>
                      </w:r>
                      <w:r w:rsidRPr="009A7785">
                        <w:rPr>
                          <w:rFonts w:ascii="Times New Roman" w:hAnsi="Times New Roman" w:cs="Times New Roman"/>
                          <w:shd w:val="clear" w:color="auto" w:fill="FFFFFF"/>
                        </w:rPr>
                        <w:t xml:space="preserve"> Maison de retraite Villa Beau Soleil</w:t>
                      </w:r>
                    </w:p>
                    <w:p w14:paraId="49759985" w14:textId="77777777" w:rsidR="00CB699B" w:rsidRPr="009A7785" w:rsidRDefault="00CB699B" w:rsidP="00CB699B">
                      <w:pPr>
                        <w:jc w:val="center"/>
                        <w:rPr>
                          <w:rFonts w:ascii="Times New Roman" w:hAnsi="Times New Roman" w:cs="Times New Roman"/>
                        </w:rPr>
                      </w:pPr>
                      <w:r w:rsidRPr="009A7785">
                        <w:rPr>
                          <w:rFonts w:ascii="Times New Roman" w:hAnsi="Times New Roman" w:cs="Times New Roman"/>
                        </w:rPr>
                        <w:t>-§-</w:t>
                      </w:r>
                    </w:p>
                    <w:p w14:paraId="3F8F57B0" w14:textId="03F0CA4F" w:rsidR="00CB699B" w:rsidRPr="009A7785" w:rsidRDefault="00CB699B" w:rsidP="00CB699B">
                      <w:pPr>
                        <w:jc w:val="center"/>
                        <w:rPr>
                          <w:rFonts w:ascii="Times New Roman" w:hAnsi="Times New Roman" w:cs="Times New Roman"/>
                          <w:b/>
                          <w:bCs/>
                          <w:u w:val="single"/>
                        </w:rPr>
                      </w:pPr>
                      <w:r w:rsidRPr="009A7785">
                        <w:rPr>
                          <w:rFonts w:ascii="Times New Roman" w:hAnsi="Times New Roman" w:cs="Times New Roman"/>
                          <w:b/>
                          <w:bCs/>
                          <w:u w:val="single"/>
                        </w:rPr>
                        <w:t xml:space="preserve">Messes, dominicales, </w:t>
                      </w:r>
                      <w:r w:rsidR="00BA7EF1">
                        <w:rPr>
                          <w:rFonts w:ascii="Times New Roman" w:hAnsi="Times New Roman" w:cs="Times New Roman"/>
                          <w:b/>
                          <w:bCs/>
                          <w:u w:val="single"/>
                        </w:rPr>
                        <w:t>F</w:t>
                      </w:r>
                      <w:r w:rsidRPr="009A7785">
                        <w:rPr>
                          <w:rFonts w:ascii="Times New Roman" w:hAnsi="Times New Roman" w:cs="Times New Roman"/>
                          <w:b/>
                          <w:bCs/>
                          <w:u w:val="single"/>
                        </w:rPr>
                        <w:t>êtes et autres</w:t>
                      </w:r>
                    </w:p>
                    <w:p w14:paraId="5DB41FC9" w14:textId="636D6B28" w:rsidR="00FE0953" w:rsidRPr="00474523" w:rsidRDefault="00DC66BA" w:rsidP="00474523">
                      <w:pPr>
                        <w:pStyle w:val="NormalWeb"/>
                        <w:spacing w:before="0" w:beforeAutospacing="0" w:after="0" w:afterAutospacing="0"/>
                        <w:rPr>
                          <w:rStyle w:val="lev"/>
                        </w:rPr>
                      </w:pPr>
                      <w:r>
                        <w:rPr>
                          <w:rStyle w:val="lev"/>
                        </w:rPr>
                        <w:t>Mercredi 4 mars</w:t>
                      </w:r>
                      <w:r w:rsidR="008C6D36">
                        <w:rPr>
                          <w:rStyle w:val="lev"/>
                        </w:rPr>
                        <w:t> </w:t>
                      </w:r>
                      <w:r w:rsidR="008C6D36">
                        <w:rPr>
                          <w:rStyle w:val="lev"/>
                          <w:b w:val="0"/>
                          <w:bCs w:val="0"/>
                        </w:rPr>
                        <w:t>:</w:t>
                      </w:r>
                      <w:r w:rsidR="00474523">
                        <w:rPr>
                          <w:rStyle w:val="lev"/>
                        </w:rPr>
                        <w:t xml:space="preserve"> </w:t>
                      </w:r>
                      <w:r>
                        <w:rPr>
                          <w:rStyle w:val="lev"/>
                        </w:rPr>
                        <w:t>18h00 Varize</w:t>
                      </w:r>
                      <w:r w:rsidR="008C6D36">
                        <w:rPr>
                          <w:rStyle w:val="lev"/>
                        </w:rPr>
                        <w:t>,</w:t>
                      </w:r>
                      <w:r w:rsidRPr="00EB73A0">
                        <w:rPr>
                          <w:rStyle w:val="lev"/>
                          <w:b w:val="0"/>
                          <w:bCs w:val="0"/>
                        </w:rPr>
                        <w:t xml:space="preserve"> Célébration de la Réconciliation</w:t>
                      </w:r>
                      <w:r w:rsidR="00FE0953">
                        <w:rPr>
                          <w:rStyle w:val="lev"/>
                          <w:b w:val="0"/>
                          <w:bCs w:val="0"/>
                        </w:rPr>
                        <w:t xml:space="preserve"> suivie de confessions.</w:t>
                      </w:r>
                    </w:p>
                    <w:p w14:paraId="4D4217D8" w14:textId="77777777" w:rsidR="00DD2E09" w:rsidRDefault="00DD2E09" w:rsidP="00DD2E09">
                      <w:pPr>
                        <w:pStyle w:val="NormalWeb"/>
                        <w:spacing w:before="0" w:beforeAutospacing="0" w:after="0" w:afterAutospacing="0"/>
                        <w:ind w:left="360"/>
                        <w:rPr>
                          <w:rStyle w:val="lev"/>
                          <w:b w:val="0"/>
                          <w:bCs w:val="0"/>
                        </w:rPr>
                      </w:pPr>
                    </w:p>
                    <w:p w14:paraId="666EFD13" w14:textId="4B62AADD" w:rsidR="00EB73A0" w:rsidRPr="00DD2E09" w:rsidRDefault="00FE0953" w:rsidP="00DD2E09">
                      <w:pPr>
                        <w:pStyle w:val="NormalWeb"/>
                        <w:spacing w:before="0" w:beforeAutospacing="0" w:after="0" w:afterAutospacing="0"/>
                        <w:rPr>
                          <w:rStyle w:val="lev"/>
                          <w:b w:val="0"/>
                          <w:bCs w:val="0"/>
                          <w:i/>
                          <w:iCs/>
                        </w:rPr>
                      </w:pPr>
                      <w:r>
                        <w:rPr>
                          <w:rStyle w:val="lev"/>
                          <w:b w:val="0"/>
                          <w:bCs w:val="0"/>
                        </w:rPr>
                        <w:t>–</w:t>
                      </w:r>
                      <w:r w:rsidRPr="009D6660">
                        <w:rPr>
                          <w:rStyle w:val="lev"/>
                          <w:b w:val="0"/>
                          <w:bCs w:val="0"/>
                          <w:i/>
                          <w:iCs/>
                        </w:rPr>
                        <w:t>3</w:t>
                      </w:r>
                      <w:r w:rsidRPr="009D6660">
                        <w:rPr>
                          <w:rStyle w:val="lev"/>
                          <w:b w:val="0"/>
                          <w:bCs w:val="0"/>
                          <w:i/>
                          <w:iCs/>
                          <w:vertAlign w:val="superscript"/>
                        </w:rPr>
                        <w:t>ème</w:t>
                      </w:r>
                      <w:r w:rsidRPr="009D6660">
                        <w:rPr>
                          <w:rStyle w:val="lev"/>
                          <w:b w:val="0"/>
                          <w:bCs w:val="0"/>
                          <w:i/>
                          <w:iCs/>
                        </w:rPr>
                        <w:t xml:space="preserve"> </w:t>
                      </w:r>
                      <w:r w:rsidR="00EE0C33">
                        <w:rPr>
                          <w:rStyle w:val="lev"/>
                          <w:b w:val="0"/>
                          <w:bCs w:val="0"/>
                          <w:i/>
                          <w:iCs/>
                        </w:rPr>
                        <w:t>dimanche</w:t>
                      </w:r>
                      <w:r w:rsidRPr="009D6660">
                        <w:rPr>
                          <w:rStyle w:val="lev"/>
                          <w:b w:val="0"/>
                          <w:bCs w:val="0"/>
                          <w:i/>
                          <w:iCs/>
                        </w:rPr>
                        <w:t xml:space="preserve"> de Carême</w:t>
                      </w:r>
                      <w:r w:rsidR="00DD2E09">
                        <w:rPr>
                          <w:rStyle w:val="lev"/>
                          <w:b w:val="0"/>
                          <w:bCs w:val="0"/>
                          <w:i/>
                          <w:iCs/>
                        </w:rPr>
                        <w:t>.</w:t>
                      </w:r>
                    </w:p>
                    <w:p w14:paraId="1A66732C" w14:textId="344334DC" w:rsidR="009D6660" w:rsidRPr="00FE0953" w:rsidRDefault="00040E8C" w:rsidP="00FE0953">
                      <w:pPr>
                        <w:pStyle w:val="NormalWeb"/>
                        <w:numPr>
                          <w:ilvl w:val="0"/>
                          <w:numId w:val="21"/>
                        </w:numPr>
                        <w:spacing w:before="0" w:beforeAutospacing="0" w:after="0" w:afterAutospacing="0"/>
                        <w:rPr>
                          <w:rStyle w:val="lev"/>
                          <w:b w:val="0"/>
                          <w:bCs w:val="0"/>
                        </w:rPr>
                      </w:pPr>
                      <w:r w:rsidRPr="00C26108">
                        <w:rPr>
                          <w:rStyle w:val="lev"/>
                        </w:rPr>
                        <w:t>Samedi 7 mars</w:t>
                      </w:r>
                      <w:r w:rsidR="00FE0953">
                        <w:rPr>
                          <w:rStyle w:val="lev"/>
                        </w:rPr>
                        <w:t> </w:t>
                      </w:r>
                      <w:r w:rsidR="00FE0953">
                        <w:rPr>
                          <w:rStyle w:val="lev"/>
                          <w:b w:val="0"/>
                          <w:bCs w:val="0"/>
                        </w:rPr>
                        <w:t xml:space="preserve">: </w:t>
                      </w:r>
                      <w:r w:rsidR="00C26108" w:rsidRPr="00C26108">
                        <w:rPr>
                          <w:rStyle w:val="lev"/>
                        </w:rPr>
                        <w:t>18h00</w:t>
                      </w:r>
                      <w:r w:rsidR="007A32BF">
                        <w:rPr>
                          <w:rStyle w:val="lev"/>
                        </w:rPr>
                        <w:t xml:space="preserve"> </w:t>
                      </w:r>
                      <w:r w:rsidR="007A32BF" w:rsidRPr="001636F9">
                        <w:rPr>
                          <w:rStyle w:val="lev"/>
                        </w:rPr>
                        <w:t>DENTING</w:t>
                      </w:r>
                      <w:r w:rsidR="00FE0953">
                        <w:rPr>
                          <w:rStyle w:val="lev"/>
                        </w:rPr>
                        <w:t>.</w:t>
                      </w:r>
                    </w:p>
                    <w:p w14:paraId="49AF3C4A" w14:textId="62F5C92A" w:rsidR="00812E53" w:rsidRPr="00FE0953" w:rsidRDefault="00FE0953" w:rsidP="00FE0953">
                      <w:pPr>
                        <w:pStyle w:val="NormalWeb"/>
                        <w:numPr>
                          <w:ilvl w:val="0"/>
                          <w:numId w:val="21"/>
                        </w:numPr>
                        <w:spacing w:before="0" w:beforeAutospacing="0" w:after="0" w:afterAutospacing="0"/>
                        <w:rPr>
                          <w:rStyle w:val="lev"/>
                          <w:b w:val="0"/>
                          <w:bCs w:val="0"/>
                        </w:rPr>
                      </w:pPr>
                      <w:r w:rsidRPr="00C26108">
                        <w:rPr>
                          <w:rStyle w:val="lev"/>
                        </w:rPr>
                        <w:t>Dimanche 8 mars</w:t>
                      </w:r>
                      <w:r>
                        <w:rPr>
                          <w:rStyle w:val="lev"/>
                        </w:rPr>
                        <w:t> </w:t>
                      </w:r>
                      <w:r>
                        <w:rPr>
                          <w:rStyle w:val="lev"/>
                          <w:b w:val="0"/>
                          <w:bCs w:val="0"/>
                        </w:rPr>
                        <w:t xml:space="preserve">: </w:t>
                      </w:r>
                      <w:r w:rsidR="00812E53" w:rsidRPr="00812E53">
                        <w:rPr>
                          <w:rStyle w:val="lev"/>
                        </w:rPr>
                        <w:t>09h00</w:t>
                      </w:r>
                      <w:r w:rsidR="00812E53">
                        <w:rPr>
                          <w:rStyle w:val="lev"/>
                        </w:rPr>
                        <w:t xml:space="preserve"> VOLMERANGE :</w:t>
                      </w:r>
                      <w:r w:rsidR="00812E53" w:rsidRPr="00FE0953">
                        <w:rPr>
                          <w:rStyle w:val="lev"/>
                          <w:b w:val="0"/>
                          <w:bCs w:val="0"/>
                        </w:rPr>
                        <w:t xml:space="preserve"> Gérard HENIGFELD / Albertine et Marcel FEDICK / Marlène et Gaston PIERRE et familles / Irène et Roger HILT et familles GRUN – KOHN.</w:t>
                      </w:r>
                    </w:p>
                    <w:p w14:paraId="5062DE21" w14:textId="7FF970D9" w:rsidR="00C26108" w:rsidRDefault="009D6660" w:rsidP="00734B3C">
                      <w:pPr>
                        <w:pStyle w:val="NormalWeb"/>
                        <w:numPr>
                          <w:ilvl w:val="0"/>
                          <w:numId w:val="19"/>
                        </w:numPr>
                        <w:spacing w:before="0" w:beforeAutospacing="0" w:after="0" w:afterAutospacing="0"/>
                        <w:rPr>
                          <w:rStyle w:val="lev"/>
                          <w:b w:val="0"/>
                          <w:bCs w:val="0"/>
                        </w:rPr>
                      </w:pPr>
                      <w:r w:rsidRPr="00C26108">
                        <w:rPr>
                          <w:rStyle w:val="lev"/>
                        </w:rPr>
                        <w:t>10h30 B</w:t>
                      </w:r>
                      <w:r w:rsidR="00C26108" w:rsidRPr="00C26108">
                        <w:rPr>
                          <w:rStyle w:val="lev"/>
                        </w:rPr>
                        <w:t>OULAY</w:t>
                      </w:r>
                      <w:r w:rsidRPr="003B1FAA">
                        <w:rPr>
                          <w:rStyle w:val="lev"/>
                          <w:b w:val="0"/>
                          <w:bCs w:val="0"/>
                        </w:rPr>
                        <w:t> : Rolande et Aimé BRICE</w:t>
                      </w:r>
                      <w:r w:rsidR="001636F9">
                        <w:rPr>
                          <w:rStyle w:val="lev"/>
                          <w:b w:val="0"/>
                          <w:bCs w:val="0"/>
                        </w:rPr>
                        <w:t xml:space="preserve"> / Raymond MATHIEU.</w:t>
                      </w:r>
                    </w:p>
                    <w:p w14:paraId="07AD6FF0" w14:textId="3DF8863F" w:rsidR="00B92526" w:rsidRPr="00B92526" w:rsidRDefault="00B92526" w:rsidP="00734B3C">
                      <w:pPr>
                        <w:pStyle w:val="NormalWeb"/>
                        <w:numPr>
                          <w:ilvl w:val="0"/>
                          <w:numId w:val="19"/>
                        </w:numPr>
                        <w:spacing w:before="0" w:beforeAutospacing="0" w:after="0" w:afterAutospacing="0"/>
                        <w:rPr>
                          <w:rStyle w:val="lev"/>
                          <w:b w:val="0"/>
                          <w:bCs w:val="0"/>
                        </w:rPr>
                      </w:pPr>
                      <w:r w:rsidRPr="00B92526">
                        <w:rPr>
                          <w:b/>
                          <w:bCs/>
                          <w:color w:val="000000"/>
                          <w:shd w:val="clear" w:color="auto" w:fill="FFFFFF"/>
                        </w:rPr>
                        <w:t>11h45 BOULAY</w:t>
                      </w:r>
                      <w:r>
                        <w:rPr>
                          <w:color w:val="000000"/>
                          <w:shd w:val="clear" w:color="auto" w:fill="FFFFFF"/>
                        </w:rPr>
                        <w:t xml:space="preserve"> : Baptême de </w:t>
                      </w:r>
                      <w:r w:rsidRPr="00B92526">
                        <w:rPr>
                          <w:color w:val="000000"/>
                          <w:shd w:val="clear" w:color="auto" w:fill="FFFFFF"/>
                        </w:rPr>
                        <w:t>Romane BRISTIEL</w:t>
                      </w:r>
                      <w:r w:rsidR="00DB4931">
                        <w:rPr>
                          <w:color w:val="000000"/>
                          <w:shd w:val="clear" w:color="auto" w:fill="FFFFFF"/>
                        </w:rPr>
                        <w:t>.</w:t>
                      </w:r>
                    </w:p>
                    <w:p w14:paraId="38FF587D" w14:textId="77777777" w:rsidR="008410EF" w:rsidRDefault="008410EF" w:rsidP="00DC66BA">
                      <w:pPr>
                        <w:pStyle w:val="NormalWeb"/>
                        <w:spacing w:before="0" w:beforeAutospacing="0" w:after="0" w:afterAutospacing="0"/>
                        <w:rPr>
                          <w:rStyle w:val="lev"/>
                        </w:rPr>
                      </w:pPr>
                    </w:p>
                    <w:p w14:paraId="33EED6B2" w14:textId="029DF23E" w:rsidR="00DD2E09" w:rsidRDefault="00DC66BA" w:rsidP="00DD2E09">
                      <w:pPr>
                        <w:pStyle w:val="NormalWeb"/>
                        <w:spacing w:before="0" w:beforeAutospacing="0" w:after="0" w:afterAutospacing="0"/>
                        <w:rPr>
                          <w:rStyle w:val="lev"/>
                          <w:b w:val="0"/>
                          <w:bCs w:val="0"/>
                        </w:rPr>
                      </w:pPr>
                      <w:r>
                        <w:rPr>
                          <w:rStyle w:val="lev"/>
                        </w:rPr>
                        <w:t>Mercredi 11 mars</w:t>
                      </w:r>
                      <w:r w:rsidR="00DD2E09">
                        <w:rPr>
                          <w:rStyle w:val="lev"/>
                        </w:rPr>
                        <w:t> </w:t>
                      </w:r>
                      <w:r w:rsidR="00DD2E09">
                        <w:rPr>
                          <w:rStyle w:val="lev"/>
                          <w:b w:val="0"/>
                          <w:bCs w:val="0"/>
                        </w:rPr>
                        <w:t xml:space="preserve">: </w:t>
                      </w:r>
                      <w:r>
                        <w:rPr>
                          <w:rStyle w:val="lev"/>
                        </w:rPr>
                        <w:t>18h00 TETERCHEN </w:t>
                      </w:r>
                      <w:r w:rsidRPr="00EB73A0">
                        <w:rPr>
                          <w:rStyle w:val="lev"/>
                          <w:b w:val="0"/>
                          <w:bCs w:val="0"/>
                        </w:rPr>
                        <w:t>: Célébration de la Réconciliation</w:t>
                      </w:r>
                      <w:r w:rsidR="00DD2E09">
                        <w:rPr>
                          <w:rStyle w:val="lev"/>
                          <w:b w:val="0"/>
                          <w:bCs w:val="0"/>
                        </w:rPr>
                        <w:t xml:space="preserve"> suivie de confessions. </w:t>
                      </w:r>
                    </w:p>
                    <w:p w14:paraId="6E7C2D63" w14:textId="77777777" w:rsidR="00DD2E09" w:rsidRDefault="00DD2E09" w:rsidP="00DD2E09">
                      <w:pPr>
                        <w:pStyle w:val="NormalWeb"/>
                        <w:spacing w:before="0" w:beforeAutospacing="0" w:after="0" w:afterAutospacing="0"/>
                        <w:rPr>
                          <w:rStyle w:val="lev"/>
                          <w:b w:val="0"/>
                          <w:bCs w:val="0"/>
                        </w:rPr>
                      </w:pPr>
                    </w:p>
                    <w:p w14:paraId="13BFECD6" w14:textId="67F429C4" w:rsidR="00EB73A0" w:rsidRDefault="00DD2E09" w:rsidP="00DD2E09">
                      <w:pPr>
                        <w:pStyle w:val="NormalWeb"/>
                        <w:spacing w:before="0" w:beforeAutospacing="0" w:after="0" w:afterAutospacing="0"/>
                        <w:rPr>
                          <w:rStyle w:val="lev"/>
                          <w:b w:val="0"/>
                          <w:bCs w:val="0"/>
                        </w:rPr>
                      </w:pPr>
                      <w:r>
                        <w:rPr>
                          <w:rStyle w:val="lev"/>
                          <w:b w:val="0"/>
                          <w:bCs w:val="0"/>
                        </w:rPr>
                        <w:t xml:space="preserve">– </w:t>
                      </w:r>
                      <w:r w:rsidRPr="009D6660">
                        <w:rPr>
                          <w:rStyle w:val="lev"/>
                          <w:b w:val="0"/>
                          <w:bCs w:val="0"/>
                          <w:i/>
                          <w:iCs/>
                        </w:rPr>
                        <w:t>4</w:t>
                      </w:r>
                      <w:r w:rsidRPr="009D6660">
                        <w:rPr>
                          <w:rStyle w:val="lev"/>
                          <w:b w:val="0"/>
                          <w:bCs w:val="0"/>
                          <w:i/>
                          <w:iCs/>
                          <w:vertAlign w:val="superscript"/>
                        </w:rPr>
                        <w:t>ème</w:t>
                      </w:r>
                      <w:r w:rsidRPr="009D6660">
                        <w:rPr>
                          <w:rStyle w:val="lev"/>
                          <w:b w:val="0"/>
                          <w:bCs w:val="0"/>
                          <w:i/>
                          <w:iCs/>
                        </w:rPr>
                        <w:t xml:space="preserve"> dimanche de Carême</w:t>
                      </w:r>
                      <w:r>
                        <w:rPr>
                          <w:rStyle w:val="lev"/>
                          <w:b w:val="0"/>
                          <w:bCs w:val="0"/>
                          <w:i/>
                          <w:iCs/>
                        </w:rPr>
                        <w:t>.</w:t>
                      </w:r>
                      <w:r w:rsidR="00EB73A0">
                        <w:rPr>
                          <w:rStyle w:val="lev"/>
                          <w:b w:val="0"/>
                          <w:bCs w:val="0"/>
                        </w:rPr>
                        <w:t xml:space="preserve"> </w:t>
                      </w:r>
                    </w:p>
                    <w:p w14:paraId="147167B6" w14:textId="23019FF3" w:rsidR="00C26108" w:rsidRDefault="00040E8C" w:rsidP="00DD2E09">
                      <w:pPr>
                        <w:pStyle w:val="NormalWeb"/>
                        <w:numPr>
                          <w:ilvl w:val="0"/>
                          <w:numId w:val="21"/>
                        </w:numPr>
                        <w:spacing w:before="0" w:beforeAutospacing="0" w:after="0" w:afterAutospacing="0"/>
                        <w:rPr>
                          <w:rStyle w:val="lev"/>
                          <w:b w:val="0"/>
                          <w:bCs w:val="0"/>
                        </w:rPr>
                      </w:pPr>
                      <w:r w:rsidRPr="00C26108">
                        <w:rPr>
                          <w:rStyle w:val="lev"/>
                        </w:rPr>
                        <w:t>Samedi 14 mars</w:t>
                      </w:r>
                      <w:r w:rsidR="00DD2E09">
                        <w:rPr>
                          <w:rStyle w:val="lev"/>
                        </w:rPr>
                        <w:t> </w:t>
                      </w:r>
                      <w:r w:rsidR="00DD2E09">
                        <w:rPr>
                          <w:rStyle w:val="lev"/>
                          <w:b w:val="0"/>
                          <w:bCs w:val="0"/>
                        </w:rPr>
                        <w:t xml:space="preserve">: </w:t>
                      </w:r>
                      <w:r w:rsidR="00C26108" w:rsidRPr="00C26108">
                        <w:rPr>
                          <w:rStyle w:val="lev"/>
                        </w:rPr>
                        <w:t>18h00 NARBEFONTAINE</w:t>
                      </w:r>
                      <w:r w:rsidR="00C26108" w:rsidRPr="00DD2E09">
                        <w:rPr>
                          <w:rStyle w:val="lev"/>
                          <w:b w:val="0"/>
                          <w:bCs w:val="0"/>
                        </w:rPr>
                        <w:t> : Mariette WOLFF (3ans) / Didier WEBER (2ans) et sa maman</w:t>
                      </w:r>
                      <w:r w:rsidR="001636F9" w:rsidRPr="00DD2E09">
                        <w:rPr>
                          <w:rStyle w:val="lev"/>
                          <w:b w:val="0"/>
                          <w:bCs w:val="0"/>
                        </w:rPr>
                        <w:t xml:space="preserve"> / Marcel WAX, Anne et Julien WETZEL et leurs enfants André, Josette et Raymond / Michel LAGUERRE et Aloys WEBER.</w:t>
                      </w:r>
                    </w:p>
                    <w:p w14:paraId="687B83E5" w14:textId="75F8E88D" w:rsidR="00B92526" w:rsidRPr="00DD2E09" w:rsidRDefault="00B92526" w:rsidP="00DD2E09">
                      <w:pPr>
                        <w:pStyle w:val="NormalWeb"/>
                        <w:numPr>
                          <w:ilvl w:val="0"/>
                          <w:numId w:val="21"/>
                        </w:numPr>
                        <w:spacing w:before="0" w:beforeAutospacing="0" w:after="0" w:afterAutospacing="0"/>
                        <w:rPr>
                          <w:rStyle w:val="lev"/>
                          <w:b w:val="0"/>
                          <w:bCs w:val="0"/>
                        </w:rPr>
                      </w:pPr>
                      <w:r w:rsidRPr="00C26108">
                        <w:rPr>
                          <w:rStyle w:val="lev"/>
                        </w:rPr>
                        <w:t>Dimanche 15 mars</w:t>
                      </w:r>
                      <w:r w:rsidR="00DD2E09">
                        <w:rPr>
                          <w:rStyle w:val="lev"/>
                        </w:rPr>
                        <w:t> </w:t>
                      </w:r>
                      <w:r w:rsidR="00DD2E09" w:rsidRPr="00DD2E09">
                        <w:rPr>
                          <w:rStyle w:val="lev"/>
                          <w:b w:val="0"/>
                          <w:bCs w:val="0"/>
                        </w:rPr>
                        <w:t>:</w:t>
                      </w:r>
                      <w:r w:rsidRPr="00DD2E09">
                        <w:rPr>
                          <w:rStyle w:val="lev"/>
                          <w:b w:val="0"/>
                          <w:bCs w:val="0"/>
                        </w:rPr>
                        <w:t xml:space="preserve"> </w:t>
                      </w:r>
                      <w:r w:rsidRPr="007A32BF">
                        <w:rPr>
                          <w:rStyle w:val="lev"/>
                        </w:rPr>
                        <w:t xml:space="preserve">09h00 </w:t>
                      </w:r>
                      <w:r w:rsidRPr="001636F9">
                        <w:rPr>
                          <w:rStyle w:val="lev"/>
                        </w:rPr>
                        <w:t>H</w:t>
                      </w:r>
                      <w:r w:rsidR="00DD2E09">
                        <w:rPr>
                          <w:rStyle w:val="lev"/>
                        </w:rPr>
                        <w:t>inckange</w:t>
                      </w:r>
                      <w:r w:rsidR="00EB73A0">
                        <w:rPr>
                          <w:rStyle w:val="lev"/>
                        </w:rPr>
                        <w:t xml:space="preserve"> : </w:t>
                      </w:r>
                      <w:r w:rsidR="00EB73A0" w:rsidRPr="00DD2E09">
                        <w:rPr>
                          <w:rStyle w:val="lev"/>
                          <w:b w:val="0"/>
                          <w:bCs w:val="0"/>
                        </w:rPr>
                        <w:t xml:space="preserve">Stéphane </w:t>
                      </w:r>
                      <w:r w:rsidR="00DD2E09">
                        <w:rPr>
                          <w:rStyle w:val="lev"/>
                          <w:b w:val="0"/>
                          <w:bCs w:val="0"/>
                        </w:rPr>
                        <w:t>Bertrand</w:t>
                      </w:r>
                      <w:r w:rsidR="00EB73A0" w:rsidRPr="00DD2E09">
                        <w:rPr>
                          <w:rStyle w:val="lev"/>
                          <w:b w:val="0"/>
                          <w:bCs w:val="0"/>
                        </w:rPr>
                        <w:t xml:space="preserve"> 30</w:t>
                      </w:r>
                      <w:r w:rsidR="00EB73A0" w:rsidRPr="00DD2E09">
                        <w:rPr>
                          <w:rStyle w:val="lev"/>
                          <w:b w:val="0"/>
                          <w:bCs w:val="0"/>
                          <w:vertAlign w:val="superscript"/>
                        </w:rPr>
                        <w:t>ème</w:t>
                      </w:r>
                      <w:r w:rsidR="00EB73A0">
                        <w:rPr>
                          <w:rStyle w:val="lev"/>
                        </w:rPr>
                        <w:t xml:space="preserve"> </w:t>
                      </w:r>
                    </w:p>
                    <w:p w14:paraId="657FE133" w14:textId="351AE966" w:rsidR="00B92526" w:rsidRDefault="00B92526" w:rsidP="00B92526">
                      <w:pPr>
                        <w:pStyle w:val="NormalWeb"/>
                        <w:numPr>
                          <w:ilvl w:val="0"/>
                          <w:numId w:val="19"/>
                        </w:numPr>
                        <w:spacing w:before="0" w:beforeAutospacing="0" w:after="0" w:afterAutospacing="0"/>
                        <w:rPr>
                          <w:rStyle w:val="lev"/>
                          <w:b w:val="0"/>
                          <w:bCs w:val="0"/>
                        </w:rPr>
                      </w:pPr>
                      <w:r w:rsidRPr="00C26108">
                        <w:rPr>
                          <w:rStyle w:val="lev"/>
                        </w:rPr>
                        <w:t>10h30 BOULAY</w:t>
                      </w:r>
                      <w:r>
                        <w:rPr>
                          <w:rStyle w:val="lev"/>
                          <w:b w:val="0"/>
                          <w:bCs w:val="0"/>
                        </w:rPr>
                        <w:t> : Frédéric PEIFFER / Charles VILBOIS (2ans) son épouse Marcelle (11ans) et Marie Claire (1an) / Claude MUNIER.</w:t>
                      </w:r>
                    </w:p>
                    <w:p w14:paraId="668C5191" w14:textId="459D0D7A" w:rsidR="00474523" w:rsidRPr="00F021CD" w:rsidRDefault="00B92526" w:rsidP="00474523">
                      <w:pPr>
                        <w:pStyle w:val="NormalWeb"/>
                        <w:numPr>
                          <w:ilvl w:val="0"/>
                          <w:numId w:val="19"/>
                        </w:numPr>
                        <w:spacing w:before="0" w:beforeAutospacing="0" w:after="0" w:afterAutospacing="0"/>
                      </w:pPr>
                      <w:r w:rsidRPr="00B92526">
                        <w:rPr>
                          <w:rStyle w:val="lev"/>
                        </w:rPr>
                        <w:t>11h45 BOULAY</w:t>
                      </w:r>
                      <w:r>
                        <w:rPr>
                          <w:rStyle w:val="lev"/>
                          <w:b w:val="0"/>
                          <w:bCs w:val="0"/>
                        </w:rPr>
                        <w:t xml:space="preserve"> : </w:t>
                      </w:r>
                      <w:r w:rsidRPr="00B92526">
                        <w:rPr>
                          <w:rStyle w:val="lev"/>
                          <w:b w:val="0"/>
                          <w:bCs w:val="0"/>
                        </w:rPr>
                        <w:t xml:space="preserve">Baptêmes de </w:t>
                      </w:r>
                      <w:proofErr w:type="spellStart"/>
                      <w:r w:rsidRPr="00B92526">
                        <w:rPr>
                          <w:color w:val="000000"/>
                          <w:shd w:val="clear" w:color="auto" w:fill="FFFFFF"/>
                        </w:rPr>
                        <w:t>Sheïna</w:t>
                      </w:r>
                      <w:proofErr w:type="spellEnd"/>
                      <w:r w:rsidRPr="00B92526">
                        <w:rPr>
                          <w:color w:val="000000"/>
                          <w:shd w:val="clear" w:color="auto" w:fill="FFFFFF"/>
                        </w:rPr>
                        <w:t xml:space="preserve"> TRABAULT, Clélia CONTA, </w:t>
                      </w:r>
                      <w:proofErr w:type="spellStart"/>
                      <w:r w:rsidRPr="00B92526">
                        <w:rPr>
                          <w:color w:val="000000"/>
                          <w:shd w:val="clear" w:color="auto" w:fill="FFFFFF"/>
                        </w:rPr>
                        <w:t>Sam</w:t>
                      </w:r>
                      <w:r>
                        <w:rPr>
                          <w:color w:val="000000"/>
                          <w:shd w:val="clear" w:color="auto" w:fill="FFFFFF"/>
                        </w:rPr>
                        <w:t>ü</w:t>
                      </w:r>
                      <w:r w:rsidRPr="00B92526">
                        <w:rPr>
                          <w:color w:val="000000"/>
                          <w:shd w:val="clear" w:color="auto" w:fill="FFFFFF"/>
                        </w:rPr>
                        <w:t>el</w:t>
                      </w:r>
                      <w:proofErr w:type="spellEnd"/>
                      <w:r w:rsidRPr="00B92526">
                        <w:rPr>
                          <w:color w:val="000000"/>
                          <w:shd w:val="clear" w:color="auto" w:fill="FFFFFF"/>
                        </w:rPr>
                        <w:t xml:space="preserve"> MALLET, Mohini, Yuri, Siggy, et Vassili UREK</w:t>
                      </w:r>
                      <w:r w:rsidR="00DB4931">
                        <w:rPr>
                          <w:color w:val="000000"/>
                          <w:shd w:val="clear" w:color="auto" w:fill="FFFFFF"/>
                        </w:rPr>
                        <w:t>.</w:t>
                      </w:r>
                    </w:p>
                    <w:p w14:paraId="7437B883" w14:textId="77777777" w:rsidR="00F021CD" w:rsidRDefault="00F021CD" w:rsidP="00474523">
                      <w:pPr>
                        <w:pStyle w:val="NormalWeb"/>
                        <w:spacing w:before="0" w:beforeAutospacing="0" w:after="0" w:afterAutospacing="0"/>
                        <w:ind w:left="360"/>
                        <w:rPr>
                          <w:rStyle w:val="lev"/>
                          <w:b w:val="0"/>
                          <w:bCs w:val="0"/>
                        </w:rPr>
                      </w:pPr>
                    </w:p>
                    <w:p w14:paraId="0B80B087" w14:textId="5541A540" w:rsidR="00B92526" w:rsidRPr="00474523" w:rsidRDefault="00EB73A0" w:rsidP="00F021CD">
                      <w:pPr>
                        <w:pStyle w:val="NormalWeb"/>
                        <w:spacing w:before="0" w:beforeAutospacing="0" w:after="0" w:afterAutospacing="0"/>
                        <w:rPr>
                          <w:rStyle w:val="lev"/>
                        </w:rPr>
                      </w:pPr>
                      <w:r w:rsidRPr="00474523">
                        <w:rPr>
                          <w:rStyle w:val="lev"/>
                        </w:rPr>
                        <w:t xml:space="preserve">Mercredi 18 mars : 18h00 </w:t>
                      </w:r>
                      <w:proofErr w:type="spellStart"/>
                      <w:r w:rsidRPr="00474523">
                        <w:rPr>
                          <w:rStyle w:val="lev"/>
                        </w:rPr>
                        <w:t>B</w:t>
                      </w:r>
                      <w:r w:rsidR="00F021CD" w:rsidRPr="00474523">
                        <w:rPr>
                          <w:rStyle w:val="lev"/>
                        </w:rPr>
                        <w:t>oulay</w:t>
                      </w:r>
                      <w:proofErr w:type="spellEnd"/>
                      <w:r w:rsidR="00474523" w:rsidRPr="00474523">
                        <w:rPr>
                          <w:rStyle w:val="lev"/>
                        </w:rPr>
                        <w:t>,</w:t>
                      </w:r>
                      <w:r w:rsidRPr="00474523">
                        <w:rPr>
                          <w:rStyle w:val="lev"/>
                          <w:b w:val="0"/>
                          <w:bCs w:val="0"/>
                        </w:rPr>
                        <w:t xml:space="preserve"> Célébration de la Réconciliation</w:t>
                      </w:r>
                      <w:r w:rsidR="00F021CD" w:rsidRPr="00474523">
                        <w:rPr>
                          <w:rStyle w:val="lev"/>
                          <w:b w:val="0"/>
                          <w:bCs w:val="0"/>
                        </w:rPr>
                        <w:t xml:space="preserve"> suivie de confessions</w:t>
                      </w:r>
                      <w:r w:rsidR="00474523" w:rsidRPr="00474523">
                        <w:rPr>
                          <w:rStyle w:val="lev"/>
                          <w:b w:val="0"/>
                          <w:bCs w:val="0"/>
                        </w:rPr>
                        <w:t>.</w:t>
                      </w:r>
                      <w:r w:rsidRPr="00474523">
                        <w:rPr>
                          <w:rStyle w:val="lev"/>
                          <w:b w:val="0"/>
                          <w:bCs w:val="0"/>
                        </w:rPr>
                        <w:t xml:space="preserve"> </w:t>
                      </w:r>
                    </w:p>
                    <w:p w14:paraId="0518418E" w14:textId="77777777" w:rsidR="00DC66BA" w:rsidRDefault="00DC66BA" w:rsidP="00C26108">
                      <w:pPr>
                        <w:pStyle w:val="NormalWeb"/>
                        <w:spacing w:before="0" w:beforeAutospacing="0" w:after="0" w:afterAutospacing="0"/>
                        <w:rPr>
                          <w:rStyle w:val="lev"/>
                          <w:b w:val="0"/>
                          <w:bCs w:val="0"/>
                        </w:rPr>
                      </w:pPr>
                    </w:p>
                    <w:p w14:paraId="413D3681" w14:textId="77777777" w:rsidR="00C26108" w:rsidRDefault="00C26108" w:rsidP="009D6660">
                      <w:pPr>
                        <w:pStyle w:val="NormalWeb"/>
                        <w:spacing w:before="0" w:beforeAutospacing="0" w:after="0" w:afterAutospacing="0"/>
                        <w:rPr>
                          <w:rStyle w:val="lev"/>
                          <w:b w:val="0"/>
                          <w:bCs w:val="0"/>
                        </w:rPr>
                      </w:pPr>
                    </w:p>
                    <w:p w14:paraId="7CF8228E" w14:textId="77777777" w:rsidR="004C3B9A" w:rsidRPr="00142EDF" w:rsidRDefault="004C3B9A" w:rsidP="001E3501">
                      <w:pPr>
                        <w:pStyle w:val="NormalWeb"/>
                        <w:jc w:val="center"/>
                        <w:rPr>
                          <w:rStyle w:val="lev"/>
                          <w:b w:val="0"/>
                          <w:bCs w:val="0"/>
                        </w:rPr>
                      </w:pPr>
                    </w:p>
                  </w:txbxContent>
                </v:textbox>
                <w10:wrap anchorx="margin"/>
              </v:shape>
            </w:pict>
          </mc:Fallback>
        </mc:AlternateContent>
      </w:r>
    </w:p>
    <w:p w14:paraId="73F4FCF9" w14:textId="5F618495" w:rsidR="00592410" w:rsidRDefault="00592410" w:rsidP="002C1270">
      <w:pPr>
        <w:rPr>
          <w:rFonts w:hint="eastAsia"/>
        </w:rPr>
      </w:pPr>
    </w:p>
    <w:p w14:paraId="6003E48A" w14:textId="7503503E" w:rsidR="00592410" w:rsidRDefault="00592410" w:rsidP="002C1270">
      <w:pPr>
        <w:rPr>
          <w:rFonts w:hint="eastAsia"/>
        </w:rPr>
      </w:pPr>
    </w:p>
    <w:p w14:paraId="693113DD" w14:textId="2B4406AD" w:rsidR="00F8019F" w:rsidRDefault="00F8019F" w:rsidP="00F8019F">
      <w:pPr>
        <w:rPr>
          <w:rFonts w:hint="eastAsia"/>
          <w:sz w:val="22"/>
          <w:szCs w:val="22"/>
        </w:rPr>
      </w:pPr>
    </w:p>
    <w:p w14:paraId="530E7C24" w14:textId="1A65A08A" w:rsidR="00F8019F" w:rsidRDefault="00F8019F" w:rsidP="00F8019F">
      <w:pPr>
        <w:rPr>
          <w:rFonts w:hint="eastAsia"/>
          <w:sz w:val="22"/>
          <w:szCs w:val="22"/>
        </w:rPr>
      </w:pPr>
    </w:p>
    <w:p w14:paraId="141AB216" w14:textId="77777777" w:rsidR="00F8019F" w:rsidRDefault="00F8019F" w:rsidP="00F8019F">
      <w:pPr>
        <w:rPr>
          <w:rFonts w:hint="eastAsia"/>
          <w:sz w:val="22"/>
          <w:szCs w:val="22"/>
        </w:rPr>
      </w:pPr>
    </w:p>
    <w:p w14:paraId="1DA3A132" w14:textId="3293EFF6" w:rsidR="00F8019F" w:rsidRDefault="00F8019F" w:rsidP="00F8019F">
      <w:pPr>
        <w:rPr>
          <w:rFonts w:hint="eastAsia"/>
          <w:sz w:val="22"/>
          <w:szCs w:val="22"/>
        </w:rPr>
      </w:pPr>
    </w:p>
    <w:p w14:paraId="27BDA5B6" w14:textId="4D6957E2" w:rsidR="00F8019F" w:rsidRDefault="00F8019F" w:rsidP="00F8019F">
      <w:pPr>
        <w:rPr>
          <w:rFonts w:hint="eastAsia"/>
          <w:sz w:val="22"/>
          <w:szCs w:val="22"/>
        </w:rPr>
      </w:pPr>
    </w:p>
    <w:p w14:paraId="3C4D78C0" w14:textId="3752BB0F" w:rsidR="00F8019F" w:rsidRDefault="00F8019F" w:rsidP="00F8019F">
      <w:pPr>
        <w:rPr>
          <w:rFonts w:hint="eastAsia"/>
          <w:sz w:val="22"/>
          <w:szCs w:val="22"/>
        </w:rPr>
      </w:pPr>
    </w:p>
    <w:p w14:paraId="3725461A" w14:textId="066B9538" w:rsidR="00F8019F" w:rsidRDefault="00F8019F" w:rsidP="00F8019F">
      <w:pPr>
        <w:rPr>
          <w:rFonts w:hint="eastAsia"/>
          <w:sz w:val="22"/>
          <w:szCs w:val="22"/>
        </w:rPr>
      </w:pPr>
    </w:p>
    <w:p w14:paraId="7403DA06" w14:textId="77777777" w:rsidR="00F8019F" w:rsidRDefault="00F8019F" w:rsidP="00F8019F">
      <w:pPr>
        <w:rPr>
          <w:rFonts w:hint="eastAsia"/>
          <w:sz w:val="22"/>
          <w:szCs w:val="22"/>
        </w:rPr>
      </w:pPr>
    </w:p>
    <w:p w14:paraId="1355A403" w14:textId="1B669794" w:rsidR="00F8019F" w:rsidRDefault="00F8019F" w:rsidP="00F8019F">
      <w:pPr>
        <w:rPr>
          <w:rFonts w:hint="eastAsia"/>
          <w:sz w:val="22"/>
          <w:szCs w:val="22"/>
        </w:rPr>
      </w:pPr>
    </w:p>
    <w:p w14:paraId="265244B0" w14:textId="5B5D19D2" w:rsidR="00F8019F" w:rsidRDefault="00F8019F" w:rsidP="00F8019F">
      <w:pPr>
        <w:rPr>
          <w:rFonts w:hint="eastAsia"/>
          <w:sz w:val="22"/>
          <w:szCs w:val="22"/>
        </w:rPr>
      </w:pPr>
    </w:p>
    <w:p w14:paraId="555ECE7F" w14:textId="77777777" w:rsidR="00F8019F" w:rsidRDefault="00F8019F" w:rsidP="00F8019F">
      <w:pPr>
        <w:rPr>
          <w:rFonts w:hint="eastAsia"/>
          <w:sz w:val="22"/>
          <w:szCs w:val="22"/>
        </w:rPr>
      </w:pPr>
    </w:p>
    <w:p w14:paraId="69735AD3" w14:textId="28F12A9D" w:rsidR="00F8019F" w:rsidRDefault="00F8019F" w:rsidP="00F8019F">
      <w:pPr>
        <w:rPr>
          <w:rFonts w:hint="eastAsia"/>
          <w:sz w:val="22"/>
          <w:szCs w:val="22"/>
        </w:rPr>
      </w:pPr>
    </w:p>
    <w:p w14:paraId="33A72112" w14:textId="77777777" w:rsidR="00F8019F" w:rsidRDefault="00F8019F" w:rsidP="00F8019F">
      <w:pPr>
        <w:rPr>
          <w:rFonts w:hint="eastAsia"/>
          <w:sz w:val="22"/>
          <w:szCs w:val="22"/>
        </w:rPr>
      </w:pPr>
    </w:p>
    <w:p w14:paraId="4C25622E" w14:textId="77777777" w:rsidR="00F8019F" w:rsidRDefault="00F8019F" w:rsidP="00F8019F">
      <w:pPr>
        <w:rPr>
          <w:rFonts w:hint="eastAsia"/>
          <w:sz w:val="22"/>
          <w:szCs w:val="22"/>
        </w:rPr>
      </w:pPr>
    </w:p>
    <w:p w14:paraId="62D3ACC3" w14:textId="77777777" w:rsidR="00F8019F" w:rsidRDefault="00F8019F" w:rsidP="00F8019F">
      <w:pPr>
        <w:rPr>
          <w:rFonts w:hint="eastAsia"/>
          <w:sz w:val="22"/>
          <w:szCs w:val="22"/>
        </w:rPr>
      </w:pPr>
    </w:p>
    <w:p w14:paraId="6A0D1D99" w14:textId="4E4304D9" w:rsidR="00F8019F" w:rsidRDefault="00F8019F" w:rsidP="00F8019F">
      <w:pPr>
        <w:rPr>
          <w:rFonts w:hint="eastAsia"/>
          <w:sz w:val="22"/>
          <w:szCs w:val="22"/>
        </w:rPr>
      </w:pPr>
    </w:p>
    <w:p w14:paraId="5DC5409C" w14:textId="77777777" w:rsidR="00F8019F" w:rsidRDefault="00F8019F" w:rsidP="00F8019F">
      <w:pPr>
        <w:rPr>
          <w:rFonts w:hint="eastAsia"/>
          <w:sz w:val="22"/>
          <w:szCs w:val="22"/>
        </w:rPr>
      </w:pPr>
    </w:p>
    <w:p w14:paraId="5A9FA742" w14:textId="77777777" w:rsidR="00F8019F" w:rsidRDefault="00F8019F" w:rsidP="00F8019F">
      <w:pPr>
        <w:rPr>
          <w:rFonts w:hint="eastAsia"/>
          <w:sz w:val="22"/>
          <w:szCs w:val="22"/>
        </w:rPr>
      </w:pPr>
    </w:p>
    <w:p w14:paraId="718966F0" w14:textId="05554AA2" w:rsidR="00F8019F" w:rsidRDefault="00F8019F" w:rsidP="00F8019F">
      <w:pPr>
        <w:rPr>
          <w:rFonts w:hint="eastAsia"/>
          <w:sz w:val="22"/>
          <w:szCs w:val="22"/>
        </w:rPr>
      </w:pPr>
    </w:p>
    <w:p w14:paraId="7070D70E" w14:textId="77777777" w:rsidR="00F8019F" w:rsidRDefault="00F8019F" w:rsidP="00F8019F">
      <w:pPr>
        <w:rPr>
          <w:rFonts w:hint="eastAsia"/>
          <w:sz w:val="22"/>
          <w:szCs w:val="22"/>
        </w:rPr>
      </w:pPr>
    </w:p>
    <w:p w14:paraId="2ACC4D04" w14:textId="77777777" w:rsidR="00F8019F" w:rsidRDefault="00F8019F" w:rsidP="00F8019F">
      <w:pPr>
        <w:rPr>
          <w:rFonts w:hint="eastAsia"/>
          <w:sz w:val="22"/>
          <w:szCs w:val="22"/>
        </w:rPr>
      </w:pPr>
    </w:p>
    <w:p w14:paraId="50066E27" w14:textId="10EFE849" w:rsidR="00F8019F" w:rsidRDefault="00F8019F" w:rsidP="00F8019F">
      <w:pPr>
        <w:rPr>
          <w:rFonts w:hint="eastAsia"/>
          <w:sz w:val="22"/>
          <w:szCs w:val="22"/>
        </w:rPr>
      </w:pPr>
    </w:p>
    <w:p w14:paraId="5BA8FBDD" w14:textId="77777777" w:rsidR="00F8019F" w:rsidRDefault="00F8019F" w:rsidP="00F8019F">
      <w:pPr>
        <w:rPr>
          <w:rFonts w:hint="eastAsia"/>
          <w:sz w:val="22"/>
          <w:szCs w:val="22"/>
        </w:rPr>
      </w:pPr>
    </w:p>
    <w:p w14:paraId="504811FB" w14:textId="77777777" w:rsidR="00F8019F" w:rsidRDefault="00F8019F" w:rsidP="00F8019F">
      <w:pPr>
        <w:rPr>
          <w:rFonts w:hint="eastAsia"/>
          <w:sz w:val="22"/>
          <w:szCs w:val="22"/>
        </w:rPr>
      </w:pPr>
    </w:p>
    <w:p w14:paraId="65775420" w14:textId="3297FE25" w:rsidR="00F8019F" w:rsidRDefault="00F8019F" w:rsidP="00F8019F">
      <w:pPr>
        <w:rPr>
          <w:rFonts w:hint="eastAsia"/>
          <w:sz w:val="22"/>
          <w:szCs w:val="22"/>
        </w:rPr>
      </w:pPr>
    </w:p>
    <w:p w14:paraId="03B6D27C" w14:textId="77777777" w:rsidR="00F8019F" w:rsidRDefault="00F8019F" w:rsidP="00F8019F">
      <w:pPr>
        <w:rPr>
          <w:rFonts w:hint="eastAsia"/>
          <w:sz w:val="22"/>
          <w:szCs w:val="22"/>
        </w:rPr>
      </w:pPr>
    </w:p>
    <w:p w14:paraId="2D721CF4" w14:textId="12E07618" w:rsidR="00F8019F" w:rsidRDefault="00F8019F" w:rsidP="00F8019F">
      <w:pPr>
        <w:rPr>
          <w:rFonts w:hint="eastAsia"/>
          <w:sz w:val="22"/>
          <w:szCs w:val="22"/>
        </w:rPr>
      </w:pPr>
    </w:p>
    <w:p w14:paraId="225AC6A2" w14:textId="77777777" w:rsidR="00F8019F" w:rsidRDefault="00F8019F" w:rsidP="00F8019F">
      <w:pPr>
        <w:rPr>
          <w:rFonts w:hint="eastAsia"/>
          <w:sz w:val="22"/>
          <w:szCs w:val="22"/>
        </w:rPr>
      </w:pPr>
    </w:p>
    <w:p w14:paraId="310E3707" w14:textId="77777777" w:rsidR="00F8019F" w:rsidRDefault="00F8019F" w:rsidP="00F8019F">
      <w:pPr>
        <w:rPr>
          <w:rFonts w:hint="eastAsia"/>
          <w:sz w:val="22"/>
          <w:szCs w:val="22"/>
        </w:rPr>
      </w:pPr>
    </w:p>
    <w:p w14:paraId="083BDEDE" w14:textId="41715CD2" w:rsidR="00F8019F" w:rsidRDefault="00F8019F" w:rsidP="00F8019F">
      <w:pPr>
        <w:rPr>
          <w:rFonts w:hint="eastAsia"/>
          <w:sz w:val="22"/>
          <w:szCs w:val="22"/>
        </w:rPr>
      </w:pPr>
    </w:p>
    <w:p w14:paraId="5316AFD2" w14:textId="045A918D" w:rsidR="00F8019F" w:rsidRDefault="00F8019F" w:rsidP="00F8019F">
      <w:pPr>
        <w:rPr>
          <w:rFonts w:hint="eastAsia"/>
          <w:sz w:val="22"/>
          <w:szCs w:val="22"/>
        </w:rPr>
      </w:pPr>
    </w:p>
    <w:p w14:paraId="1F1449BA" w14:textId="7E3A9A95" w:rsidR="00F8019F" w:rsidRDefault="00F8019F" w:rsidP="00F8019F">
      <w:pPr>
        <w:rPr>
          <w:rFonts w:hint="eastAsia"/>
          <w:sz w:val="22"/>
          <w:szCs w:val="22"/>
        </w:rPr>
      </w:pPr>
    </w:p>
    <w:p w14:paraId="584D8090" w14:textId="17937F41" w:rsidR="00F8019F" w:rsidRDefault="00F8019F" w:rsidP="00F8019F">
      <w:pPr>
        <w:rPr>
          <w:rFonts w:hint="eastAsia"/>
          <w:sz w:val="22"/>
          <w:szCs w:val="22"/>
        </w:rPr>
      </w:pPr>
    </w:p>
    <w:p w14:paraId="2028157F" w14:textId="031F5689" w:rsidR="00F8019F" w:rsidRDefault="00F8019F" w:rsidP="00F8019F">
      <w:pPr>
        <w:rPr>
          <w:rFonts w:hint="eastAsia"/>
          <w:sz w:val="22"/>
          <w:szCs w:val="22"/>
        </w:rPr>
      </w:pPr>
    </w:p>
    <w:p w14:paraId="6B3DB734" w14:textId="2243F6EF" w:rsidR="00F8019F" w:rsidRDefault="006F5973" w:rsidP="00F8019F">
      <w:pPr>
        <w:rPr>
          <w:rFonts w:hint="eastAsia"/>
          <w:sz w:val="22"/>
          <w:szCs w:val="22"/>
        </w:rPr>
      </w:pPr>
      <w:r>
        <w:rPr>
          <w:rFonts w:hint="eastAsia"/>
          <w:noProof/>
        </w:rPr>
        <mc:AlternateContent>
          <mc:Choice Requires="wps">
            <w:drawing>
              <wp:anchor distT="0" distB="0" distL="114300" distR="114300" simplePos="0" relativeHeight="251662848" behindDoc="0" locked="0" layoutInCell="1" allowOverlap="1" wp14:anchorId="15CFBACF" wp14:editId="63FAFC7C">
                <wp:simplePos x="0" y="0"/>
                <wp:positionH relativeFrom="column">
                  <wp:posOffset>11430</wp:posOffset>
                </wp:positionH>
                <wp:positionV relativeFrom="paragraph">
                  <wp:posOffset>-289560</wp:posOffset>
                </wp:positionV>
                <wp:extent cx="4805589" cy="6667500"/>
                <wp:effectExtent l="0" t="0" r="0" b="0"/>
                <wp:wrapNone/>
                <wp:docPr id="1748210186" name="Zone de texte 4"/>
                <wp:cNvGraphicFramePr/>
                <a:graphic xmlns:a="http://schemas.openxmlformats.org/drawingml/2006/main">
                  <a:graphicData uri="http://schemas.microsoft.com/office/word/2010/wordprocessingShape">
                    <wps:wsp>
                      <wps:cNvSpPr txBox="1"/>
                      <wps:spPr>
                        <a:xfrm>
                          <a:off x="0" y="0"/>
                          <a:ext cx="4805589" cy="6667500"/>
                        </a:xfrm>
                        <a:prstGeom prst="rect">
                          <a:avLst/>
                        </a:prstGeom>
                        <a:solidFill>
                          <a:sysClr val="window" lastClr="FFFFFF"/>
                        </a:solidFill>
                        <a:ln w="3175">
                          <a:noFill/>
                        </a:ln>
                      </wps:spPr>
                      <wps:txbx>
                        <w:txbxContent>
                          <w:p w14:paraId="6EC56895" w14:textId="77777777" w:rsidR="009D35A1" w:rsidRDefault="009D35A1" w:rsidP="00B92526">
                            <w:pPr>
                              <w:pStyle w:val="NormalWeb"/>
                              <w:spacing w:before="0" w:beforeAutospacing="0" w:after="0" w:afterAutospacing="0"/>
                              <w:rPr>
                                <w:rStyle w:val="lev"/>
                              </w:rPr>
                            </w:pPr>
                          </w:p>
                          <w:p w14:paraId="25276945" w14:textId="4AE8BE9D" w:rsidR="00F021CD" w:rsidRDefault="00F021CD" w:rsidP="00F021CD">
                            <w:pPr>
                              <w:pStyle w:val="NormalWeb"/>
                              <w:spacing w:before="0" w:beforeAutospacing="0" w:after="0" w:afterAutospacing="0"/>
                              <w:rPr>
                                <w:rStyle w:val="lev"/>
                              </w:rPr>
                            </w:pPr>
                            <w:r w:rsidRPr="001636F9">
                              <w:rPr>
                                <w:rStyle w:val="lev"/>
                                <w:b w:val="0"/>
                                <w:bCs w:val="0"/>
                              </w:rPr>
                              <w:t xml:space="preserve">– </w:t>
                            </w:r>
                            <w:r w:rsidRPr="001636F9">
                              <w:rPr>
                                <w:rStyle w:val="lev"/>
                                <w:b w:val="0"/>
                                <w:bCs w:val="0"/>
                                <w:i/>
                                <w:iCs/>
                              </w:rPr>
                              <w:t>5</w:t>
                            </w:r>
                            <w:r w:rsidRPr="001636F9">
                              <w:rPr>
                                <w:rStyle w:val="lev"/>
                                <w:b w:val="0"/>
                                <w:bCs w:val="0"/>
                                <w:i/>
                                <w:iCs/>
                                <w:vertAlign w:val="superscript"/>
                              </w:rPr>
                              <w:t>ème</w:t>
                            </w:r>
                            <w:r w:rsidRPr="001636F9">
                              <w:rPr>
                                <w:rStyle w:val="lev"/>
                                <w:b w:val="0"/>
                                <w:bCs w:val="0"/>
                                <w:i/>
                                <w:iCs/>
                              </w:rPr>
                              <w:t xml:space="preserve"> dimanche de Carême</w:t>
                            </w:r>
                            <w:r>
                              <w:rPr>
                                <w:rStyle w:val="lev"/>
                                <w:b w:val="0"/>
                                <w:bCs w:val="0"/>
                                <w:i/>
                                <w:iCs/>
                              </w:rPr>
                              <w:t>.</w:t>
                            </w:r>
                          </w:p>
                          <w:p w14:paraId="59A070CC" w14:textId="509E8E02" w:rsidR="002B3D87" w:rsidRDefault="002B3D87" w:rsidP="00F021CD">
                            <w:pPr>
                              <w:pStyle w:val="NormalWeb"/>
                              <w:numPr>
                                <w:ilvl w:val="0"/>
                                <w:numId w:val="24"/>
                              </w:numPr>
                              <w:spacing w:before="0" w:beforeAutospacing="0" w:after="0" w:afterAutospacing="0"/>
                              <w:rPr>
                                <w:rStyle w:val="lev"/>
                                <w:b w:val="0"/>
                                <w:bCs w:val="0"/>
                              </w:rPr>
                            </w:pPr>
                            <w:r w:rsidRPr="00C26108">
                              <w:rPr>
                                <w:rStyle w:val="lev"/>
                              </w:rPr>
                              <w:t>Samedi 21 mars</w:t>
                            </w:r>
                            <w:r w:rsidR="00F021CD">
                              <w:rPr>
                                <w:rStyle w:val="lev"/>
                              </w:rPr>
                              <w:t> </w:t>
                            </w:r>
                            <w:r w:rsidR="00F021CD">
                              <w:rPr>
                                <w:rStyle w:val="lev"/>
                                <w:b w:val="0"/>
                                <w:bCs w:val="0"/>
                              </w:rPr>
                              <w:t xml:space="preserve">: </w:t>
                            </w:r>
                            <w:r w:rsidRPr="001636F9">
                              <w:rPr>
                                <w:rStyle w:val="lev"/>
                              </w:rPr>
                              <w:t>18h00</w:t>
                            </w:r>
                            <w:r w:rsidR="005F35CF" w:rsidRPr="001636F9">
                              <w:rPr>
                                <w:rStyle w:val="lev"/>
                              </w:rPr>
                              <w:t xml:space="preserve"> BOULAY : </w:t>
                            </w:r>
                            <w:r w:rsidR="005F35CF" w:rsidRPr="001636F9">
                              <w:rPr>
                                <w:rStyle w:val="lev"/>
                                <w:b w:val="0"/>
                                <w:bCs w:val="0"/>
                              </w:rPr>
                              <w:t>Célébration avec 1</w:t>
                            </w:r>
                            <w:r w:rsidR="005F35CF" w:rsidRPr="001636F9">
                              <w:rPr>
                                <w:rStyle w:val="lev"/>
                                <w:b w:val="0"/>
                                <w:bCs w:val="0"/>
                                <w:vertAlign w:val="superscript"/>
                              </w:rPr>
                              <w:t>er</w:t>
                            </w:r>
                            <w:r w:rsidR="005F35CF" w:rsidRPr="001636F9">
                              <w:rPr>
                                <w:rStyle w:val="lev"/>
                                <w:b w:val="0"/>
                                <w:bCs w:val="0"/>
                              </w:rPr>
                              <w:t xml:space="preserve"> communiants et confirmands.</w:t>
                            </w:r>
                            <w:r w:rsidR="00F021CD">
                              <w:rPr>
                                <w:rStyle w:val="lev"/>
                                <w:b w:val="0"/>
                                <w:bCs w:val="0"/>
                              </w:rPr>
                              <w:t xml:space="preserve"> </w:t>
                            </w:r>
                          </w:p>
                          <w:p w14:paraId="4C62015D" w14:textId="43CA6AF4" w:rsidR="005F35CF" w:rsidRPr="00F021CD" w:rsidRDefault="002B3D87" w:rsidP="00F021CD">
                            <w:pPr>
                              <w:pStyle w:val="NormalWeb"/>
                              <w:numPr>
                                <w:ilvl w:val="0"/>
                                <w:numId w:val="24"/>
                              </w:numPr>
                              <w:spacing w:before="0" w:beforeAutospacing="0" w:after="0" w:afterAutospacing="0"/>
                              <w:rPr>
                                <w:rStyle w:val="lev"/>
                                <w:b w:val="0"/>
                                <w:bCs w:val="0"/>
                              </w:rPr>
                            </w:pPr>
                            <w:r w:rsidRPr="001636F9">
                              <w:rPr>
                                <w:rStyle w:val="lev"/>
                              </w:rPr>
                              <w:t>Dimanche 22 mars</w:t>
                            </w:r>
                            <w:r w:rsidR="00F021CD">
                              <w:rPr>
                                <w:rStyle w:val="lev"/>
                              </w:rPr>
                              <w:t> </w:t>
                            </w:r>
                            <w:r w:rsidR="00F021CD" w:rsidRPr="00F021CD">
                              <w:rPr>
                                <w:rStyle w:val="lev"/>
                                <w:b w:val="0"/>
                                <w:bCs w:val="0"/>
                              </w:rPr>
                              <w:t>:</w:t>
                            </w:r>
                            <w:r w:rsidRPr="00F021CD">
                              <w:rPr>
                                <w:rStyle w:val="lev"/>
                                <w:b w:val="0"/>
                                <w:bCs w:val="0"/>
                              </w:rPr>
                              <w:t xml:space="preserve"> </w:t>
                            </w:r>
                            <w:r w:rsidR="005F35CF" w:rsidRPr="001636F9">
                              <w:rPr>
                                <w:rStyle w:val="lev"/>
                              </w:rPr>
                              <w:t>09h00 OTTONVILLE</w:t>
                            </w:r>
                            <w:r w:rsidR="001636F9">
                              <w:rPr>
                                <w:rStyle w:val="lev"/>
                              </w:rPr>
                              <w:t xml:space="preserve"> : </w:t>
                            </w:r>
                            <w:r w:rsidR="001636F9" w:rsidRPr="00F021CD">
                              <w:rPr>
                                <w:rStyle w:val="lev"/>
                                <w:b w:val="0"/>
                                <w:bCs w:val="0"/>
                              </w:rPr>
                              <w:t>Marie Louise et Victor SCHOUMAC</w:t>
                            </w:r>
                            <w:r w:rsidR="006111F4" w:rsidRPr="00F021CD">
                              <w:rPr>
                                <w:rStyle w:val="lev"/>
                                <w:b w:val="0"/>
                                <w:bCs w:val="0"/>
                              </w:rPr>
                              <w:t>H</w:t>
                            </w:r>
                            <w:r w:rsidR="001636F9" w:rsidRPr="00F021CD">
                              <w:rPr>
                                <w:rStyle w:val="lev"/>
                                <w:b w:val="0"/>
                                <w:bCs w:val="0"/>
                              </w:rPr>
                              <w:t>ER / Béatrice ACCARDO et Murielle HOSY / Anne, Mélanie et Rolf HEINS.</w:t>
                            </w:r>
                          </w:p>
                          <w:p w14:paraId="21C0A951" w14:textId="58F418B0" w:rsidR="002B3D87" w:rsidRDefault="002B3D87" w:rsidP="002B3D87">
                            <w:pPr>
                              <w:pStyle w:val="NormalWeb"/>
                              <w:numPr>
                                <w:ilvl w:val="0"/>
                                <w:numId w:val="19"/>
                              </w:numPr>
                              <w:spacing w:before="0" w:beforeAutospacing="0" w:after="0" w:afterAutospacing="0"/>
                              <w:rPr>
                                <w:rStyle w:val="lev"/>
                                <w:b w:val="0"/>
                                <w:bCs w:val="0"/>
                              </w:rPr>
                            </w:pPr>
                            <w:r w:rsidRPr="002B3D87">
                              <w:rPr>
                                <w:rStyle w:val="lev"/>
                              </w:rPr>
                              <w:t xml:space="preserve">10h30 </w:t>
                            </w:r>
                            <w:r w:rsidR="005F35CF" w:rsidRPr="001636F9">
                              <w:rPr>
                                <w:rStyle w:val="lev"/>
                              </w:rPr>
                              <w:t>HELSTROFF</w:t>
                            </w:r>
                            <w:r w:rsidR="001636F9">
                              <w:rPr>
                                <w:rStyle w:val="lev"/>
                              </w:rPr>
                              <w:t> :</w:t>
                            </w:r>
                            <w:r w:rsidR="001636F9">
                              <w:rPr>
                                <w:rStyle w:val="lev"/>
                                <w:b w:val="0"/>
                                <w:bCs w:val="0"/>
                              </w:rPr>
                              <w:t xml:space="preserve"> Familles BRETTNACHER, VETZEL, MERTZ, MARGEOTTE et Michel GUESDON / Yvonne et Georges HARTARD et les défunts de la famill</w:t>
                            </w:r>
                            <w:r w:rsidR="00BF6FEC">
                              <w:rPr>
                                <w:rStyle w:val="lev"/>
                                <w:b w:val="0"/>
                                <w:bCs w:val="0"/>
                              </w:rPr>
                              <w:t>e / Dominique PENNERATH (3ans)</w:t>
                            </w:r>
                            <w:r w:rsidR="00DB4931">
                              <w:rPr>
                                <w:rStyle w:val="lev"/>
                                <w:b w:val="0"/>
                                <w:bCs w:val="0"/>
                              </w:rPr>
                              <w:t>.</w:t>
                            </w:r>
                          </w:p>
                          <w:p w14:paraId="0EEB86EA" w14:textId="77777777" w:rsidR="008410EF" w:rsidRDefault="008410EF" w:rsidP="002B3D87">
                            <w:pPr>
                              <w:pStyle w:val="NormalWeb"/>
                              <w:spacing w:before="0" w:beforeAutospacing="0" w:after="0" w:afterAutospacing="0"/>
                              <w:rPr>
                                <w:rStyle w:val="lev"/>
                              </w:rPr>
                            </w:pPr>
                          </w:p>
                          <w:p w14:paraId="7B4FCD0E" w14:textId="3A0CBECC" w:rsidR="002B3D87" w:rsidRDefault="002B3D87" w:rsidP="002B3D87">
                            <w:pPr>
                              <w:pStyle w:val="NormalWeb"/>
                              <w:spacing w:before="0" w:beforeAutospacing="0" w:after="0" w:afterAutospacing="0"/>
                              <w:rPr>
                                <w:rStyle w:val="lev"/>
                                <w:b w:val="0"/>
                                <w:bCs w:val="0"/>
                              </w:rPr>
                            </w:pPr>
                            <w:r w:rsidRPr="00C26108">
                              <w:rPr>
                                <w:rStyle w:val="lev"/>
                              </w:rPr>
                              <w:t>Mercredi 25 mars</w:t>
                            </w:r>
                            <w:r>
                              <w:rPr>
                                <w:rStyle w:val="lev"/>
                                <w:b w:val="0"/>
                                <w:bCs w:val="0"/>
                              </w:rPr>
                              <w:t xml:space="preserve"> – </w:t>
                            </w:r>
                            <w:r w:rsidRPr="009D6660">
                              <w:rPr>
                                <w:rStyle w:val="lev"/>
                                <w:b w:val="0"/>
                                <w:bCs w:val="0"/>
                                <w:i/>
                                <w:iCs/>
                              </w:rPr>
                              <w:t>Annonciation du Seigneur</w:t>
                            </w:r>
                            <w:r w:rsidR="00474523">
                              <w:rPr>
                                <w:rStyle w:val="lev"/>
                                <w:b w:val="0"/>
                                <w:bCs w:val="0"/>
                                <w:i/>
                                <w:iCs/>
                              </w:rPr>
                              <w:t>,</w:t>
                            </w:r>
                            <w:r>
                              <w:rPr>
                                <w:rStyle w:val="lev"/>
                                <w:b w:val="0"/>
                                <w:bCs w:val="0"/>
                              </w:rPr>
                              <w:t xml:space="preserve"> solenni</w:t>
                            </w:r>
                            <w:r w:rsidR="00474523">
                              <w:rPr>
                                <w:rStyle w:val="lev"/>
                                <w:b w:val="0"/>
                                <w:bCs w:val="0"/>
                              </w:rPr>
                              <w:t>té.</w:t>
                            </w:r>
                          </w:p>
                          <w:p w14:paraId="2A2328D2" w14:textId="7E35C165" w:rsidR="00474523" w:rsidRPr="00474523" w:rsidRDefault="00474523" w:rsidP="00F04206">
                            <w:pPr>
                              <w:pStyle w:val="NormalWeb"/>
                              <w:numPr>
                                <w:ilvl w:val="0"/>
                                <w:numId w:val="19"/>
                              </w:numPr>
                              <w:spacing w:before="0" w:beforeAutospacing="0" w:after="0" w:afterAutospacing="0"/>
                              <w:rPr>
                                <w:rStyle w:val="lev"/>
                              </w:rPr>
                            </w:pPr>
                            <w:r w:rsidRPr="00474523">
                              <w:rPr>
                                <w:rStyle w:val="lev"/>
                              </w:rPr>
                              <w:t>10h00 Messe à MORLANGE.</w:t>
                            </w:r>
                          </w:p>
                          <w:p w14:paraId="3F7A8C72" w14:textId="16007207" w:rsidR="002B3D87" w:rsidRDefault="00F04206" w:rsidP="00F04206">
                            <w:pPr>
                              <w:pStyle w:val="NormalWeb"/>
                              <w:numPr>
                                <w:ilvl w:val="0"/>
                                <w:numId w:val="19"/>
                              </w:numPr>
                              <w:spacing w:before="0" w:beforeAutospacing="0" w:after="0" w:afterAutospacing="0"/>
                              <w:rPr>
                                <w:rStyle w:val="lev"/>
                                <w:b w:val="0"/>
                                <w:bCs w:val="0"/>
                              </w:rPr>
                            </w:pPr>
                            <w:r>
                              <w:rPr>
                                <w:rStyle w:val="lev"/>
                              </w:rPr>
                              <w:t xml:space="preserve">18h00 </w:t>
                            </w:r>
                            <w:proofErr w:type="spellStart"/>
                            <w:r>
                              <w:rPr>
                                <w:rStyle w:val="lev"/>
                              </w:rPr>
                              <w:t>B</w:t>
                            </w:r>
                            <w:r w:rsidR="00FE0953">
                              <w:rPr>
                                <w:rStyle w:val="lev"/>
                              </w:rPr>
                              <w:t>oulay</w:t>
                            </w:r>
                            <w:proofErr w:type="spellEnd"/>
                            <w:r>
                              <w:rPr>
                                <w:rStyle w:val="lev"/>
                              </w:rPr>
                              <w:t> </w:t>
                            </w:r>
                            <w:r>
                              <w:rPr>
                                <w:rStyle w:val="lev"/>
                                <w:b w:val="0"/>
                                <w:bCs w:val="0"/>
                              </w:rPr>
                              <w:t xml:space="preserve">: </w:t>
                            </w:r>
                            <w:r w:rsidRPr="00474523">
                              <w:rPr>
                                <w:rStyle w:val="lev"/>
                                <w:b w:val="0"/>
                                <w:bCs w:val="0"/>
                              </w:rPr>
                              <w:t>Célébration de la Réconciliation suivie de confessions</w:t>
                            </w:r>
                            <w:r w:rsidR="00DB4931" w:rsidRPr="00474523">
                              <w:rPr>
                                <w:rStyle w:val="lev"/>
                                <w:b w:val="0"/>
                                <w:bCs w:val="0"/>
                              </w:rPr>
                              <w:t>.</w:t>
                            </w:r>
                          </w:p>
                          <w:p w14:paraId="32E99041" w14:textId="77777777" w:rsidR="00F021CD" w:rsidRDefault="00F021CD" w:rsidP="00F021CD">
                            <w:pPr>
                              <w:pStyle w:val="NormalWeb"/>
                              <w:spacing w:before="0" w:beforeAutospacing="0" w:after="0" w:afterAutospacing="0"/>
                              <w:ind w:left="360"/>
                              <w:rPr>
                                <w:rStyle w:val="lev"/>
                                <w:b w:val="0"/>
                                <w:bCs w:val="0"/>
                              </w:rPr>
                            </w:pPr>
                          </w:p>
                          <w:p w14:paraId="06CCFA7D" w14:textId="09DB0731" w:rsidR="00FF096F" w:rsidRPr="00FF096F" w:rsidRDefault="00F021CD" w:rsidP="008E28A0">
                            <w:pPr>
                              <w:pStyle w:val="NormalWeb"/>
                              <w:spacing w:before="0" w:beforeAutospacing="0" w:after="0" w:afterAutospacing="0"/>
                              <w:rPr>
                                <w:rStyle w:val="lev"/>
                                <w:b w:val="0"/>
                                <w:bCs w:val="0"/>
                                <w:i/>
                                <w:iCs/>
                              </w:rPr>
                            </w:pPr>
                            <w:r>
                              <w:rPr>
                                <w:rStyle w:val="lev"/>
                                <w:b w:val="0"/>
                                <w:bCs w:val="0"/>
                              </w:rPr>
                              <w:t xml:space="preserve">– </w:t>
                            </w:r>
                            <w:r w:rsidRPr="009D6660">
                              <w:rPr>
                                <w:rStyle w:val="lev"/>
                                <w:b w:val="0"/>
                                <w:bCs w:val="0"/>
                                <w:i/>
                                <w:iCs/>
                              </w:rPr>
                              <w:t>Dimanche des Rameaux et de la Passion</w:t>
                            </w:r>
                            <w:r w:rsidR="00306B2F">
                              <w:rPr>
                                <w:rStyle w:val="lev"/>
                                <w:b w:val="0"/>
                                <w:bCs w:val="0"/>
                                <w:i/>
                                <w:iCs/>
                              </w:rPr>
                              <w:t>.</w:t>
                            </w:r>
                          </w:p>
                          <w:p w14:paraId="381CBC6D" w14:textId="3BC2CF9B" w:rsidR="00EC1101" w:rsidRPr="00F021CD" w:rsidRDefault="002B3D87" w:rsidP="00EC1101">
                            <w:pPr>
                              <w:pStyle w:val="NormalWeb"/>
                              <w:numPr>
                                <w:ilvl w:val="0"/>
                                <w:numId w:val="26"/>
                              </w:numPr>
                              <w:spacing w:before="0" w:beforeAutospacing="0" w:after="0" w:afterAutospacing="0"/>
                              <w:rPr>
                                <w:rStyle w:val="lev"/>
                                <w:b w:val="0"/>
                                <w:bCs w:val="0"/>
                              </w:rPr>
                            </w:pPr>
                            <w:r w:rsidRPr="00C26108">
                              <w:rPr>
                                <w:rStyle w:val="lev"/>
                              </w:rPr>
                              <w:t>Dimanche 29</w:t>
                            </w:r>
                            <w:r>
                              <w:rPr>
                                <w:rStyle w:val="lev"/>
                                <w:b w:val="0"/>
                                <w:bCs w:val="0"/>
                              </w:rPr>
                              <w:t xml:space="preserve"> </w:t>
                            </w:r>
                            <w:r w:rsidRPr="00474523">
                              <w:rPr>
                                <w:rStyle w:val="lev"/>
                              </w:rPr>
                              <w:t xml:space="preserve">mars </w:t>
                            </w:r>
                            <w:r w:rsidR="00F021CD">
                              <w:rPr>
                                <w:rStyle w:val="lev"/>
                              </w:rPr>
                              <w:t>10</w:t>
                            </w:r>
                            <w:r w:rsidR="00A574C8">
                              <w:rPr>
                                <w:rStyle w:val="lev"/>
                              </w:rPr>
                              <w:t>h</w:t>
                            </w:r>
                            <w:r w:rsidR="00F021CD">
                              <w:rPr>
                                <w:rStyle w:val="lev"/>
                              </w:rPr>
                              <w:t>30</w:t>
                            </w:r>
                            <w:r w:rsidR="00306B2F">
                              <w:rPr>
                                <w:rStyle w:val="lev"/>
                              </w:rPr>
                              <w:t>,</w:t>
                            </w:r>
                            <w:r w:rsidR="00A574C8">
                              <w:rPr>
                                <w:rStyle w:val="lev"/>
                              </w:rPr>
                              <w:t xml:space="preserve"> COUME </w:t>
                            </w:r>
                            <w:r w:rsidR="00A574C8" w:rsidRPr="00A574C8">
                              <w:rPr>
                                <w:rStyle w:val="lev"/>
                                <w:b w:val="0"/>
                                <w:bCs w:val="0"/>
                              </w:rPr>
                              <w:t xml:space="preserve">: </w:t>
                            </w:r>
                            <w:r w:rsidR="00A574C8">
                              <w:rPr>
                                <w:rStyle w:val="lev"/>
                                <w:b w:val="0"/>
                                <w:bCs w:val="0"/>
                              </w:rPr>
                              <w:t xml:space="preserve">Denise MICK (5 ans), Richard MICK et familles MICK </w:t>
                            </w:r>
                            <w:r w:rsidR="001636F9">
                              <w:rPr>
                                <w:rStyle w:val="lev"/>
                                <w:b w:val="0"/>
                                <w:bCs w:val="0"/>
                              </w:rPr>
                              <w:t>–</w:t>
                            </w:r>
                            <w:r w:rsidR="00A574C8">
                              <w:rPr>
                                <w:rStyle w:val="lev"/>
                                <w:b w:val="0"/>
                                <w:bCs w:val="0"/>
                              </w:rPr>
                              <w:t xml:space="preserve"> PFLUGER</w:t>
                            </w:r>
                            <w:r w:rsidR="001636F9">
                              <w:rPr>
                                <w:rStyle w:val="lev"/>
                                <w:b w:val="0"/>
                                <w:bCs w:val="0"/>
                              </w:rPr>
                              <w:t xml:space="preserve"> / Marie Pierre RESLINGER / Paul RESLINGER (1an) et son épouse Marie Madeleine / Micheline GRESSET.</w:t>
                            </w:r>
                            <w:r w:rsidR="00EC1101">
                              <w:rPr>
                                <w:rStyle w:val="lev"/>
                                <w:b w:val="0"/>
                                <w:bCs w:val="0"/>
                              </w:rPr>
                              <w:t xml:space="preserve"> </w:t>
                            </w:r>
                          </w:p>
                          <w:p w14:paraId="640D9BDE" w14:textId="41756FAC" w:rsidR="00142EDF" w:rsidRPr="00EC1101" w:rsidRDefault="002B3D87" w:rsidP="002B3D87">
                            <w:pPr>
                              <w:pStyle w:val="NormalWeb"/>
                              <w:numPr>
                                <w:ilvl w:val="0"/>
                                <w:numId w:val="19"/>
                              </w:numPr>
                              <w:spacing w:before="0" w:beforeAutospacing="0" w:after="0" w:afterAutospacing="0"/>
                              <w:rPr>
                                <w:rStyle w:val="lev"/>
                              </w:rPr>
                            </w:pPr>
                            <w:r w:rsidRPr="001636F9">
                              <w:rPr>
                                <w:rStyle w:val="lev"/>
                              </w:rPr>
                              <w:t>10h30 BOULAY</w:t>
                            </w:r>
                            <w:r w:rsidR="001636F9">
                              <w:rPr>
                                <w:rStyle w:val="lev"/>
                              </w:rPr>
                              <w:t> </w:t>
                            </w:r>
                            <w:r w:rsidR="001636F9">
                              <w:rPr>
                                <w:rStyle w:val="lev"/>
                                <w:b w:val="0"/>
                                <w:bCs w:val="0"/>
                              </w:rPr>
                              <w:t>: Bernard HIERY et les défunts de la famille HIERY-DORVAUX.</w:t>
                            </w:r>
                            <w:r w:rsidR="00EC1101">
                              <w:rPr>
                                <w:rStyle w:val="lev"/>
                                <w:b w:val="0"/>
                                <w:bCs w:val="0"/>
                              </w:rPr>
                              <w:t xml:space="preserve"> </w:t>
                            </w:r>
                          </w:p>
                          <w:p w14:paraId="5D6AF4F4" w14:textId="26BE658D" w:rsidR="00EC1101" w:rsidRPr="00F021CD" w:rsidRDefault="00EC1101" w:rsidP="00EC1101">
                            <w:pPr>
                              <w:pStyle w:val="NormalWeb"/>
                              <w:numPr>
                                <w:ilvl w:val="0"/>
                                <w:numId w:val="19"/>
                              </w:numPr>
                              <w:spacing w:before="0" w:beforeAutospacing="0" w:after="0" w:afterAutospacing="0"/>
                              <w:rPr>
                                <w:rStyle w:val="lev"/>
                                <w:b w:val="0"/>
                                <w:bCs w:val="0"/>
                              </w:rPr>
                            </w:pPr>
                            <w:r>
                              <w:rPr>
                                <w:rStyle w:val="lev"/>
                              </w:rPr>
                              <w:t>10h</w:t>
                            </w:r>
                            <w:r w:rsidR="003A6AAC">
                              <w:rPr>
                                <w:rStyle w:val="lev"/>
                              </w:rPr>
                              <w:t>3</w:t>
                            </w:r>
                            <w:r>
                              <w:rPr>
                                <w:rStyle w:val="lev"/>
                              </w:rPr>
                              <w:t xml:space="preserve">0 : </w:t>
                            </w:r>
                            <w:r w:rsidRPr="001636F9">
                              <w:rPr>
                                <w:rStyle w:val="lev"/>
                              </w:rPr>
                              <w:t>VARIZE</w:t>
                            </w:r>
                            <w:r>
                              <w:rPr>
                                <w:rStyle w:val="lev"/>
                              </w:rPr>
                              <w:t> </w:t>
                            </w:r>
                            <w:r>
                              <w:rPr>
                                <w:rStyle w:val="lev"/>
                                <w:b w:val="0"/>
                                <w:bCs w:val="0"/>
                              </w:rPr>
                              <w:t>: Marie et Agnès ENGLER / Marc LE CORRE (10ans) et son fils Serge / Nicole et Claude SCHOUMACHER.</w:t>
                            </w:r>
                          </w:p>
                          <w:p w14:paraId="509E3D85" w14:textId="6E506378" w:rsidR="005F35CF" w:rsidRPr="00BF53EA" w:rsidRDefault="005F35CF" w:rsidP="002B3D87">
                            <w:pPr>
                              <w:pStyle w:val="NormalWeb"/>
                              <w:numPr>
                                <w:ilvl w:val="0"/>
                                <w:numId w:val="19"/>
                              </w:numPr>
                              <w:spacing w:before="0" w:beforeAutospacing="0" w:after="0" w:afterAutospacing="0"/>
                              <w:rPr>
                                <w:rStyle w:val="lev"/>
                              </w:rPr>
                            </w:pPr>
                            <w:r w:rsidRPr="00BF53EA">
                              <w:rPr>
                                <w:rStyle w:val="lev"/>
                              </w:rPr>
                              <w:t>10h30 OBERVISSE</w:t>
                            </w:r>
                            <w:r w:rsidR="00306B2F">
                              <w:rPr>
                                <w:rStyle w:val="lev"/>
                              </w:rPr>
                              <w:t>.</w:t>
                            </w:r>
                          </w:p>
                          <w:p w14:paraId="6CF9DE80" w14:textId="1D04E6BC" w:rsidR="00CB699B" w:rsidRPr="00306B2F" w:rsidRDefault="00BF53EA" w:rsidP="00BF53EA">
                            <w:pPr>
                              <w:pStyle w:val="Paragraphedeliste"/>
                              <w:numPr>
                                <w:ilvl w:val="0"/>
                                <w:numId w:val="19"/>
                              </w:numPr>
                              <w:rPr>
                                <w:rFonts w:ascii="Times New Roman" w:hAnsi="Times New Roman" w:cs="Times New Roman"/>
                                <w:b/>
                                <w:bCs/>
                                <w:szCs w:val="24"/>
                              </w:rPr>
                            </w:pPr>
                            <w:r w:rsidRPr="00BF53EA">
                              <w:rPr>
                                <w:rFonts w:ascii="Times New Roman" w:hAnsi="Times New Roman" w:cs="Times New Roman"/>
                                <w:b/>
                                <w:bCs/>
                                <w:szCs w:val="24"/>
                              </w:rPr>
                              <w:t>11h45</w:t>
                            </w:r>
                            <w:r>
                              <w:rPr>
                                <w:rFonts w:ascii="Times New Roman" w:hAnsi="Times New Roman" w:cs="Times New Roman"/>
                                <w:b/>
                                <w:bCs/>
                                <w:szCs w:val="24"/>
                              </w:rPr>
                              <w:t xml:space="preserve"> BOULAY </w:t>
                            </w:r>
                            <w:r>
                              <w:rPr>
                                <w:rFonts w:ascii="Times New Roman" w:hAnsi="Times New Roman" w:cs="Times New Roman"/>
                                <w:szCs w:val="24"/>
                              </w:rPr>
                              <w:t xml:space="preserve">: </w:t>
                            </w:r>
                            <w:r w:rsidRPr="00BF53EA">
                              <w:rPr>
                                <w:rFonts w:ascii="Times New Roman" w:hAnsi="Times New Roman" w:cs="Times New Roman"/>
                                <w:szCs w:val="24"/>
                              </w:rPr>
                              <w:t xml:space="preserve">Baptêmes </w:t>
                            </w:r>
                            <w:r>
                              <w:rPr>
                                <w:rFonts w:ascii="Times New Roman" w:hAnsi="Times New Roman" w:cs="Times New Roman"/>
                                <w:szCs w:val="24"/>
                              </w:rPr>
                              <w:t xml:space="preserve">de </w:t>
                            </w:r>
                            <w:r w:rsidRPr="00BF53EA">
                              <w:rPr>
                                <w:rFonts w:ascii="Times New Roman" w:hAnsi="Times New Roman" w:cs="Times New Roman"/>
                                <w:color w:val="000000"/>
                                <w:szCs w:val="24"/>
                                <w:shd w:val="clear" w:color="auto" w:fill="FFFFFF"/>
                              </w:rPr>
                              <w:t>Chealsea et Rosalia PINEL</w:t>
                            </w:r>
                            <w:r w:rsidR="00DB4931">
                              <w:rPr>
                                <w:rFonts w:ascii="Times New Roman" w:hAnsi="Times New Roman" w:cs="Times New Roman"/>
                                <w:color w:val="000000"/>
                                <w:szCs w:val="24"/>
                                <w:shd w:val="clear" w:color="auto" w:fill="FFFFFF"/>
                              </w:rPr>
                              <w:t>.</w:t>
                            </w:r>
                            <w:r w:rsidR="00306B2F">
                              <w:rPr>
                                <w:rFonts w:ascii="Times New Roman" w:hAnsi="Times New Roman" w:cs="Times New Roman"/>
                                <w:color w:val="000000"/>
                                <w:szCs w:val="24"/>
                                <w:shd w:val="clear" w:color="auto" w:fill="FFFFFF"/>
                              </w:rPr>
                              <w:t xml:space="preserve"> </w:t>
                            </w:r>
                          </w:p>
                          <w:p w14:paraId="0DE8F265" w14:textId="77777777" w:rsidR="00306B2F" w:rsidRDefault="00306B2F" w:rsidP="00306B2F">
                            <w:pPr>
                              <w:pStyle w:val="Paragraphedeliste"/>
                              <w:ind w:left="360"/>
                              <w:rPr>
                                <w:rFonts w:ascii="Times New Roman" w:hAnsi="Times New Roman" w:cs="Times New Roman"/>
                                <w:b/>
                                <w:bCs/>
                                <w:szCs w:val="24"/>
                              </w:rPr>
                            </w:pPr>
                          </w:p>
                          <w:p w14:paraId="3972363A" w14:textId="77777777" w:rsidR="00EE0C33" w:rsidRDefault="00EE0C33" w:rsidP="00306B2F">
                            <w:pPr>
                              <w:pStyle w:val="Paragraphedeliste"/>
                              <w:ind w:left="360"/>
                              <w:rPr>
                                <w:rFonts w:ascii="Times New Roman" w:hAnsi="Times New Roman" w:cs="Times New Roman"/>
                                <w:b/>
                                <w:bCs/>
                                <w:szCs w:val="24"/>
                              </w:rPr>
                            </w:pPr>
                          </w:p>
                          <w:p w14:paraId="5804071B" w14:textId="77777777" w:rsidR="00EE0C33" w:rsidRDefault="00EE0C33" w:rsidP="00306B2F">
                            <w:pPr>
                              <w:pStyle w:val="Paragraphedeliste"/>
                              <w:ind w:left="360"/>
                              <w:rPr>
                                <w:rFonts w:ascii="Times New Roman" w:hAnsi="Times New Roman" w:cs="Times New Roman"/>
                                <w:b/>
                                <w:bCs/>
                                <w:szCs w:val="24"/>
                              </w:rPr>
                            </w:pPr>
                          </w:p>
                          <w:p w14:paraId="3EF4A97A" w14:textId="77777777" w:rsidR="00EE0C33" w:rsidRDefault="00EE0C33" w:rsidP="00306B2F">
                            <w:pPr>
                              <w:pStyle w:val="Paragraphedeliste"/>
                              <w:ind w:left="360"/>
                              <w:rPr>
                                <w:rFonts w:ascii="Times New Roman" w:hAnsi="Times New Roman" w:cs="Times New Roman"/>
                                <w:b/>
                                <w:bCs/>
                                <w:szCs w:val="24"/>
                              </w:rPr>
                            </w:pPr>
                          </w:p>
                          <w:p w14:paraId="3B8DF315" w14:textId="77777777" w:rsidR="00EE0C33" w:rsidRDefault="00EE0C33" w:rsidP="00306B2F">
                            <w:pPr>
                              <w:pStyle w:val="Paragraphedeliste"/>
                              <w:ind w:left="360"/>
                              <w:rPr>
                                <w:rFonts w:ascii="Times New Roman" w:hAnsi="Times New Roman" w:cs="Times New Roman"/>
                                <w:b/>
                                <w:bCs/>
                                <w:szCs w:val="24"/>
                              </w:rPr>
                            </w:pPr>
                          </w:p>
                          <w:p w14:paraId="2B63FE1D" w14:textId="77777777" w:rsidR="00EE0C33" w:rsidRDefault="00EE0C33" w:rsidP="00306B2F">
                            <w:pPr>
                              <w:pStyle w:val="Paragraphedeliste"/>
                              <w:ind w:left="360"/>
                              <w:rPr>
                                <w:rFonts w:ascii="Times New Roman" w:hAnsi="Times New Roman" w:cs="Times New Roman"/>
                                <w:b/>
                                <w:bCs/>
                                <w:szCs w:val="24"/>
                              </w:rPr>
                            </w:pPr>
                          </w:p>
                          <w:p w14:paraId="6014777B" w14:textId="77777777" w:rsidR="00EE0C33" w:rsidRDefault="00EE0C33" w:rsidP="00306B2F">
                            <w:pPr>
                              <w:pStyle w:val="Paragraphedeliste"/>
                              <w:ind w:left="360"/>
                              <w:rPr>
                                <w:rFonts w:ascii="Times New Roman" w:hAnsi="Times New Roman" w:cs="Times New Roman"/>
                                <w:b/>
                                <w:bCs/>
                                <w:szCs w:val="24"/>
                              </w:rPr>
                            </w:pPr>
                          </w:p>
                          <w:p w14:paraId="08E3F628" w14:textId="36185F80" w:rsidR="00306B2F" w:rsidRDefault="00306B2F" w:rsidP="00306B2F">
                            <w:pPr>
                              <w:pStyle w:val="Paragraphedeliste"/>
                              <w:ind w:left="360"/>
                              <w:rPr>
                                <w:rFonts w:ascii="Times New Roman" w:hAnsi="Times New Roman" w:cs="Times New Roman"/>
                                <w:b/>
                                <w:bCs/>
                                <w:szCs w:val="24"/>
                              </w:rPr>
                            </w:pPr>
                            <w:r>
                              <w:rPr>
                                <w:rFonts w:ascii="Times New Roman" w:hAnsi="Times New Roman" w:cs="Times New Roman"/>
                                <w:b/>
                                <w:bCs/>
                                <w:szCs w:val="24"/>
                              </w:rPr>
                              <w:t>À noter : Visites à domicile des personnes âgées et des malades.</w:t>
                            </w:r>
                          </w:p>
                          <w:p w14:paraId="41EF4040" w14:textId="28B32C32" w:rsidR="00D43AFD" w:rsidRPr="00FF096F" w:rsidRDefault="00306B2F" w:rsidP="00FF096F">
                            <w:pPr>
                              <w:pStyle w:val="Paragraphedeliste"/>
                              <w:ind w:left="360"/>
                              <w:rPr>
                                <w:rFonts w:ascii="Times New Roman" w:hAnsi="Times New Roman" w:cs="Times New Roman"/>
                                <w:b/>
                                <w:bCs/>
                                <w:szCs w:val="24"/>
                              </w:rPr>
                            </w:pPr>
                            <w:r>
                              <w:rPr>
                                <w:rFonts w:ascii="Times New Roman" w:hAnsi="Times New Roman" w:cs="Times New Roman"/>
                                <w:b/>
                                <w:bCs/>
                                <w:szCs w:val="24"/>
                              </w:rPr>
                              <w:t>Contacts : 06 69 29 79 40 ou 06 48 44 76 57.</w:t>
                            </w:r>
                            <w:r w:rsidR="00FF096F">
                              <w:rPr>
                                <w:rFonts w:ascii="Times New Roman" w:hAnsi="Times New Roman" w:cs="Times New Roman"/>
                                <w:b/>
                                <w:bCs/>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FBACF" id="_x0000_s1032" type="#_x0000_t202" style="position:absolute;margin-left:.9pt;margin-top:-22.8pt;width:378.4pt;height:5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" fillcolor="window" stroked="f" strokeweight=".25pt">
                <v:textbox>
                  <w:txbxContent>
                    <w:p w14:paraId="6EC56895" w14:textId="77777777" w:rsidR="009D35A1" w:rsidRDefault="009D35A1" w:rsidP="00B92526">
                      <w:pPr>
                        <w:pStyle w:val="NormalWeb"/>
                        <w:spacing w:before="0" w:beforeAutospacing="0" w:after="0" w:afterAutospacing="0"/>
                        <w:rPr>
                          <w:rStyle w:val="lev"/>
                        </w:rPr>
                      </w:pPr>
                    </w:p>
                    <w:p w14:paraId="25276945" w14:textId="4AE8BE9D" w:rsidR="00F021CD" w:rsidRDefault="00F021CD" w:rsidP="00F021CD">
                      <w:pPr>
                        <w:pStyle w:val="NormalWeb"/>
                        <w:spacing w:before="0" w:beforeAutospacing="0" w:after="0" w:afterAutospacing="0"/>
                        <w:rPr>
                          <w:rStyle w:val="lev"/>
                        </w:rPr>
                      </w:pPr>
                      <w:r w:rsidRPr="001636F9">
                        <w:rPr>
                          <w:rStyle w:val="lev"/>
                          <w:b w:val="0"/>
                          <w:bCs w:val="0"/>
                        </w:rPr>
                        <w:t xml:space="preserve">– </w:t>
                      </w:r>
                      <w:r w:rsidRPr="001636F9">
                        <w:rPr>
                          <w:rStyle w:val="lev"/>
                          <w:b w:val="0"/>
                          <w:bCs w:val="0"/>
                          <w:i/>
                          <w:iCs/>
                        </w:rPr>
                        <w:t>5</w:t>
                      </w:r>
                      <w:r w:rsidRPr="001636F9">
                        <w:rPr>
                          <w:rStyle w:val="lev"/>
                          <w:b w:val="0"/>
                          <w:bCs w:val="0"/>
                          <w:i/>
                          <w:iCs/>
                          <w:vertAlign w:val="superscript"/>
                        </w:rPr>
                        <w:t>ème</w:t>
                      </w:r>
                      <w:r w:rsidRPr="001636F9">
                        <w:rPr>
                          <w:rStyle w:val="lev"/>
                          <w:b w:val="0"/>
                          <w:bCs w:val="0"/>
                          <w:i/>
                          <w:iCs/>
                        </w:rPr>
                        <w:t xml:space="preserve"> dimanche de Carême</w:t>
                      </w:r>
                      <w:r>
                        <w:rPr>
                          <w:rStyle w:val="lev"/>
                          <w:b w:val="0"/>
                          <w:bCs w:val="0"/>
                          <w:i/>
                          <w:iCs/>
                        </w:rPr>
                        <w:t>.</w:t>
                      </w:r>
                    </w:p>
                    <w:p w14:paraId="59A070CC" w14:textId="509E8E02" w:rsidR="002B3D87" w:rsidRDefault="002B3D87" w:rsidP="00F021CD">
                      <w:pPr>
                        <w:pStyle w:val="NormalWeb"/>
                        <w:numPr>
                          <w:ilvl w:val="0"/>
                          <w:numId w:val="24"/>
                        </w:numPr>
                        <w:spacing w:before="0" w:beforeAutospacing="0" w:after="0" w:afterAutospacing="0"/>
                        <w:rPr>
                          <w:rStyle w:val="lev"/>
                          <w:b w:val="0"/>
                          <w:bCs w:val="0"/>
                        </w:rPr>
                      </w:pPr>
                      <w:r w:rsidRPr="00C26108">
                        <w:rPr>
                          <w:rStyle w:val="lev"/>
                        </w:rPr>
                        <w:t>Samedi 21 mars</w:t>
                      </w:r>
                      <w:r w:rsidR="00F021CD">
                        <w:rPr>
                          <w:rStyle w:val="lev"/>
                        </w:rPr>
                        <w:t> </w:t>
                      </w:r>
                      <w:r w:rsidR="00F021CD">
                        <w:rPr>
                          <w:rStyle w:val="lev"/>
                          <w:b w:val="0"/>
                          <w:bCs w:val="0"/>
                        </w:rPr>
                        <w:t xml:space="preserve">: </w:t>
                      </w:r>
                      <w:r w:rsidRPr="001636F9">
                        <w:rPr>
                          <w:rStyle w:val="lev"/>
                        </w:rPr>
                        <w:t>18h00</w:t>
                      </w:r>
                      <w:r w:rsidR="005F35CF" w:rsidRPr="001636F9">
                        <w:rPr>
                          <w:rStyle w:val="lev"/>
                        </w:rPr>
                        <w:t xml:space="preserve"> BOULAY : </w:t>
                      </w:r>
                      <w:r w:rsidR="005F35CF" w:rsidRPr="001636F9">
                        <w:rPr>
                          <w:rStyle w:val="lev"/>
                          <w:b w:val="0"/>
                          <w:bCs w:val="0"/>
                        </w:rPr>
                        <w:t>Célébration avec 1</w:t>
                      </w:r>
                      <w:r w:rsidR="005F35CF" w:rsidRPr="001636F9">
                        <w:rPr>
                          <w:rStyle w:val="lev"/>
                          <w:b w:val="0"/>
                          <w:bCs w:val="0"/>
                          <w:vertAlign w:val="superscript"/>
                        </w:rPr>
                        <w:t>er</w:t>
                      </w:r>
                      <w:r w:rsidR="005F35CF" w:rsidRPr="001636F9">
                        <w:rPr>
                          <w:rStyle w:val="lev"/>
                          <w:b w:val="0"/>
                          <w:bCs w:val="0"/>
                        </w:rPr>
                        <w:t xml:space="preserve"> communiants et confirmands.</w:t>
                      </w:r>
                      <w:r w:rsidR="00F021CD">
                        <w:rPr>
                          <w:rStyle w:val="lev"/>
                          <w:b w:val="0"/>
                          <w:bCs w:val="0"/>
                        </w:rPr>
                        <w:t xml:space="preserve"> </w:t>
                      </w:r>
                    </w:p>
                    <w:p w14:paraId="4C62015D" w14:textId="43CA6AF4" w:rsidR="005F35CF" w:rsidRPr="00F021CD" w:rsidRDefault="002B3D87" w:rsidP="00F021CD">
                      <w:pPr>
                        <w:pStyle w:val="NormalWeb"/>
                        <w:numPr>
                          <w:ilvl w:val="0"/>
                          <w:numId w:val="24"/>
                        </w:numPr>
                        <w:spacing w:before="0" w:beforeAutospacing="0" w:after="0" w:afterAutospacing="0"/>
                        <w:rPr>
                          <w:rStyle w:val="lev"/>
                          <w:b w:val="0"/>
                          <w:bCs w:val="0"/>
                        </w:rPr>
                      </w:pPr>
                      <w:r w:rsidRPr="001636F9">
                        <w:rPr>
                          <w:rStyle w:val="lev"/>
                        </w:rPr>
                        <w:t>Dimanche 22 mars</w:t>
                      </w:r>
                      <w:r w:rsidR="00F021CD">
                        <w:rPr>
                          <w:rStyle w:val="lev"/>
                        </w:rPr>
                        <w:t> </w:t>
                      </w:r>
                      <w:r w:rsidR="00F021CD" w:rsidRPr="00F021CD">
                        <w:rPr>
                          <w:rStyle w:val="lev"/>
                          <w:b w:val="0"/>
                          <w:bCs w:val="0"/>
                        </w:rPr>
                        <w:t>:</w:t>
                      </w:r>
                      <w:r w:rsidRPr="00F021CD">
                        <w:rPr>
                          <w:rStyle w:val="lev"/>
                          <w:b w:val="0"/>
                          <w:bCs w:val="0"/>
                        </w:rPr>
                        <w:t xml:space="preserve"> </w:t>
                      </w:r>
                      <w:r w:rsidR="005F35CF" w:rsidRPr="001636F9">
                        <w:rPr>
                          <w:rStyle w:val="lev"/>
                        </w:rPr>
                        <w:t>09h00 OTTONVILLE</w:t>
                      </w:r>
                      <w:r w:rsidR="001636F9">
                        <w:rPr>
                          <w:rStyle w:val="lev"/>
                        </w:rPr>
                        <w:t xml:space="preserve"> : </w:t>
                      </w:r>
                      <w:r w:rsidR="001636F9" w:rsidRPr="00F021CD">
                        <w:rPr>
                          <w:rStyle w:val="lev"/>
                          <w:b w:val="0"/>
                          <w:bCs w:val="0"/>
                        </w:rPr>
                        <w:t>Marie Louise et Victor SCHOUMAC</w:t>
                      </w:r>
                      <w:r w:rsidR="006111F4" w:rsidRPr="00F021CD">
                        <w:rPr>
                          <w:rStyle w:val="lev"/>
                          <w:b w:val="0"/>
                          <w:bCs w:val="0"/>
                        </w:rPr>
                        <w:t>H</w:t>
                      </w:r>
                      <w:r w:rsidR="001636F9" w:rsidRPr="00F021CD">
                        <w:rPr>
                          <w:rStyle w:val="lev"/>
                          <w:b w:val="0"/>
                          <w:bCs w:val="0"/>
                        </w:rPr>
                        <w:t>ER / Béatrice ACCARDO et Murielle HOSY / Anne, Mélanie et Rolf HEINS.</w:t>
                      </w:r>
                    </w:p>
                    <w:p w14:paraId="21C0A951" w14:textId="58F418B0" w:rsidR="002B3D87" w:rsidRDefault="002B3D87" w:rsidP="002B3D87">
                      <w:pPr>
                        <w:pStyle w:val="NormalWeb"/>
                        <w:numPr>
                          <w:ilvl w:val="0"/>
                          <w:numId w:val="19"/>
                        </w:numPr>
                        <w:spacing w:before="0" w:beforeAutospacing="0" w:after="0" w:afterAutospacing="0"/>
                        <w:rPr>
                          <w:rStyle w:val="lev"/>
                          <w:b w:val="0"/>
                          <w:bCs w:val="0"/>
                        </w:rPr>
                      </w:pPr>
                      <w:r w:rsidRPr="002B3D87">
                        <w:rPr>
                          <w:rStyle w:val="lev"/>
                        </w:rPr>
                        <w:t xml:space="preserve">10h30 </w:t>
                      </w:r>
                      <w:r w:rsidR="005F35CF" w:rsidRPr="001636F9">
                        <w:rPr>
                          <w:rStyle w:val="lev"/>
                        </w:rPr>
                        <w:t>HELSTROFF</w:t>
                      </w:r>
                      <w:r w:rsidR="001636F9">
                        <w:rPr>
                          <w:rStyle w:val="lev"/>
                        </w:rPr>
                        <w:t> :</w:t>
                      </w:r>
                      <w:r w:rsidR="001636F9">
                        <w:rPr>
                          <w:rStyle w:val="lev"/>
                          <w:b w:val="0"/>
                          <w:bCs w:val="0"/>
                        </w:rPr>
                        <w:t xml:space="preserve"> Familles BRETTNACHER, VETZEL, MERTZ, MARGEOTTE et Michel GUESDON / Yvonne et Georges HARTARD et les défunts de la famill</w:t>
                      </w:r>
                      <w:r w:rsidR="00BF6FEC">
                        <w:rPr>
                          <w:rStyle w:val="lev"/>
                          <w:b w:val="0"/>
                          <w:bCs w:val="0"/>
                        </w:rPr>
                        <w:t>e / Dominique PENNERATH (3ans)</w:t>
                      </w:r>
                      <w:r w:rsidR="00DB4931">
                        <w:rPr>
                          <w:rStyle w:val="lev"/>
                          <w:b w:val="0"/>
                          <w:bCs w:val="0"/>
                        </w:rPr>
                        <w:t>.</w:t>
                      </w:r>
                    </w:p>
                    <w:p w14:paraId="0EEB86EA" w14:textId="77777777" w:rsidR="008410EF" w:rsidRDefault="008410EF" w:rsidP="002B3D87">
                      <w:pPr>
                        <w:pStyle w:val="NormalWeb"/>
                        <w:spacing w:before="0" w:beforeAutospacing="0" w:after="0" w:afterAutospacing="0"/>
                        <w:rPr>
                          <w:rStyle w:val="lev"/>
                        </w:rPr>
                      </w:pPr>
                    </w:p>
                    <w:p w14:paraId="7B4FCD0E" w14:textId="3A0CBECC" w:rsidR="002B3D87" w:rsidRDefault="002B3D87" w:rsidP="002B3D87">
                      <w:pPr>
                        <w:pStyle w:val="NormalWeb"/>
                        <w:spacing w:before="0" w:beforeAutospacing="0" w:after="0" w:afterAutospacing="0"/>
                        <w:rPr>
                          <w:rStyle w:val="lev"/>
                          <w:b w:val="0"/>
                          <w:bCs w:val="0"/>
                        </w:rPr>
                      </w:pPr>
                      <w:r w:rsidRPr="00C26108">
                        <w:rPr>
                          <w:rStyle w:val="lev"/>
                        </w:rPr>
                        <w:t>Mercredi 25 mars</w:t>
                      </w:r>
                      <w:r>
                        <w:rPr>
                          <w:rStyle w:val="lev"/>
                          <w:b w:val="0"/>
                          <w:bCs w:val="0"/>
                        </w:rPr>
                        <w:t xml:space="preserve"> – </w:t>
                      </w:r>
                      <w:r w:rsidRPr="009D6660">
                        <w:rPr>
                          <w:rStyle w:val="lev"/>
                          <w:b w:val="0"/>
                          <w:bCs w:val="0"/>
                          <w:i/>
                          <w:iCs/>
                        </w:rPr>
                        <w:t>Annonciation du Seigneur</w:t>
                      </w:r>
                      <w:r w:rsidR="00474523">
                        <w:rPr>
                          <w:rStyle w:val="lev"/>
                          <w:b w:val="0"/>
                          <w:bCs w:val="0"/>
                          <w:i/>
                          <w:iCs/>
                        </w:rPr>
                        <w:t>,</w:t>
                      </w:r>
                      <w:r>
                        <w:rPr>
                          <w:rStyle w:val="lev"/>
                          <w:b w:val="0"/>
                          <w:bCs w:val="0"/>
                        </w:rPr>
                        <w:t xml:space="preserve"> solenni</w:t>
                      </w:r>
                      <w:r w:rsidR="00474523">
                        <w:rPr>
                          <w:rStyle w:val="lev"/>
                          <w:b w:val="0"/>
                          <w:bCs w:val="0"/>
                        </w:rPr>
                        <w:t>té.</w:t>
                      </w:r>
                    </w:p>
                    <w:p w14:paraId="2A2328D2" w14:textId="7E35C165" w:rsidR="00474523" w:rsidRPr="00474523" w:rsidRDefault="00474523" w:rsidP="00F04206">
                      <w:pPr>
                        <w:pStyle w:val="NormalWeb"/>
                        <w:numPr>
                          <w:ilvl w:val="0"/>
                          <w:numId w:val="19"/>
                        </w:numPr>
                        <w:spacing w:before="0" w:beforeAutospacing="0" w:after="0" w:afterAutospacing="0"/>
                        <w:rPr>
                          <w:rStyle w:val="lev"/>
                        </w:rPr>
                      </w:pPr>
                      <w:r w:rsidRPr="00474523">
                        <w:rPr>
                          <w:rStyle w:val="lev"/>
                        </w:rPr>
                        <w:t>10h00 Messe à MORLANGE.</w:t>
                      </w:r>
                    </w:p>
                    <w:p w14:paraId="3F7A8C72" w14:textId="16007207" w:rsidR="002B3D87" w:rsidRDefault="00F04206" w:rsidP="00F04206">
                      <w:pPr>
                        <w:pStyle w:val="NormalWeb"/>
                        <w:numPr>
                          <w:ilvl w:val="0"/>
                          <w:numId w:val="19"/>
                        </w:numPr>
                        <w:spacing w:before="0" w:beforeAutospacing="0" w:after="0" w:afterAutospacing="0"/>
                        <w:rPr>
                          <w:rStyle w:val="lev"/>
                          <w:b w:val="0"/>
                          <w:bCs w:val="0"/>
                        </w:rPr>
                      </w:pPr>
                      <w:r>
                        <w:rPr>
                          <w:rStyle w:val="lev"/>
                        </w:rPr>
                        <w:t xml:space="preserve">18h00 </w:t>
                      </w:r>
                      <w:proofErr w:type="spellStart"/>
                      <w:r>
                        <w:rPr>
                          <w:rStyle w:val="lev"/>
                        </w:rPr>
                        <w:t>B</w:t>
                      </w:r>
                      <w:r w:rsidR="00FE0953">
                        <w:rPr>
                          <w:rStyle w:val="lev"/>
                        </w:rPr>
                        <w:t>oulay</w:t>
                      </w:r>
                      <w:proofErr w:type="spellEnd"/>
                      <w:r>
                        <w:rPr>
                          <w:rStyle w:val="lev"/>
                        </w:rPr>
                        <w:t> </w:t>
                      </w:r>
                      <w:r>
                        <w:rPr>
                          <w:rStyle w:val="lev"/>
                          <w:b w:val="0"/>
                          <w:bCs w:val="0"/>
                        </w:rPr>
                        <w:t xml:space="preserve">: </w:t>
                      </w:r>
                      <w:r w:rsidRPr="00474523">
                        <w:rPr>
                          <w:rStyle w:val="lev"/>
                          <w:b w:val="0"/>
                          <w:bCs w:val="0"/>
                        </w:rPr>
                        <w:t>Célébration de la Réconciliation suivie de confessions</w:t>
                      </w:r>
                      <w:r w:rsidR="00DB4931" w:rsidRPr="00474523">
                        <w:rPr>
                          <w:rStyle w:val="lev"/>
                          <w:b w:val="0"/>
                          <w:bCs w:val="0"/>
                        </w:rPr>
                        <w:t>.</w:t>
                      </w:r>
                    </w:p>
                    <w:p w14:paraId="32E99041" w14:textId="77777777" w:rsidR="00F021CD" w:rsidRDefault="00F021CD" w:rsidP="00F021CD">
                      <w:pPr>
                        <w:pStyle w:val="NormalWeb"/>
                        <w:spacing w:before="0" w:beforeAutospacing="0" w:after="0" w:afterAutospacing="0"/>
                        <w:ind w:left="360"/>
                        <w:rPr>
                          <w:rStyle w:val="lev"/>
                          <w:b w:val="0"/>
                          <w:bCs w:val="0"/>
                        </w:rPr>
                      </w:pPr>
                    </w:p>
                    <w:p w14:paraId="06CCFA7D" w14:textId="09DB0731" w:rsidR="00FF096F" w:rsidRPr="00FF096F" w:rsidRDefault="00F021CD" w:rsidP="008E28A0">
                      <w:pPr>
                        <w:pStyle w:val="NormalWeb"/>
                        <w:spacing w:before="0" w:beforeAutospacing="0" w:after="0" w:afterAutospacing="0"/>
                        <w:rPr>
                          <w:rStyle w:val="lev"/>
                          <w:b w:val="0"/>
                          <w:bCs w:val="0"/>
                          <w:i/>
                          <w:iCs/>
                        </w:rPr>
                      </w:pPr>
                      <w:r>
                        <w:rPr>
                          <w:rStyle w:val="lev"/>
                          <w:b w:val="0"/>
                          <w:bCs w:val="0"/>
                        </w:rPr>
                        <w:t xml:space="preserve">– </w:t>
                      </w:r>
                      <w:r w:rsidRPr="009D6660">
                        <w:rPr>
                          <w:rStyle w:val="lev"/>
                          <w:b w:val="0"/>
                          <w:bCs w:val="0"/>
                          <w:i/>
                          <w:iCs/>
                        </w:rPr>
                        <w:t>Dimanche des Rameaux et de la Passion</w:t>
                      </w:r>
                      <w:r w:rsidR="00306B2F">
                        <w:rPr>
                          <w:rStyle w:val="lev"/>
                          <w:b w:val="0"/>
                          <w:bCs w:val="0"/>
                          <w:i/>
                          <w:iCs/>
                        </w:rPr>
                        <w:t>.</w:t>
                      </w:r>
                    </w:p>
                    <w:p w14:paraId="381CBC6D" w14:textId="3BC2CF9B" w:rsidR="00EC1101" w:rsidRPr="00F021CD" w:rsidRDefault="002B3D87" w:rsidP="00EC1101">
                      <w:pPr>
                        <w:pStyle w:val="NormalWeb"/>
                        <w:numPr>
                          <w:ilvl w:val="0"/>
                          <w:numId w:val="26"/>
                        </w:numPr>
                        <w:spacing w:before="0" w:beforeAutospacing="0" w:after="0" w:afterAutospacing="0"/>
                        <w:rPr>
                          <w:rStyle w:val="lev"/>
                          <w:b w:val="0"/>
                          <w:bCs w:val="0"/>
                        </w:rPr>
                      </w:pPr>
                      <w:r w:rsidRPr="00C26108">
                        <w:rPr>
                          <w:rStyle w:val="lev"/>
                        </w:rPr>
                        <w:t>Dimanche 29</w:t>
                      </w:r>
                      <w:r>
                        <w:rPr>
                          <w:rStyle w:val="lev"/>
                          <w:b w:val="0"/>
                          <w:bCs w:val="0"/>
                        </w:rPr>
                        <w:t xml:space="preserve"> </w:t>
                      </w:r>
                      <w:r w:rsidRPr="00474523">
                        <w:rPr>
                          <w:rStyle w:val="lev"/>
                        </w:rPr>
                        <w:t xml:space="preserve">mars </w:t>
                      </w:r>
                      <w:r w:rsidR="00F021CD">
                        <w:rPr>
                          <w:rStyle w:val="lev"/>
                        </w:rPr>
                        <w:t>10</w:t>
                      </w:r>
                      <w:r w:rsidR="00A574C8">
                        <w:rPr>
                          <w:rStyle w:val="lev"/>
                        </w:rPr>
                        <w:t>h</w:t>
                      </w:r>
                      <w:r w:rsidR="00F021CD">
                        <w:rPr>
                          <w:rStyle w:val="lev"/>
                        </w:rPr>
                        <w:t>30</w:t>
                      </w:r>
                      <w:r w:rsidR="00306B2F">
                        <w:rPr>
                          <w:rStyle w:val="lev"/>
                        </w:rPr>
                        <w:t>,</w:t>
                      </w:r>
                      <w:r w:rsidR="00A574C8">
                        <w:rPr>
                          <w:rStyle w:val="lev"/>
                        </w:rPr>
                        <w:t xml:space="preserve"> COUME </w:t>
                      </w:r>
                      <w:r w:rsidR="00A574C8" w:rsidRPr="00A574C8">
                        <w:rPr>
                          <w:rStyle w:val="lev"/>
                          <w:b w:val="0"/>
                          <w:bCs w:val="0"/>
                        </w:rPr>
                        <w:t xml:space="preserve">: </w:t>
                      </w:r>
                      <w:r w:rsidR="00A574C8">
                        <w:rPr>
                          <w:rStyle w:val="lev"/>
                          <w:b w:val="0"/>
                          <w:bCs w:val="0"/>
                        </w:rPr>
                        <w:t xml:space="preserve">Denise MICK (5 ans), Richard MICK et familles MICK </w:t>
                      </w:r>
                      <w:r w:rsidR="001636F9">
                        <w:rPr>
                          <w:rStyle w:val="lev"/>
                          <w:b w:val="0"/>
                          <w:bCs w:val="0"/>
                        </w:rPr>
                        <w:t>–</w:t>
                      </w:r>
                      <w:r w:rsidR="00A574C8">
                        <w:rPr>
                          <w:rStyle w:val="lev"/>
                          <w:b w:val="0"/>
                          <w:bCs w:val="0"/>
                        </w:rPr>
                        <w:t xml:space="preserve"> PFLUGER</w:t>
                      </w:r>
                      <w:r w:rsidR="001636F9">
                        <w:rPr>
                          <w:rStyle w:val="lev"/>
                          <w:b w:val="0"/>
                          <w:bCs w:val="0"/>
                        </w:rPr>
                        <w:t xml:space="preserve"> / Marie Pierre RESLINGER / Paul RESLINGER (1an) et son épouse Marie Madeleine / Micheline GRESSET.</w:t>
                      </w:r>
                      <w:r w:rsidR="00EC1101">
                        <w:rPr>
                          <w:rStyle w:val="lev"/>
                          <w:b w:val="0"/>
                          <w:bCs w:val="0"/>
                        </w:rPr>
                        <w:t xml:space="preserve"> </w:t>
                      </w:r>
                    </w:p>
                    <w:p w14:paraId="640D9BDE" w14:textId="41756FAC" w:rsidR="00142EDF" w:rsidRPr="00EC1101" w:rsidRDefault="002B3D87" w:rsidP="002B3D87">
                      <w:pPr>
                        <w:pStyle w:val="NormalWeb"/>
                        <w:numPr>
                          <w:ilvl w:val="0"/>
                          <w:numId w:val="19"/>
                        </w:numPr>
                        <w:spacing w:before="0" w:beforeAutospacing="0" w:after="0" w:afterAutospacing="0"/>
                        <w:rPr>
                          <w:rStyle w:val="lev"/>
                        </w:rPr>
                      </w:pPr>
                      <w:r w:rsidRPr="001636F9">
                        <w:rPr>
                          <w:rStyle w:val="lev"/>
                        </w:rPr>
                        <w:t>10h30 BOULAY</w:t>
                      </w:r>
                      <w:r w:rsidR="001636F9">
                        <w:rPr>
                          <w:rStyle w:val="lev"/>
                        </w:rPr>
                        <w:t> </w:t>
                      </w:r>
                      <w:r w:rsidR="001636F9">
                        <w:rPr>
                          <w:rStyle w:val="lev"/>
                          <w:b w:val="0"/>
                          <w:bCs w:val="0"/>
                        </w:rPr>
                        <w:t>: Bernard HIERY et les défunts de la famille HIERY-DORVAUX.</w:t>
                      </w:r>
                      <w:r w:rsidR="00EC1101">
                        <w:rPr>
                          <w:rStyle w:val="lev"/>
                          <w:b w:val="0"/>
                          <w:bCs w:val="0"/>
                        </w:rPr>
                        <w:t xml:space="preserve"> </w:t>
                      </w:r>
                    </w:p>
                    <w:p w14:paraId="5D6AF4F4" w14:textId="26BE658D" w:rsidR="00EC1101" w:rsidRPr="00F021CD" w:rsidRDefault="00EC1101" w:rsidP="00EC1101">
                      <w:pPr>
                        <w:pStyle w:val="NormalWeb"/>
                        <w:numPr>
                          <w:ilvl w:val="0"/>
                          <w:numId w:val="19"/>
                        </w:numPr>
                        <w:spacing w:before="0" w:beforeAutospacing="0" w:after="0" w:afterAutospacing="0"/>
                        <w:rPr>
                          <w:rStyle w:val="lev"/>
                          <w:b w:val="0"/>
                          <w:bCs w:val="0"/>
                        </w:rPr>
                      </w:pPr>
                      <w:r>
                        <w:rPr>
                          <w:rStyle w:val="lev"/>
                        </w:rPr>
                        <w:t>10h</w:t>
                      </w:r>
                      <w:r w:rsidR="003A6AAC">
                        <w:rPr>
                          <w:rStyle w:val="lev"/>
                        </w:rPr>
                        <w:t>3</w:t>
                      </w:r>
                      <w:r>
                        <w:rPr>
                          <w:rStyle w:val="lev"/>
                        </w:rPr>
                        <w:t xml:space="preserve">0 : </w:t>
                      </w:r>
                      <w:r w:rsidRPr="001636F9">
                        <w:rPr>
                          <w:rStyle w:val="lev"/>
                        </w:rPr>
                        <w:t>VARIZE</w:t>
                      </w:r>
                      <w:r>
                        <w:rPr>
                          <w:rStyle w:val="lev"/>
                        </w:rPr>
                        <w:t> </w:t>
                      </w:r>
                      <w:r>
                        <w:rPr>
                          <w:rStyle w:val="lev"/>
                          <w:b w:val="0"/>
                          <w:bCs w:val="0"/>
                        </w:rPr>
                        <w:t>: Marie et Agnès ENGLER / Marc LE CORRE (10ans) et son fils Serge / Nicole et Claude SCHOUMACHER.</w:t>
                      </w:r>
                    </w:p>
                    <w:p w14:paraId="509E3D85" w14:textId="6E506378" w:rsidR="005F35CF" w:rsidRPr="00BF53EA" w:rsidRDefault="005F35CF" w:rsidP="002B3D87">
                      <w:pPr>
                        <w:pStyle w:val="NormalWeb"/>
                        <w:numPr>
                          <w:ilvl w:val="0"/>
                          <w:numId w:val="19"/>
                        </w:numPr>
                        <w:spacing w:before="0" w:beforeAutospacing="0" w:after="0" w:afterAutospacing="0"/>
                        <w:rPr>
                          <w:rStyle w:val="lev"/>
                        </w:rPr>
                      </w:pPr>
                      <w:r w:rsidRPr="00BF53EA">
                        <w:rPr>
                          <w:rStyle w:val="lev"/>
                        </w:rPr>
                        <w:t>10h30 OBERVISSE</w:t>
                      </w:r>
                      <w:r w:rsidR="00306B2F">
                        <w:rPr>
                          <w:rStyle w:val="lev"/>
                        </w:rPr>
                        <w:t>.</w:t>
                      </w:r>
                    </w:p>
                    <w:p w14:paraId="6CF9DE80" w14:textId="1D04E6BC" w:rsidR="00CB699B" w:rsidRPr="00306B2F" w:rsidRDefault="00BF53EA" w:rsidP="00BF53EA">
                      <w:pPr>
                        <w:pStyle w:val="Paragraphedeliste"/>
                        <w:numPr>
                          <w:ilvl w:val="0"/>
                          <w:numId w:val="19"/>
                        </w:numPr>
                        <w:rPr>
                          <w:rFonts w:ascii="Times New Roman" w:hAnsi="Times New Roman" w:cs="Times New Roman"/>
                          <w:b/>
                          <w:bCs/>
                          <w:szCs w:val="24"/>
                        </w:rPr>
                      </w:pPr>
                      <w:r w:rsidRPr="00BF53EA">
                        <w:rPr>
                          <w:rFonts w:ascii="Times New Roman" w:hAnsi="Times New Roman" w:cs="Times New Roman"/>
                          <w:b/>
                          <w:bCs/>
                          <w:szCs w:val="24"/>
                        </w:rPr>
                        <w:t>11h45</w:t>
                      </w:r>
                      <w:r>
                        <w:rPr>
                          <w:rFonts w:ascii="Times New Roman" w:hAnsi="Times New Roman" w:cs="Times New Roman"/>
                          <w:b/>
                          <w:bCs/>
                          <w:szCs w:val="24"/>
                        </w:rPr>
                        <w:t xml:space="preserve"> BOULAY </w:t>
                      </w:r>
                      <w:r>
                        <w:rPr>
                          <w:rFonts w:ascii="Times New Roman" w:hAnsi="Times New Roman" w:cs="Times New Roman"/>
                          <w:szCs w:val="24"/>
                        </w:rPr>
                        <w:t xml:space="preserve">: </w:t>
                      </w:r>
                      <w:r w:rsidRPr="00BF53EA">
                        <w:rPr>
                          <w:rFonts w:ascii="Times New Roman" w:hAnsi="Times New Roman" w:cs="Times New Roman"/>
                          <w:szCs w:val="24"/>
                        </w:rPr>
                        <w:t xml:space="preserve">Baptêmes </w:t>
                      </w:r>
                      <w:r>
                        <w:rPr>
                          <w:rFonts w:ascii="Times New Roman" w:hAnsi="Times New Roman" w:cs="Times New Roman"/>
                          <w:szCs w:val="24"/>
                        </w:rPr>
                        <w:t xml:space="preserve">de </w:t>
                      </w:r>
                      <w:r w:rsidRPr="00BF53EA">
                        <w:rPr>
                          <w:rFonts w:ascii="Times New Roman" w:hAnsi="Times New Roman" w:cs="Times New Roman"/>
                          <w:color w:val="000000"/>
                          <w:szCs w:val="24"/>
                          <w:shd w:val="clear" w:color="auto" w:fill="FFFFFF"/>
                        </w:rPr>
                        <w:t>Chealsea et Rosalia PINEL</w:t>
                      </w:r>
                      <w:r w:rsidR="00DB4931">
                        <w:rPr>
                          <w:rFonts w:ascii="Times New Roman" w:hAnsi="Times New Roman" w:cs="Times New Roman"/>
                          <w:color w:val="000000"/>
                          <w:szCs w:val="24"/>
                          <w:shd w:val="clear" w:color="auto" w:fill="FFFFFF"/>
                        </w:rPr>
                        <w:t>.</w:t>
                      </w:r>
                      <w:r w:rsidR="00306B2F">
                        <w:rPr>
                          <w:rFonts w:ascii="Times New Roman" w:hAnsi="Times New Roman" w:cs="Times New Roman"/>
                          <w:color w:val="000000"/>
                          <w:szCs w:val="24"/>
                          <w:shd w:val="clear" w:color="auto" w:fill="FFFFFF"/>
                        </w:rPr>
                        <w:t xml:space="preserve"> </w:t>
                      </w:r>
                    </w:p>
                    <w:p w14:paraId="0DE8F265" w14:textId="77777777" w:rsidR="00306B2F" w:rsidRDefault="00306B2F" w:rsidP="00306B2F">
                      <w:pPr>
                        <w:pStyle w:val="Paragraphedeliste"/>
                        <w:ind w:left="360"/>
                        <w:rPr>
                          <w:rFonts w:ascii="Times New Roman" w:hAnsi="Times New Roman" w:cs="Times New Roman"/>
                          <w:b/>
                          <w:bCs/>
                          <w:szCs w:val="24"/>
                        </w:rPr>
                      </w:pPr>
                    </w:p>
                    <w:p w14:paraId="3972363A" w14:textId="77777777" w:rsidR="00EE0C33" w:rsidRDefault="00EE0C33" w:rsidP="00306B2F">
                      <w:pPr>
                        <w:pStyle w:val="Paragraphedeliste"/>
                        <w:ind w:left="360"/>
                        <w:rPr>
                          <w:rFonts w:ascii="Times New Roman" w:hAnsi="Times New Roman" w:cs="Times New Roman"/>
                          <w:b/>
                          <w:bCs/>
                          <w:szCs w:val="24"/>
                        </w:rPr>
                      </w:pPr>
                    </w:p>
                    <w:p w14:paraId="5804071B" w14:textId="77777777" w:rsidR="00EE0C33" w:rsidRDefault="00EE0C33" w:rsidP="00306B2F">
                      <w:pPr>
                        <w:pStyle w:val="Paragraphedeliste"/>
                        <w:ind w:left="360"/>
                        <w:rPr>
                          <w:rFonts w:ascii="Times New Roman" w:hAnsi="Times New Roman" w:cs="Times New Roman"/>
                          <w:b/>
                          <w:bCs/>
                          <w:szCs w:val="24"/>
                        </w:rPr>
                      </w:pPr>
                    </w:p>
                    <w:p w14:paraId="3EF4A97A" w14:textId="77777777" w:rsidR="00EE0C33" w:rsidRDefault="00EE0C33" w:rsidP="00306B2F">
                      <w:pPr>
                        <w:pStyle w:val="Paragraphedeliste"/>
                        <w:ind w:left="360"/>
                        <w:rPr>
                          <w:rFonts w:ascii="Times New Roman" w:hAnsi="Times New Roman" w:cs="Times New Roman"/>
                          <w:b/>
                          <w:bCs/>
                          <w:szCs w:val="24"/>
                        </w:rPr>
                      </w:pPr>
                    </w:p>
                    <w:p w14:paraId="3B8DF315" w14:textId="77777777" w:rsidR="00EE0C33" w:rsidRDefault="00EE0C33" w:rsidP="00306B2F">
                      <w:pPr>
                        <w:pStyle w:val="Paragraphedeliste"/>
                        <w:ind w:left="360"/>
                        <w:rPr>
                          <w:rFonts w:ascii="Times New Roman" w:hAnsi="Times New Roman" w:cs="Times New Roman"/>
                          <w:b/>
                          <w:bCs/>
                          <w:szCs w:val="24"/>
                        </w:rPr>
                      </w:pPr>
                    </w:p>
                    <w:p w14:paraId="2B63FE1D" w14:textId="77777777" w:rsidR="00EE0C33" w:rsidRDefault="00EE0C33" w:rsidP="00306B2F">
                      <w:pPr>
                        <w:pStyle w:val="Paragraphedeliste"/>
                        <w:ind w:left="360"/>
                        <w:rPr>
                          <w:rFonts w:ascii="Times New Roman" w:hAnsi="Times New Roman" w:cs="Times New Roman"/>
                          <w:b/>
                          <w:bCs/>
                          <w:szCs w:val="24"/>
                        </w:rPr>
                      </w:pPr>
                    </w:p>
                    <w:p w14:paraId="6014777B" w14:textId="77777777" w:rsidR="00EE0C33" w:rsidRDefault="00EE0C33" w:rsidP="00306B2F">
                      <w:pPr>
                        <w:pStyle w:val="Paragraphedeliste"/>
                        <w:ind w:left="360"/>
                        <w:rPr>
                          <w:rFonts w:ascii="Times New Roman" w:hAnsi="Times New Roman" w:cs="Times New Roman"/>
                          <w:b/>
                          <w:bCs/>
                          <w:szCs w:val="24"/>
                        </w:rPr>
                      </w:pPr>
                    </w:p>
                    <w:p w14:paraId="08E3F628" w14:textId="36185F80" w:rsidR="00306B2F" w:rsidRDefault="00306B2F" w:rsidP="00306B2F">
                      <w:pPr>
                        <w:pStyle w:val="Paragraphedeliste"/>
                        <w:ind w:left="360"/>
                        <w:rPr>
                          <w:rFonts w:ascii="Times New Roman" w:hAnsi="Times New Roman" w:cs="Times New Roman"/>
                          <w:b/>
                          <w:bCs/>
                          <w:szCs w:val="24"/>
                        </w:rPr>
                      </w:pPr>
                      <w:r>
                        <w:rPr>
                          <w:rFonts w:ascii="Times New Roman" w:hAnsi="Times New Roman" w:cs="Times New Roman"/>
                          <w:b/>
                          <w:bCs/>
                          <w:szCs w:val="24"/>
                        </w:rPr>
                        <w:t>À noter : Visites à domicile des personnes âgées et des malades.</w:t>
                      </w:r>
                    </w:p>
                    <w:p w14:paraId="41EF4040" w14:textId="28B32C32" w:rsidR="00D43AFD" w:rsidRPr="00FF096F" w:rsidRDefault="00306B2F" w:rsidP="00FF096F">
                      <w:pPr>
                        <w:pStyle w:val="Paragraphedeliste"/>
                        <w:ind w:left="360"/>
                        <w:rPr>
                          <w:rFonts w:ascii="Times New Roman" w:hAnsi="Times New Roman" w:cs="Times New Roman"/>
                          <w:b/>
                          <w:bCs/>
                          <w:szCs w:val="24"/>
                        </w:rPr>
                      </w:pPr>
                      <w:r>
                        <w:rPr>
                          <w:rFonts w:ascii="Times New Roman" w:hAnsi="Times New Roman" w:cs="Times New Roman"/>
                          <w:b/>
                          <w:bCs/>
                          <w:szCs w:val="24"/>
                        </w:rPr>
                        <w:t>Contacts : 06 69 29 79 40 ou 06 48 44 76 57.</w:t>
                      </w:r>
                      <w:r w:rsidR="00FF096F">
                        <w:rPr>
                          <w:rFonts w:ascii="Times New Roman" w:hAnsi="Times New Roman" w:cs="Times New Roman"/>
                          <w:b/>
                          <w:bCs/>
                          <w:szCs w:val="24"/>
                        </w:rPr>
                        <w:t xml:space="preserve"> </w:t>
                      </w:r>
                    </w:p>
                  </w:txbxContent>
                </v:textbox>
              </v:shape>
            </w:pict>
          </mc:Fallback>
        </mc:AlternateContent>
      </w:r>
    </w:p>
    <w:p w14:paraId="51A69731" w14:textId="44E0FA98" w:rsidR="00F8019F" w:rsidRPr="00333C00" w:rsidRDefault="00F8019F" w:rsidP="00F8019F">
      <w:pPr>
        <w:rPr>
          <w:rFonts w:hint="eastAsia"/>
          <w:sz w:val="22"/>
          <w:szCs w:val="22"/>
          <w:vertAlign w:val="subscript"/>
        </w:rPr>
      </w:pPr>
    </w:p>
    <w:p w14:paraId="31F1EDCC" w14:textId="47068E6B" w:rsidR="00F8019F" w:rsidRDefault="00F8019F" w:rsidP="00F8019F">
      <w:pPr>
        <w:rPr>
          <w:rFonts w:hint="eastAsia"/>
          <w:sz w:val="22"/>
          <w:szCs w:val="22"/>
        </w:rPr>
      </w:pPr>
    </w:p>
    <w:p w14:paraId="0E611702" w14:textId="73C91F14" w:rsidR="00F8019F" w:rsidRDefault="00F8019F" w:rsidP="00F8019F">
      <w:pPr>
        <w:rPr>
          <w:rFonts w:hint="eastAsia"/>
          <w:sz w:val="22"/>
          <w:szCs w:val="22"/>
        </w:rPr>
      </w:pPr>
    </w:p>
    <w:p w14:paraId="007C0F1D" w14:textId="72594D6B" w:rsidR="00F8019F" w:rsidRDefault="00F8019F" w:rsidP="00F8019F">
      <w:pPr>
        <w:rPr>
          <w:rFonts w:hint="eastAsia"/>
          <w:sz w:val="22"/>
          <w:szCs w:val="22"/>
        </w:rPr>
      </w:pPr>
    </w:p>
    <w:p w14:paraId="238C903A" w14:textId="08C3B785" w:rsidR="00F8019F" w:rsidRDefault="00F8019F" w:rsidP="00F8019F">
      <w:pPr>
        <w:rPr>
          <w:rFonts w:hint="eastAsia"/>
          <w:sz w:val="22"/>
          <w:szCs w:val="22"/>
        </w:rPr>
      </w:pPr>
    </w:p>
    <w:p w14:paraId="42A94FB6" w14:textId="0C70D02A" w:rsidR="00F8019F" w:rsidRDefault="00005180" w:rsidP="00F8019F">
      <w:pPr>
        <w:rPr>
          <w:rFonts w:hint="eastAsia"/>
          <w:sz w:val="22"/>
          <w:szCs w:val="22"/>
        </w:rPr>
      </w:pPr>
      <w:r>
        <w:rPr>
          <w:sz w:val="22"/>
          <w:szCs w:val="22"/>
        </w:rPr>
        <w:t xml:space="preserve">                                                                                   </w:t>
      </w:r>
    </w:p>
    <w:p w14:paraId="3441F6F2" w14:textId="5F6C469D" w:rsidR="00F8019F" w:rsidRDefault="00CA1256" w:rsidP="00F8019F">
      <w:pPr>
        <w:rPr>
          <w:rFonts w:hint="eastAsia"/>
          <w:sz w:val="22"/>
          <w:szCs w:val="22"/>
        </w:rPr>
      </w:pPr>
      <w:r>
        <w:t xml:space="preserve">    </w:t>
      </w:r>
      <w:r w:rsidR="0091384A">
        <w:t xml:space="preserve">   </w:t>
      </w:r>
    </w:p>
    <w:p w14:paraId="080B4B92" w14:textId="76565DB2" w:rsidR="00F8019F" w:rsidRDefault="00F8019F" w:rsidP="00F8019F">
      <w:pPr>
        <w:rPr>
          <w:rFonts w:hint="eastAsia"/>
        </w:rPr>
      </w:pPr>
    </w:p>
    <w:p w14:paraId="69F6CA38" w14:textId="08DAF5FE" w:rsidR="001B3E37" w:rsidRDefault="001B3E37" w:rsidP="00F8019F">
      <w:pPr>
        <w:rPr>
          <w:rFonts w:hint="eastAsia"/>
        </w:rPr>
      </w:pPr>
    </w:p>
    <w:p w14:paraId="1E1C8C9C" w14:textId="77777777" w:rsidR="001B3E37" w:rsidRDefault="001B3E37" w:rsidP="00F8019F">
      <w:pPr>
        <w:rPr>
          <w:rFonts w:hint="eastAsia"/>
        </w:rPr>
      </w:pPr>
    </w:p>
    <w:p w14:paraId="7EC629A5" w14:textId="56D0E177" w:rsidR="001B3E37" w:rsidRDefault="001B3E37" w:rsidP="00F8019F">
      <w:pPr>
        <w:rPr>
          <w:rFonts w:hint="eastAsia"/>
        </w:rPr>
      </w:pPr>
    </w:p>
    <w:p w14:paraId="7D3B6BD3" w14:textId="109D926D" w:rsidR="001B3E37" w:rsidRDefault="001B3E37" w:rsidP="00F8019F">
      <w:pPr>
        <w:rPr>
          <w:rFonts w:hint="eastAsia"/>
        </w:rPr>
      </w:pPr>
    </w:p>
    <w:p w14:paraId="1F8E76F7" w14:textId="77777777" w:rsidR="001B3E37" w:rsidRDefault="001B3E37" w:rsidP="00F8019F">
      <w:pPr>
        <w:rPr>
          <w:rFonts w:hint="eastAsia"/>
        </w:rPr>
      </w:pPr>
    </w:p>
    <w:p w14:paraId="607CA7EB" w14:textId="69B4884D" w:rsidR="001B3E37" w:rsidRDefault="001B3E37" w:rsidP="00F8019F">
      <w:pPr>
        <w:rPr>
          <w:rFonts w:hint="eastAsia"/>
        </w:rPr>
      </w:pPr>
    </w:p>
    <w:p w14:paraId="010FEBB9" w14:textId="77777777" w:rsidR="001B3E37" w:rsidRDefault="001B3E37" w:rsidP="00F8019F">
      <w:pPr>
        <w:rPr>
          <w:rFonts w:hint="eastAsia"/>
        </w:rPr>
      </w:pPr>
    </w:p>
    <w:p w14:paraId="641647A9" w14:textId="77777777" w:rsidR="001B3E37" w:rsidRDefault="001B3E37" w:rsidP="00F8019F">
      <w:pPr>
        <w:rPr>
          <w:rFonts w:hint="eastAsia"/>
        </w:rPr>
      </w:pPr>
    </w:p>
    <w:p w14:paraId="2456FE4A" w14:textId="2B627E12" w:rsidR="001B3E37" w:rsidRDefault="001B3E37" w:rsidP="00F8019F">
      <w:pPr>
        <w:rPr>
          <w:rFonts w:hint="eastAsia"/>
        </w:rPr>
      </w:pPr>
    </w:p>
    <w:p w14:paraId="40A2332B" w14:textId="77777777" w:rsidR="001B3E37" w:rsidRDefault="001B3E37" w:rsidP="00F8019F">
      <w:pPr>
        <w:rPr>
          <w:rFonts w:hint="eastAsia"/>
        </w:rPr>
      </w:pPr>
    </w:p>
    <w:p w14:paraId="5AED62E8" w14:textId="77777777" w:rsidR="001B3E37" w:rsidRDefault="001B3E37" w:rsidP="00F8019F">
      <w:pPr>
        <w:rPr>
          <w:rFonts w:hint="eastAsia"/>
        </w:rPr>
      </w:pPr>
    </w:p>
    <w:p w14:paraId="21AFDFBB" w14:textId="77777777" w:rsidR="001B3E37" w:rsidRDefault="001B3E37" w:rsidP="00F8019F">
      <w:pPr>
        <w:rPr>
          <w:rFonts w:hint="eastAsia"/>
          <w:sz w:val="22"/>
          <w:szCs w:val="22"/>
        </w:rPr>
      </w:pPr>
    </w:p>
    <w:p w14:paraId="67162668" w14:textId="7E3F6F37" w:rsidR="007B0C0A" w:rsidRDefault="007B0C0A" w:rsidP="00F8019F">
      <w:pPr>
        <w:rPr>
          <w:rFonts w:hint="eastAsia"/>
          <w:sz w:val="22"/>
          <w:szCs w:val="22"/>
        </w:rPr>
      </w:pPr>
    </w:p>
    <w:p w14:paraId="759245B8" w14:textId="77777777" w:rsidR="004173BD" w:rsidRDefault="004173BD" w:rsidP="0091384A">
      <w:pPr>
        <w:jc w:val="center"/>
        <w:rPr>
          <w:rFonts w:hint="eastAsia"/>
          <w:i/>
          <w:iCs/>
          <w:sz w:val="40"/>
          <w:szCs w:val="40"/>
        </w:rPr>
      </w:pPr>
    </w:p>
    <w:p w14:paraId="42DDBAC5" w14:textId="77777777" w:rsidR="004173BD" w:rsidRDefault="004173BD" w:rsidP="0091384A">
      <w:pPr>
        <w:jc w:val="center"/>
        <w:rPr>
          <w:rFonts w:hint="eastAsia"/>
          <w:i/>
          <w:iCs/>
          <w:sz w:val="40"/>
          <w:szCs w:val="40"/>
        </w:rPr>
      </w:pPr>
    </w:p>
    <w:p w14:paraId="696E1E00" w14:textId="72DA9227" w:rsidR="00592410" w:rsidRDefault="00EE0C33" w:rsidP="00F8019F">
      <w:pPr>
        <w:rPr>
          <w:rFonts w:hint="eastAsia"/>
          <w:sz w:val="22"/>
          <w:szCs w:val="22"/>
        </w:rPr>
      </w:pPr>
      <w:r>
        <w:rPr>
          <w:rFonts w:hint="eastAsia"/>
          <w:noProof/>
          <w:sz w:val="22"/>
          <w:szCs w:val="22"/>
        </w:rPr>
        <mc:AlternateContent>
          <mc:Choice Requires="wps">
            <w:drawing>
              <wp:anchor distT="0" distB="0" distL="114300" distR="114300" simplePos="0" relativeHeight="251671040" behindDoc="0" locked="0" layoutInCell="1" allowOverlap="1" wp14:anchorId="4625E691" wp14:editId="5831BB1D">
                <wp:simplePos x="0" y="0"/>
                <wp:positionH relativeFrom="column">
                  <wp:posOffset>1614170</wp:posOffset>
                </wp:positionH>
                <wp:positionV relativeFrom="paragraph">
                  <wp:posOffset>385445</wp:posOffset>
                </wp:positionV>
                <wp:extent cx="1783080" cy="1089660"/>
                <wp:effectExtent l="0" t="0" r="7620" b="0"/>
                <wp:wrapNone/>
                <wp:docPr id="365421887" name="Zone de texte 8"/>
                <wp:cNvGraphicFramePr/>
                <a:graphic xmlns:a="http://schemas.openxmlformats.org/drawingml/2006/main">
                  <a:graphicData uri="http://schemas.microsoft.com/office/word/2010/wordprocessingShape">
                    <wps:wsp>
                      <wps:cNvSpPr txBox="1"/>
                      <wps:spPr>
                        <a:xfrm>
                          <a:off x="0" y="0"/>
                          <a:ext cx="1783080" cy="1089660"/>
                        </a:xfrm>
                        <a:prstGeom prst="rect">
                          <a:avLst/>
                        </a:prstGeom>
                        <a:solidFill>
                          <a:schemeClr val="lt1"/>
                        </a:solidFill>
                        <a:ln w="6350">
                          <a:noFill/>
                        </a:ln>
                      </wps:spPr>
                      <wps:txbx>
                        <w:txbxContent>
                          <w:p w14:paraId="7D09D4B3" w14:textId="40754513" w:rsidR="00EE0C33" w:rsidRDefault="006C091A">
                            <w:pPr>
                              <w:rPr>
                                <w:rFonts w:hint="eastAsia"/>
                              </w:rPr>
                            </w:pPr>
                            <w:r>
                              <w:rPr>
                                <w:noProof/>
                              </w:rPr>
                              <w:drawing>
                                <wp:inline distT="0" distB="0" distL="0" distR="0" wp14:anchorId="6008F247" wp14:editId="7A887A40">
                                  <wp:extent cx="1699260" cy="1051513"/>
                                  <wp:effectExtent l="0" t="0" r="0" b="0"/>
                                  <wp:docPr id="2" name="Image 1" descr="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uei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9918" cy="106429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25E691" id="Zone de texte 8" o:spid="_x0000_s1033" type="#_x0000_t202" style="position:absolute;margin-left:127.1pt;margin-top:30.35pt;width:140.4pt;height:85.8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" fillcolor="white [3201]" stroked="f" strokeweight=".5pt">
                <v:textbox>
                  <w:txbxContent>
                    <w:p w14:paraId="7D09D4B3" w14:textId="40754513" w:rsidR="00EE0C33" w:rsidRDefault="006C091A">
                      <w:pPr>
                        <w:rPr>
                          <w:rFonts w:hint="eastAsia"/>
                        </w:rPr>
                      </w:pPr>
                      <w:r>
                        <w:rPr>
                          <w:noProof/>
                        </w:rPr>
                        <w:drawing>
                          <wp:inline distT="0" distB="0" distL="0" distR="0" wp14:anchorId="6008F247" wp14:editId="7A887A40">
                            <wp:extent cx="1699260" cy="1051513"/>
                            <wp:effectExtent l="0" t="0" r="0" b="0"/>
                            <wp:docPr id="2" name="Image 1" descr="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uei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9918" cy="1064296"/>
                                    </a:xfrm>
                                    <a:prstGeom prst="rect">
                                      <a:avLst/>
                                    </a:prstGeom>
                                    <a:noFill/>
                                    <a:ln>
                                      <a:noFill/>
                                    </a:ln>
                                  </pic:spPr>
                                </pic:pic>
                              </a:graphicData>
                            </a:graphic>
                          </wp:inline>
                        </w:drawing>
                      </w:r>
                    </w:p>
                  </w:txbxContent>
                </v:textbox>
              </v:shape>
            </w:pict>
          </mc:Fallback>
        </mc:AlternateContent>
      </w:r>
    </w:p>
    <w:sectPr w:rsidR="00592410" w:rsidSect="00850DB6">
      <w:headerReference w:type="default" r:id="rId13"/>
      <w:footerReference w:type="default" r:id="rId14"/>
      <w:type w:val="continuous"/>
      <w:pgSz w:w="16838" w:h="11906" w:orient="landscape"/>
      <w:pgMar w:top="284" w:right="284" w:bottom="284" w:left="284" w:header="720" w:footer="720" w:gutter="0"/>
      <w:cols w:num="2"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1B8CF" w14:textId="77777777" w:rsidR="003C62EE" w:rsidRDefault="003C62EE" w:rsidP="002F1114">
      <w:pPr>
        <w:rPr>
          <w:rFonts w:hint="eastAsia"/>
        </w:rPr>
      </w:pPr>
      <w:r>
        <w:separator/>
      </w:r>
    </w:p>
  </w:endnote>
  <w:endnote w:type="continuationSeparator" w:id="0">
    <w:p w14:paraId="55153B4F" w14:textId="77777777" w:rsidR="003C62EE" w:rsidRDefault="003C62EE" w:rsidP="002F111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0"/>
    <w:family w:val="modern"/>
    <w:pitch w:val="default"/>
  </w:font>
  <w:font w:name="NSimSun">
    <w:panose1 w:val="02010609030101010101"/>
    <w:charset w:val="86"/>
    <w:family w:val="modern"/>
    <w:pitch w:val="fixed"/>
    <w:sig w:usb0="00000203" w:usb1="288F0000" w:usb2="00000016" w:usb3="00000000" w:csb0="00040001" w:csb1="00000000"/>
  </w:font>
  <w:font w:name="Bradley Hand ITC">
    <w:panose1 w:val="03070402050302030203"/>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30"/>
      <w:gridCol w:w="5130"/>
      <w:gridCol w:w="5130"/>
    </w:tblGrid>
    <w:tr w:rsidR="06F8EA6D" w14:paraId="5D3A9680" w14:textId="77777777" w:rsidTr="06F8EA6D">
      <w:trPr>
        <w:trHeight w:val="300"/>
      </w:trPr>
      <w:tc>
        <w:tcPr>
          <w:tcW w:w="5130" w:type="dxa"/>
        </w:tcPr>
        <w:p w14:paraId="76906EB9" w14:textId="5E081CEB" w:rsidR="06F8EA6D" w:rsidRDefault="06F8EA6D" w:rsidP="06F8EA6D">
          <w:pPr>
            <w:ind w:left="-115"/>
            <w:rPr>
              <w:rFonts w:hint="eastAsia"/>
            </w:rPr>
          </w:pPr>
        </w:p>
      </w:tc>
      <w:tc>
        <w:tcPr>
          <w:tcW w:w="5130" w:type="dxa"/>
        </w:tcPr>
        <w:p w14:paraId="5AD30085" w14:textId="0E6A1B26" w:rsidR="06F8EA6D" w:rsidRDefault="06F8EA6D" w:rsidP="06F8EA6D">
          <w:pPr>
            <w:jc w:val="center"/>
            <w:rPr>
              <w:rFonts w:hint="eastAsia"/>
            </w:rPr>
          </w:pPr>
        </w:p>
      </w:tc>
      <w:tc>
        <w:tcPr>
          <w:tcW w:w="5130" w:type="dxa"/>
        </w:tcPr>
        <w:p w14:paraId="6D842EA1" w14:textId="274F09F3" w:rsidR="06F8EA6D" w:rsidRDefault="06F8EA6D" w:rsidP="06F8EA6D">
          <w:pPr>
            <w:ind w:right="-115"/>
            <w:jc w:val="right"/>
            <w:rPr>
              <w:rFonts w:hint="eastAsia"/>
            </w:rPr>
          </w:pPr>
        </w:p>
      </w:tc>
    </w:tr>
  </w:tbl>
  <w:p w14:paraId="02E11570" w14:textId="747736C9" w:rsidR="002F1114" w:rsidRDefault="002F1114">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B3ABB" w14:textId="77777777" w:rsidR="003C62EE" w:rsidRDefault="003C62EE" w:rsidP="002F1114">
      <w:pPr>
        <w:rPr>
          <w:rFonts w:hint="eastAsia"/>
        </w:rPr>
      </w:pPr>
      <w:r>
        <w:separator/>
      </w:r>
    </w:p>
  </w:footnote>
  <w:footnote w:type="continuationSeparator" w:id="0">
    <w:p w14:paraId="520BAF84" w14:textId="77777777" w:rsidR="003C62EE" w:rsidRDefault="003C62EE" w:rsidP="002F111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710B2" w14:textId="1904A3A9" w:rsidR="002F1114" w:rsidRDefault="002F1114">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color w:val="000000"/>
        <w:sz w:val="21"/>
        <w:szCs w:val="21"/>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1"/>
        <w:szCs w:val="21"/>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1"/>
        <w:szCs w:val="21"/>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sz w:val="21"/>
        <w:szCs w:val="21"/>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1"/>
        <w:szCs w:val="21"/>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1"/>
        <w:szCs w:val="21"/>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color w:val="000000"/>
        <w:sz w:val="21"/>
        <w:szCs w:val="21"/>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1"/>
        <w:szCs w:val="21"/>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1"/>
        <w:szCs w:val="21"/>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77"/>
        </w:tabs>
        <w:ind w:left="777" w:hanging="360"/>
      </w:pPr>
      <w:rPr>
        <w:rFonts w:ascii="Symbol" w:hAnsi="Symbol" w:cs="OpenSymbol"/>
        <w:color w:val="000000"/>
        <w:sz w:val="21"/>
        <w:szCs w:val="21"/>
      </w:rPr>
    </w:lvl>
    <w:lvl w:ilvl="1">
      <w:start w:val="1"/>
      <w:numFmt w:val="bullet"/>
      <w:lvlText w:val="◦"/>
      <w:lvlJc w:val="left"/>
      <w:pPr>
        <w:tabs>
          <w:tab w:val="num" w:pos="1137"/>
        </w:tabs>
        <w:ind w:left="1137" w:hanging="360"/>
      </w:pPr>
      <w:rPr>
        <w:rFonts w:ascii="OpenSymbol" w:hAnsi="OpenSymbol" w:cs="OpenSymbol"/>
      </w:rPr>
    </w:lvl>
    <w:lvl w:ilvl="2">
      <w:start w:val="1"/>
      <w:numFmt w:val="bullet"/>
      <w:lvlText w:val="▪"/>
      <w:lvlJc w:val="left"/>
      <w:pPr>
        <w:tabs>
          <w:tab w:val="num" w:pos="1497"/>
        </w:tabs>
        <w:ind w:left="1497" w:hanging="360"/>
      </w:pPr>
      <w:rPr>
        <w:rFonts w:ascii="OpenSymbol" w:hAnsi="OpenSymbol" w:cs="OpenSymbol"/>
      </w:rPr>
    </w:lvl>
    <w:lvl w:ilvl="3">
      <w:start w:val="1"/>
      <w:numFmt w:val="bullet"/>
      <w:lvlText w:val=""/>
      <w:lvlJc w:val="left"/>
      <w:pPr>
        <w:tabs>
          <w:tab w:val="num" w:pos="1857"/>
        </w:tabs>
        <w:ind w:left="1857" w:hanging="360"/>
      </w:pPr>
      <w:rPr>
        <w:rFonts w:ascii="Symbol" w:hAnsi="Symbol" w:cs="OpenSymbol"/>
        <w:color w:val="000000"/>
        <w:sz w:val="21"/>
        <w:szCs w:val="21"/>
      </w:rPr>
    </w:lvl>
    <w:lvl w:ilvl="4">
      <w:start w:val="1"/>
      <w:numFmt w:val="bullet"/>
      <w:lvlText w:val="◦"/>
      <w:lvlJc w:val="left"/>
      <w:pPr>
        <w:tabs>
          <w:tab w:val="num" w:pos="2217"/>
        </w:tabs>
        <w:ind w:left="2217" w:hanging="360"/>
      </w:pPr>
      <w:rPr>
        <w:rFonts w:ascii="OpenSymbol" w:hAnsi="OpenSymbol" w:cs="OpenSymbol"/>
      </w:rPr>
    </w:lvl>
    <w:lvl w:ilvl="5">
      <w:start w:val="1"/>
      <w:numFmt w:val="bullet"/>
      <w:lvlText w:val="▪"/>
      <w:lvlJc w:val="left"/>
      <w:pPr>
        <w:tabs>
          <w:tab w:val="num" w:pos="2577"/>
        </w:tabs>
        <w:ind w:left="2577" w:hanging="360"/>
      </w:pPr>
      <w:rPr>
        <w:rFonts w:ascii="OpenSymbol" w:hAnsi="OpenSymbol" w:cs="OpenSymbol"/>
      </w:rPr>
    </w:lvl>
    <w:lvl w:ilvl="6">
      <w:start w:val="1"/>
      <w:numFmt w:val="bullet"/>
      <w:lvlText w:val=""/>
      <w:lvlJc w:val="left"/>
      <w:pPr>
        <w:tabs>
          <w:tab w:val="num" w:pos="2937"/>
        </w:tabs>
        <w:ind w:left="2937" w:hanging="360"/>
      </w:pPr>
      <w:rPr>
        <w:rFonts w:ascii="Symbol" w:hAnsi="Symbol" w:cs="OpenSymbol"/>
        <w:color w:val="000000"/>
        <w:sz w:val="21"/>
        <w:szCs w:val="21"/>
      </w:rPr>
    </w:lvl>
    <w:lvl w:ilvl="7">
      <w:start w:val="1"/>
      <w:numFmt w:val="bullet"/>
      <w:lvlText w:val="◦"/>
      <w:lvlJc w:val="left"/>
      <w:pPr>
        <w:tabs>
          <w:tab w:val="num" w:pos="3297"/>
        </w:tabs>
        <w:ind w:left="3297" w:hanging="360"/>
      </w:pPr>
      <w:rPr>
        <w:rFonts w:ascii="OpenSymbol" w:hAnsi="OpenSymbol" w:cs="OpenSymbol"/>
      </w:rPr>
    </w:lvl>
    <w:lvl w:ilvl="8">
      <w:start w:val="1"/>
      <w:numFmt w:val="bullet"/>
      <w:lvlText w:val="▪"/>
      <w:lvlJc w:val="left"/>
      <w:pPr>
        <w:tabs>
          <w:tab w:val="num" w:pos="3657"/>
        </w:tabs>
        <w:ind w:left="3657" w:hanging="360"/>
      </w:pPr>
      <w:rPr>
        <w:rFonts w:ascii="OpenSymbol" w:hAnsi="Open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color w:val="000000"/>
        <w:sz w:val="21"/>
        <w:szCs w:val="21"/>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1"/>
        <w:szCs w:val="21"/>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1"/>
        <w:szCs w:val="21"/>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color w:val="000000"/>
        <w:sz w:val="21"/>
        <w:szCs w:val="21"/>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1"/>
        <w:szCs w:val="21"/>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1"/>
        <w:szCs w:val="21"/>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aps w:val="0"/>
        <w:smallCaps w:val="0"/>
        <w:color w:val="000000"/>
        <w:spacing w:val="0"/>
        <w:sz w:val="21"/>
        <w:szCs w:val="21"/>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color w:val="000000"/>
        <w:spacing w:val="0"/>
        <w:sz w:val="21"/>
        <w:szCs w:val="21"/>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color w:val="000000"/>
        <w:spacing w:val="0"/>
        <w:sz w:val="21"/>
        <w:szCs w:val="21"/>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caps w:val="0"/>
        <w:smallCaps w:val="0"/>
        <w:color w:val="000000"/>
        <w:spacing w:val="0"/>
        <w:sz w:val="21"/>
        <w:szCs w:val="21"/>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color w:val="000000"/>
        <w:spacing w:val="0"/>
        <w:sz w:val="21"/>
        <w:szCs w:val="21"/>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color w:val="000000"/>
        <w:spacing w:val="0"/>
        <w:sz w:val="21"/>
        <w:szCs w:val="21"/>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11B0C11"/>
    <w:multiLevelType w:val="hybridMultilevel"/>
    <w:tmpl w:val="3656D1C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01CA3E50"/>
    <w:multiLevelType w:val="hybridMultilevel"/>
    <w:tmpl w:val="E458BE3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067A321A"/>
    <w:multiLevelType w:val="hybridMultilevel"/>
    <w:tmpl w:val="7ABCFE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C3A4A98"/>
    <w:multiLevelType w:val="hybridMultilevel"/>
    <w:tmpl w:val="F9248D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9F0A1E"/>
    <w:multiLevelType w:val="hybridMultilevel"/>
    <w:tmpl w:val="DB5032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B53DAA"/>
    <w:multiLevelType w:val="hybridMultilevel"/>
    <w:tmpl w:val="FBACC1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9F5AB3"/>
    <w:multiLevelType w:val="hybridMultilevel"/>
    <w:tmpl w:val="AB0C8E1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A871BF1"/>
    <w:multiLevelType w:val="hybridMultilevel"/>
    <w:tmpl w:val="22CAEB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C12511A"/>
    <w:multiLevelType w:val="hybridMultilevel"/>
    <w:tmpl w:val="3648CA2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41801D25"/>
    <w:multiLevelType w:val="hybridMultilevel"/>
    <w:tmpl w:val="759693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4BB6F6C"/>
    <w:multiLevelType w:val="hybridMultilevel"/>
    <w:tmpl w:val="A8684F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71D7619"/>
    <w:multiLevelType w:val="hybridMultilevel"/>
    <w:tmpl w:val="C5EA14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2C80F21"/>
    <w:multiLevelType w:val="hybridMultilevel"/>
    <w:tmpl w:val="00F284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41110D"/>
    <w:multiLevelType w:val="hybridMultilevel"/>
    <w:tmpl w:val="CD46775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3" w15:restartNumberingAfterBreak="0">
    <w:nsid w:val="585574CB"/>
    <w:multiLevelType w:val="hybridMultilevel"/>
    <w:tmpl w:val="C1EC03E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4" w15:restartNumberingAfterBreak="0">
    <w:nsid w:val="5A792D05"/>
    <w:multiLevelType w:val="hybridMultilevel"/>
    <w:tmpl w:val="ECE0035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65222153"/>
    <w:multiLevelType w:val="hybridMultilevel"/>
    <w:tmpl w:val="BD04ED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665F0633"/>
    <w:multiLevelType w:val="hybridMultilevel"/>
    <w:tmpl w:val="FDD09E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69E0322"/>
    <w:multiLevelType w:val="hybridMultilevel"/>
    <w:tmpl w:val="1BD8B4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6C6E78E2"/>
    <w:multiLevelType w:val="hybridMultilevel"/>
    <w:tmpl w:val="7DB4E7B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6DFC3E15"/>
    <w:multiLevelType w:val="hybridMultilevel"/>
    <w:tmpl w:val="EEA257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757A1B7B"/>
    <w:multiLevelType w:val="hybridMultilevel"/>
    <w:tmpl w:val="024A169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76AB4C4B"/>
    <w:multiLevelType w:val="hybridMultilevel"/>
    <w:tmpl w:val="1B7A69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8BF008D"/>
    <w:multiLevelType w:val="hybridMultilevel"/>
    <w:tmpl w:val="897CDB8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7EF71A25"/>
    <w:multiLevelType w:val="hybridMultilevel"/>
    <w:tmpl w:val="885EE06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348561871">
    <w:abstractNumId w:val="0"/>
  </w:num>
  <w:num w:numId="2" w16cid:durableId="1909458541">
    <w:abstractNumId w:val="18"/>
  </w:num>
  <w:num w:numId="3" w16cid:durableId="1462721502">
    <w:abstractNumId w:val="13"/>
  </w:num>
  <w:num w:numId="4" w16cid:durableId="1692805837">
    <w:abstractNumId w:val="14"/>
  </w:num>
  <w:num w:numId="5" w16cid:durableId="1172716456">
    <w:abstractNumId w:val="21"/>
  </w:num>
  <w:num w:numId="6" w16cid:durableId="278417755">
    <w:abstractNumId w:val="26"/>
  </w:num>
  <w:num w:numId="7" w16cid:durableId="894658829">
    <w:abstractNumId w:val="31"/>
  </w:num>
  <w:num w:numId="8" w16cid:durableId="112020716">
    <w:abstractNumId w:val="19"/>
  </w:num>
  <w:num w:numId="9" w16cid:durableId="662898247">
    <w:abstractNumId w:val="11"/>
  </w:num>
  <w:num w:numId="10" w16cid:durableId="2139488871">
    <w:abstractNumId w:val="20"/>
  </w:num>
  <w:num w:numId="11" w16cid:durableId="1866366570">
    <w:abstractNumId w:val="12"/>
  </w:num>
  <w:num w:numId="12" w16cid:durableId="637153906">
    <w:abstractNumId w:val="29"/>
  </w:num>
  <w:num w:numId="13" w16cid:durableId="232935135">
    <w:abstractNumId w:val="10"/>
  </w:num>
  <w:num w:numId="14" w16cid:durableId="1447583542">
    <w:abstractNumId w:val="25"/>
  </w:num>
  <w:num w:numId="15" w16cid:durableId="145586869">
    <w:abstractNumId w:val="16"/>
  </w:num>
  <w:num w:numId="16" w16cid:durableId="1007102205">
    <w:abstractNumId w:val="15"/>
  </w:num>
  <w:num w:numId="17" w16cid:durableId="1791436648">
    <w:abstractNumId w:val="32"/>
  </w:num>
  <w:num w:numId="18" w16cid:durableId="723988862">
    <w:abstractNumId w:val="28"/>
  </w:num>
  <w:num w:numId="19" w16cid:durableId="1634944487">
    <w:abstractNumId w:val="27"/>
  </w:num>
  <w:num w:numId="20" w16cid:durableId="922495073">
    <w:abstractNumId w:val="17"/>
  </w:num>
  <w:num w:numId="21" w16cid:durableId="1739740899">
    <w:abstractNumId w:val="33"/>
  </w:num>
  <w:num w:numId="22" w16cid:durableId="725301721">
    <w:abstractNumId w:val="30"/>
  </w:num>
  <w:num w:numId="23" w16cid:durableId="1429497064">
    <w:abstractNumId w:val="24"/>
  </w:num>
  <w:num w:numId="24" w16cid:durableId="1742016881">
    <w:abstractNumId w:val="23"/>
  </w:num>
  <w:num w:numId="25" w16cid:durableId="882865558">
    <w:abstractNumId w:val="22"/>
  </w:num>
  <w:num w:numId="26" w16cid:durableId="189720423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854"/>
    <w:rsid w:val="00005180"/>
    <w:rsid w:val="00011C33"/>
    <w:rsid w:val="00012108"/>
    <w:rsid w:val="0001220C"/>
    <w:rsid w:val="00013E82"/>
    <w:rsid w:val="0002309A"/>
    <w:rsid w:val="00023A78"/>
    <w:rsid w:val="000241B1"/>
    <w:rsid w:val="000304ED"/>
    <w:rsid w:val="00040E8C"/>
    <w:rsid w:val="00042440"/>
    <w:rsid w:val="0004319D"/>
    <w:rsid w:val="00043383"/>
    <w:rsid w:val="000434E5"/>
    <w:rsid w:val="00044FAE"/>
    <w:rsid w:val="00053FAA"/>
    <w:rsid w:val="00060428"/>
    <w:rsid w:val="00062103"/>
    <w:rsid w:val="00063CB8"/>
    <w:rsid w:val="00064B93"/>
    <w:rsid w:val="00064EFF"/>
    <w:rsid w:val="00065CA6"/>
    <w:rsid w:val="000675F8"/>
    <w:rsid w:val="0007135A"/>
    <w:rsid w:val="0008103C"/>
    <w:rsid w:val="00081853"/>
    <w:rsid w:val="00094BB9"/>
    <w:rsid w:val="000957C7"/>
    <w:rsid w:val="00096AAB"/>
    <w:rsid w:val="000975C4"/>
    <w:rsid w:val="000B03FF"/>
    <w:rsid w:val="000B2668"/>
    <w:rsid w:val="000B2997"/>
    <w:rsid w:val="000B5A4B"/>
    <w:rsid w:val="000D43B8"/>
    <w:rsid w:val="000D529C"/>
    <w:rsid w:val="000D7ECF"/>
    <w:rsid w:val="000E0695"/>
    <w:rsid w:val="000E09C9"/>
    <w:rsid w:val="000F1E4C"/>
    <w:rsid w:val="000F3788"/>
    <w:rsid w:val="000F5308"/>
    <w:rsid w:val="000F5FF9"/>
    <w:rsid w:val="001035DB"/>
    <w:rsid w:val="00107D1F"/>
    <w:rsid w:val="0011111D"/>
    <w:rsid w:val="0011312B"/>
    <w:rsid w:val="0012211A"/>
    <w:rsid w:val="0012263A"/>
    <w:rsid w:val="001227B0"/>
    <w:rsid w:val="00122B2C"/>
    <w:rsid w:val="00123D80"/>
    <w:rsid w:val="001248E6"/>
    <w:rsid w:val="00135D8B"/>
    <w:rsid w:val="00142B24"/>
    <w:rsid w:val="00142EDF"/>
    <w:rsid w:val="00152945"/>
    <w:rsid w:val="00153101"/>
    <w:rsid w:val="001544E4"/>
    <w:rsid w:val="00161070"/>
    <w:rsid w:val="001636F9"/>
    <w:rsid w:val="00167FCA"/>
    <w:rsid w:val="00175E50"/>
    <w:rsid w:val="001802E5"/>
    <w:rsid w:val="001956AB"/>
    <w:rsid w:val="00196406"/>
    <w:rsid w:val="00196D99"/>
    <w:rsid w:val="001B0B67"/>
    <w:rsid w:val="001B3E37"/>
    <w:rsid w:val="001B7B96"/>
    <w:rsid w:val="001C4D1E"/>
    <w:rsid w:val="001D2828"/>
    <w:rsid w:val="001E3501"/>
    <w:rsid w:val="001E56F1"/>
    <w:rsid w:val="001E6A2D"/>
    <w:rsid w:val="001F152C"/>
    <w:rsid w:val="001F3712"/>
    <w:rsid w:val="001F63FA"/>
    <w:rsid w:val="0020606A"/>
    <w:rsid w:val="002060BB"/>
    <w:rsid w:val="002066F7"/>
    <w:rsid w:val="0021198F"/>
    <w:rsid w:val="002215E4"/>
    <w:rsid w:val="00223696"/>
    <w:rsid w:val="0022413A"/>
    <w:rsid w:val="00225C08"/>
    <w:rsid w:val="00226E23"/>
    <w:rsid w:val="0023088B"/>
    <w:rsid w:val="002366B2"/>
    <w:rsid w:val="00236D69"/>
    <w:rsid w:val="00237BA3"/>
    <w:rsid w:val="002423D3"/>
    <w:rsid w:val="002450AE"/>
    <w:rsid w:val="00257F65"/>
    <w:rsid w:val="00263B7D"/>
    <w:rsid w:val="00267B76"/>
    <w:rsid w:val="00271830"/>
    <w:rsid w:val="002734A6"/>
    <w:rsid w:val="00273E22"/>
    <w:rsid w:val="00273FEE"/>
    <w:rsid w:val="00281B0D"/>
    <w:rsid w:val="00283DC7"/>
    <w:rsid w:val="002854AF"/>
    <w:rsid w:val="00285A6A"/>
    <w:rsid w:val="00287315"/>
    <w:rsid w:val="00290E89"/>
    <w:rsid w:val="002912CC"/>
    <w:rsid w:val="00295F95"/>
    <w:rsid w:val="002A42B0"/>
    <w:rsid w:val="002B1131"/>
    <w:rsid w:val="002B3D87"/>
    <w:rsid w:val="002B51A7"/>
    <w:rsid w:val="002B7F62"/>
    <w:rsid w:val="002C0412"/>
    <w:rsid w:val="002C1270"/>
    <w:rsid w:val="002C1B4F"/>
    <w:rsid w:val="002C5BC3"/>
    <w:rsid w:val="002C5F8C"/>
    <w:rsid w:val="002D1536"/>
    <w:rsid w:val="002D23F3"/>
    <w:rsid w:val="002D3C73"/>
    <w:rsid w:val="002E4425"/>
    <w:rsid w:val="002E513C"/>
    <w:rsid w:val="002F1114"/>
    <w:rsid w:val="002F1498"/>
    <w:rsid w:val="002F362D"/>
    <w:rsid w:val="002F472D"/>
    <w:rsid w:val="00306B2F"/>
    <w:rsid w:val="00306C5D"/>
    <w:rsid w:val="00307D28"/>
    <w:rsid w:val="00310BE1"/>
    <w:rsid w:val="00314920"/>
    <w:rsid w:val="00314E31"/>
    <w:rsid w:val="00315631"/>
    <w:rsid w:val="00324275"/>
    <w:rsid w:val="00324548"/>
    <w:rsid w:val="00325814"/>
    <w:rsid w:val="00333C00"/>
    <w:rsid w:val="0034018A"/>
    <w:rsid w:val="00343E50"/>
    <w:rsid w:val="003464D4"/>
    <w:rsid w:val="00346A22"/>
    <w:rsid w:val="0034709A"/>
    <w:rsid w:val="00350861"/>
    <w:rsid w:val="00351381"/>
    <w:rsid w:val="0035550B"/>
    <w:rsid w:val="003567BA"/>
    <w:rsid w:val="003609F9"/>
    <w:rsid w:val="00360F21"/>
    <w:rsid w:val="00361C07"/>
    <w:rsid w:val="00361F73"/>
    <w:rsid w:val="003669E9"/>
    <w:rsid w:val="00372193"/>
    <w:rsid w:val="0037275B"/>
    <w:rsid w:val="00376428"/>
    <w:rsid w:val="003767AC"/>
    <w:rsid w:val="003851CE"/>
    <w:rsid w:val="003875B2"/>
    <w:rsid w:val="0039509A"/>
    <w:rsid w:val="003A4604"/>
    <w:rsid w:val="003A4F6B"/>
    <w:rsid w:val="003A6AAC"/>
    <w:rsid w:val="003B104C"/>
    <w:rsid w:val="003B1FAA"/>
    <w:rsid w:val="003B6351"/>
    <w:rsid w:val="003C62EE"/>
    <w:rsid w:val="003C664F"/>
    <w:rsid w:val="003D0FC1"/>
    <w:rsid w:val="003D137C"/>
    <w:rsid w:val="003D3BDA"/>
    <w:rsid w:val="003E2783"/>
    <w:rsid w:val="003E3D9B"/>
    <w:rsid w:val="003E5B6A"/>
    <w:rsid w:val="003F0014"/>
    <w:rsid w:val="003F2187"/>
    <w:rsid w:val="003F23CC"/>
    <w:rsid w:val="003F2D56"/>
    <w:rsid w:val="003F561E"/>
    <w:rsid w:val="003F5F44"/>
    <w:rsid w:val="003F7633"/>
    <w:rsid w:val="004007C5"/>
    <w:rsid w:val="0040094A"/>
    <w:rsid w:val="004034E2"/>
    <w:rsid w:val="004118DD"/>
    <w:rsid w:val="004127D1"/>
    <w:rsid w:val="004173BD"/>
    <w:rsid w:val="00417672"/>
    <w:rsid w:val="0042029C"/>
    <w:rsid w:val="00420942"/>
    <w:rsid w:val="00420BB8"/>
    <w:rsid w:val="004250C5"/>
    <w:rsid w:val="00435070"/>
    <w:rsid w:val="00435DB1"/>
    <w:rsid w:val="00437788"/>
    <w:rsid w:val="0045247C"/>
    <w:rsid w:val="0045400A"/>
    <w:rsid w:val="00456D07"/>
    <w:rsid w:val="00471058"/>
    <w:rsid w:val="00471795"/>
    <w:rsid w:val="0047281D"/>
    <w:rsid w:val="00474523"/>
    <w:rsid w:val="004755D8"/>
    <w:rsid w:val="0047671C"/>
    <w:rsid w:val="00482143"/>
    <w:rsid w:val="004832FC"/>
    <w:rsid w:val="00483900"/>
    <w:rsid w:val="004874C1"/>
    <w:rsid w:val="00494479"/>
    <w:rsid w:val="0049726F"/>
    <w:rsid w:val="004A2E8B"/>
    <w:rsid w:val="004A417C"/>
    <w:rsid w:val="004A5A4B"/>
    <w:rsid w:val="004B02F3"/>
    <w:rsid w:val="004B3349"/>
    <w:rsid w:val="004C07FF"/>
    <w:rsid w:val="004C1447"/>
    <w:rsid w:val="004C2967"/>
    <w:rsid w:val="004C3B9A"/>
    <w:rsid w:val="004C4017"/>
    <w:rsid w:val="004D2E23"/>
    <w:rsid w:val="004D565D"/>
    <w:rsid w:val="004D57D3"/>
    <w:rsid w:val="004E2D56"/>
    <w:rsid w:val="004E372A"/>
    <w:rsid w:val="004E5765"/>
    <w:rsid w:val="004E7026"/>
    <w:rsid w:val="004F0D36"/>
    <w:rsid w:val="004F130B"/>
    <w:rsid w:val="004F1590"/>
    <w:rsid w:val="004F4298"/>
    <w:rsid w:val="004F5579"/>
    <w:rsid w:val="004F6411"/>
    <w:rsid w:val="00501B24"/>
    <w:rsid w:val="00501B7B"/>
    <w:rsid w:val="00504FF9"/>
    <w:rsid w:val="005067C1"/>
    <w:rsid w:val="00510C5C"/>
    <w:rsid w:val="005128C8"/>
    <w:rsid w:val="00513A46"/>
    <w:rsid w:val="00515D03"/>
    <w:rsid w:val="0052188B"/>
    <w:rsid w:val="00521E15"/>
    <w:rsid w:val="0052329E"/>
    <w:rsid w:val="005271C1"/>
    <w:rsid w:val="005367BE"/>
    <w:rsid w:val="00540630"/>
    <w:rsid w:val="00540C91"/>
    <w:rsid w:val="00543A82"/>
    <w:rsid w:val="00543D42"/>
    <w:rsid w:val="00547851"/>
    <w:rsid w:val="005528BB"/>
    <w:rsid w:val="00552A90"/>
    <w:rsid w:val="00552D04"/>
    <w:rsid w:val="00556EB0"/>
    <w:rsid w:val="00562F8C"/>
    <w:rsid w:val="00566EAD"/>
    <w:rsid w:val="005710A2"/>
    <w:rsid w:val="00576BF0"/>
    <w:rsid w:val="005838D0"/>
    <w:rsid w:val="005917AD"/>
    <w:rsid w:val="00592410"/>
    <w:rsid w:val="00593FD3"/>
    <w:rsid w:val="00597D67"/>
    <w:rsid w:val="005A00A7"/>
    <w:rsid w:val="005A0C37"/>
    <w:rsid w:val="005A2979"/>
    <w:rsid w:val="005A30EC"/>
    <w:rsid w:val="005C1C13"/>
    <w:rsid w:val="005C3C51"/>
    <w:rsid w:val="005D4F92"/>
    <w:rsid w:val="005D6560"/>
    <w:rsid w:val="005D69B9"/>
    <w:rsid w:val="005E0147"/>
    <w:rsid w:val="005E170F"/>
    <w:rsid w:val="005E3AD4"/>
    <w:rsid w:val="005E5393"/>
    <w:rsid w:val="005E552B"/>
    <w:rsid w:val="005E5762"/>
    <w:rsid w:val="005E6AED"/>
    <w:rsid w:val="005F06B3"/>
    <w:rsid w:val="005F151F"/>
    <w:rsid w:val="005F35CF"/>
    <w:rsid w:val="005F43BF"/>
    <w:rsid w:val="0060610D"/>
    <w:rsid w:val="0060674C"/>
    <w:rsid w:val="00606CF2"/>
    <w:rsid w:val="006078FF"/>
    <w:rsid w:val="006111F4"/>
    <w:rsid w:val="0061322A"/>
    <w:rsid w:val="00614601"/>
    <w:rsid w:val="00621E8B"/>
    <w:rsid w:val="00630B2D"/>
    <w:rsid w:val="006319BF"/>
    <w:rsid w:val="00631C16"/>
    <w:rsid w:val="00632198"/>
    <w:rsid w:val="006328E8"/>
    <w:rsid w:val="006361A7"/>
    <w:rsid w:val="00642BAF"/>
    <w:rsid w:val="00645085"/>
    <w:rsid w:val="006452A8"/>
    <w:rsid w:val="00645335"/>
    <w:rsid w:val="00647674"/>
    <w:rsid w:val="00653A0B"/>
    <w:rsid w:val="00654BAF"/>
    <w:rsid w:val="00656ED7"/>
    <w:rsid w:val="00662563"/>
    <w:rsid w:val="006639B2"/>
    <w:rsid w:val="006657EB"/>
    <w:rsid w:val="006670F3"/>
    <w:rsid w:val="006679EE"/>
    <w:rsid w:val="00672B95"/>
    <w:rsid w:val="00677AD1"/>
    <w:rsid w:val="00680481"/>
    <w:rsid w:val="00681753"/>
    <w:rsid w:val="00683149"/>
    <w:rsid w:val="00684E58"/>
    <w:rsid w:val="00685C89"/>
    <w:rsid w:val="00687D41"/>
    <w:rsid w:val="006A1C93"/>
    <w:rsid w:val="006A2CC3"/>
    <w:rsid w:val="006A61F7"/>
    <w:rsid w:val="006A71C2"/>
    <w:rsid w:val="006A7EB4"/>
    <w:rsid w:val="006B107A"/>
    <w:rsid w:val="006B187B"/>
    <w:rsid w:val="006C091A"/>
    <w:rsid w:val="006C1049"/>
    <w:rsid w:val="006C2AAA"/>
    <w:rsid w:val="006C39F0"/>
    <w:rsid w:val="006C4B03"/>
    <w:rsid w:val="006D0E1D"/>
    <w:rsid w:val="006D2704"/>
    <w:rsid w:val="006D7CDB"/>
    <w:rsid w:val="006E3C65"/>
    <w:rsid w:val="006E57AE"/>
    <w:rsid w:val="006F5853"/>
    <w:rsid w:val="006F5973"/>
    <w:rsid w:val="006F7310"/>
    <w:rsid w:val="007063A5"/>
    <w:rsid w:val="00707236"/>
    <w:rsid w:val="00711765"/>
    <w:rsid w:val="00711CBC"/>
    <w:rsid w:val="00713545"/>
    <w:rsid w:val="0072391B"/>
    <w:rsid w:val="00726C59"/>
    <w:rsid w:val="007319AC"/>
    <w:rsid w:val="00732FD6"/>
    <w:rsid w:val="007347DC"/>
    <w:rsid w:val="00740724"/>
    <w:rsid w:val="00740FEB"/>
    <w:rsid w:val="00742AA4"/>
    <w:rsid w:val="007534F6"/>
    <w:rsid w:val="0075614F"/>
    <w:rsid w:val="00756811"/>
    <w:rsid w:val="00757889"/>
    <w:rsid w:val="00763BF7"/>
    <w:rsid w:val="00763DE9"/>
    <w:rsid w:val="007640C9"/>
    <w:rsid w:val="007651CF"/>
    <w:rsid w:val="007669CE"/>
    <w:rsid w:val="00773119"/>
    <w:rsid w:val="00773A13"/>
    <w:rsid w:val="007827DF"/>
    <w:rsid w:val="00783CA3"/>
    <w:rsid w:val="0078515C"/>
    <w:rsid w:val="00794277"/>
    <w:rsid w:val="00796154"/>
    <w:rsid w:val="0079688F"/>
    <w:rsid w:val="0079767C"/>
    <w:rsid w:val="007A32BF"/>
    <w:rsid w:val="007A6F0C"/>
    <w:rsid w:val="007B0C0A"/>
    <w:rsid w:val="007B4CC6"/>
    <w:rsid w:val="007B7892"/>
    <w:rsid w:val="007C0D12"/>
    <w:rsid w:val="007C2580"/>
    <w:rsid w:val="007C46ED"/>
    <w:rsid w:val="007D21A3"/>
    <w:rsid w:val="007D3CC1"/>
    <w:rsid w:val="007D59CC"/>
    <w:rsid w:val="007D71A0"/>
    <w:rsid w:val="007D7E24"/>
    <w:rsid w:val="007E789C"/>
    <w:rsid w:val="007F0134"/>
    <w:rsid w:val="007F29AF"/>
    <w:rsid w:val="007F5F3E"/>
    <w:rsid w:val="007F73B1"/>
    <w:rsid w:val="00811A49"/>
    <w:rsid w:val="00812E53"/>
    <w:rsid w:val="008240BA"/>
    <w:rsid w:val="00824FF0"/>
    <w:rsid w:val="008256BF"/>
    <w:rsid w:val="00826127"/>
    <w:rsid w:val="0084079C"/>
    <w:rsid w:val="008410EF"/>
    <w:rsid w:val="008431CC"/>
    <w:rsid w:val="00850BEF"/>
    <w:rsid w:val="00850DB6"/>
    <w:rsid w:val="008522D9"/>
    <w:rsid w:val="00853B77"/>
    <w:rsid w:val="00857840"/>
    <w:rsid w:val="00861C64"/>
    <w:rsid w:val="00865B8C"/>
    <w:rsid w:val="00870B44"/>
    <w:rsid w:val="00872381"/>
    <w:rsid w:val="008724A2"/>
    <w:rsid w:val="0089182A"/>
    <w:rsid w:val="00896D02"/>
    <w:rsid w:val="008A1549"/>
    <w:rsid w:val="008A231F"/>
    <w:rsid w:val="008A4089"/>
    <w:rsid w:val="008A6592"/>
    <w:rsid w:val="008B1ACC"/>
    <w:rsid w:val="008B2159"/>
    <w:rsid w:val="008B6773"/>
    <w:rsid w:val="008B7812"/>
    <w:rsid w:val="008C37D2"/>
    <w:rsid w:val="008C4AC9"/>
    <w:rsid w:val="008C6D36"/>
    <w:rsid w:val="008D0EC8"/>
    <w:rsid w:val="008D5CB2"/>
    <w:rsid w:val="008D7002"/>
    <w:rsid w:val="008E28A0"/>
    <w:rsid w:val="008E52C5"/>
    <w:rsid w:val="008E6623"/>
    <w:rsid w:val="008F2E37"/>
    <w:rsid w:val="008F3C68"/>
    <w:rsid w:val="008F62AD"/>
    <w:rsid w:val="008F7FFC"/>
    <w:rsid w:val="0090328C"/>
    <w:rsid w:val="00904D35"/>
    <w:rsid w:val="00905060"/>
    <w:rsid w:val="00905500"/>
    <w:rsid w:val="0091384A"/>
    <w:rsid w:val="00922B86"/>
    <w:rsid w:val="00924625"/>
    <w:rsid w:val="009302A6"/>
    <w:rsid w:val="0093198A"/>
    <w:rsid w:val="00934DF3"/>
    <w:rsid w:val="00936591"/>
    <w:rsid w:val="0094046C"/>
    <w:rsid w:val="009519CA"/>
    <w:rsid w:val="00951A05"/>
    <w:rsid w:val="0096016F"/>
    <w:rsid w:val="0096087D"/>
    <w:rsid w:val="00961816"/>
    <w:rsid w:val="009651C7"/>
    <w:rsid w:val="00965315"/>
    <w:rsid w:val="00965839"/>
    <w:rsid w:val="00971B67"/>
    <w:rsid w:val="00972CFE"/>
    <w:rsid w:val="009742F1"/>
    <w:rsid w:val="00976C1A"/>
    <w:rsid w:val="00980149"/>
    <w:rsid w:val="009813E5"/>
    <w:rsid w:val="0098192B"/>
    <w:rsid w:val="00985D91"/>
    <w:rsid w:val="00987229"/>
    <w:rsid w:val="009956F7"/>
    <w:rsid w:val="00996C29"/>
    <w:rsid w:val="00997F73"/>
    <w:rsid w:val="009A6065"/>
    <w:rsid w:val="009A7785"/>
    <w:rsid w:val="009B3DE3"/>
    <w:rsid w:val="009B494C"/>
    <w:rsid w:val="009B4E54"/>
    <w:rsid w:val="009B5B7C"/>
    <w:rsid w:val="009C3836"/>
    <w:rsid w:val="009D35A1"/>
    <w:rsid w:val="009D42C3"/>
    <w:rsid w:val="009D4A32"/>
    <w:rsid w:val="009D6660"/>
    <w:rsid w:val="009E6D10"/>
    <w:rsid w:val="009F3036"/>
    <w:rsid w:val="009F34B5"/>
    <w:rsid w:val="009F601E"/>
    <w:rsid w:val="009F63C5"/>
    <w:rsid w:val="009F7F31"/>
    <w:rsid w:val="00A03A4E"/>
    <w:rsid w:val="00A04B95"/>
    <w:rsid w:val="00A052B9"/>
    <w:rsid w:val="00A06549"/>
    <w:rsid w:val="00A21506"/>
    <w:rsid w:val="00A22C94"/>
    <w:rsid w:val="00A24C16"/>
    <w:rsid w:val="00A250EC"/>
    <w:rsid w:val="00A26DAD"/>
    <w:rsid w:val="00A27905"/>
    <w:rsid w:val="00A32B04"/>
    <w:rsid w:val="00A33E95"/>
    <w:rsid w:val="00A35472"/>
    <w:rsid w:val="00A37ED8"/>
    <w:rsid w:val="00A40394"/>
    <w:rsid w:val="00A420E4"/>
    <w:rsid w:val="00A42D9B"/>
    <w:rsid w:val="00A435A3"/>
    <w:rsid w:val="00A44325"/>
    <w:rsid w:val="00A46E8B"/>
    <w:rsid w:val="00A56460"/>
    <w:rsid w:val="00A573C3"/>
    <w:rsid w:val="00A574C8"/>
    <w:rsid w:val="00A61951"/>
    <w:rsid w:val="00A63067"/>
    <w:rsid w:val="00A631A2"/>
    <w:rsid w:val="00A6686C"/>
    <w:rsid w:val="00A66C25"/>
    <w:rsid w:val="00A71100"/>
    <w:rsid w:val="00A73909"/>
    <w:rsid w:val="00A74169"/>
    <w:rsid w:val="00A74FF6"/>
    <w:rsid w:val="00A75859"/>
    <w:rsid w:val="00A77805"/>
    <w:rsid w:val="00A878DB"/>
    <w:rsid w:val="00A9014D"/>
    <w:rsid w:val="00A93B41"/>
    <w:rsid w:val="00AA0259"/>
    <w:rsid w:val="00AA2191"/>
    <w:rsid w:val="00AA24FA"/>
    <w:rsid w:val="00AA4E9C"/>
    <w:rsid w:val="00AA7A38"/>
    <w:rsid w:val="00AB476E"/>
    <w:rsid w:val="00AB4FE5"/>
    <w:rsid w:val="00AC123F"/>
    <w:rsid w:val="00AC395B"/>
    <w:rsid w:val="00AC3F90"/>
    <w:rsid w:val="00AD2434"/>
    <w:rsid w:val="00AD257B"/>
    <w:rsid w:val="00AE036B"/>
    <w:rsid w:val="00AE3078"/>
    <w:rsid w:val="00AE52E8"/>
    <w:rsid w:val="00AF0331"/>
    <w:rsid w:val="00AF3AC6"/>
    <w:rsid w:val="00AF4047"/>
    <w:rsid w:val="00AF5CCF"/>
    <w:rsid w:val="00AF647D"/>
    <w:rsid w:val="00AF6DEA"/>
    <w:rsid w:val="00B03B74"/>
    <w:rsid w:val="00B1165E"/>
    <w:rsid w:val="00B17FDA"/>
    <w:rsid w:val="00B35955"/>
    <w:rsid w:val="00B35DA4"/>
    <w:rsid w:val="00B406AE"/>
    <w:rsid w:val="00B40A0A"/>
    <w:rsid w:val="00B40D7F"/>
    <w:rsid w:val="00B40E2F"/>
    <w:rsid w:val="00B41892"/>
    <w:rsid w:val="00B43BAD"/>
    <w:rsid w:val="00B44D9A"/>
    <w:rsid w:val="00B50E50"/>
    <w:rsid w:val="00B531C9"/>
    <w:rsid w:val="00B5481A"/>
    <w:rsid w:val="00B5663F"/>
    <w:rsid w:val="00B615E0"/>
    <w:rsid w:val="00B6229A"/>
    <w:rsid w:val="00B65539"/>
    <w:rsid w:val="00B67924"/>
    <w:rsid w:val="00B67A43"/>
    <w:rsid w:val="00B70EDC"/>
    <w:rsid w:val="00B72F74"/>
    <w:rsid w:val="00B74FFA"/>
    <w:rsid w:val="00B75136"/>
    <w:rsid w:val="00B761C0"/>
    <w:rsid w:val="00B77E67"/>
    <w:rsid w:val="00B870A6"/>
    <w:rsid w:val="00B92526"/>
    <w:rsid w:val="00B92945"/>
    <w:rsid w:val="00B95296"/>
    <w:rsid w:val="00B9568E"/>
    <w:rsid w:val="00BA0EC5"/>
    <w:rsid w:val="00BA1249"/>
    <w:rsid w:val="00BA40B6"/>
    <w:rsid w:val="00BA492C"/>
    <w:rsid w:val="00BA7C8E"/>
    <w:rsid w:val="00BA7EF1"/>
    <w:rsid w:val="00BB1D4C"/>
    <w:rsid w:val="00BB39FE"/>
    <w:rsid w:val="00BC0B68"/>
    <w:rsid w:val="00BC2C3C"/>
    <w:rsid w:val="00BD1A8F"/>
    <w:rsid w:val="00BD2607"/>
    <w:rsid w:val="00BD2CBA"/>
    <w:rsid w:val="00BE2F44"/>
    <w:rsid w:val="00BE3050"/>
    <w:rsid w:val="00BE6A8B"/>
    <w:rsid w:val="00BF1E53"/>
    <w:rsid w:val="00BF48F6"/>
    <w:rsid w:val="00BF53EA"/>
    <w:rsid w:val="00BF6474"/>
    <w:rsid w:val="00BF6FEC"/>
    <w:rsid w:val="00BF7699"/>
    <w:rsid w:val="00C02CA8"/>
    <w:rsid w:val="00C1024A"/>
    <w:rsid w:val="00C15361"/>
    <w:rsid w:val="00C17036"/>
    <w:rsid w:val="00C21A98"/>
    <w:rsid w:val="00C26108"/>
    <w:rsid w:val="00C3110A"/>
    <w:rsid w:val="00C34D93"/>
    <w:rsid w:val="00C34E61"/>
    <w:rsid w:val="00C41CCD"/>
    <w:rsid w:val="00C46D36"/>
    <w:rsid w:val="00C4730A"/>
    <w:rsid w:val="00C50555"/>
    <w:rsid w:val="00C5542E"/>
    <w:rsid w:val="00C602DC"/>
    <w:rsid w:val="00C63F78"/>
    <w:rsid w:val="00C641C9"/>
    <w:rsid w:val="00C754DA"/>
    <w:rsid w:val="00C81134"/>
    <w:rsid w:val="00C87D06"/>
    <w:rsid w:val="00C9075B"/>
    <w:rsid w:val="00C90AAF"/>
    <w:rsid w:val="00C92BB0"/>
    <w:rsid w:val="00C951E8"/>
    <w:rsid w:val="00C957D1"/>
    <w:rsid w:val="00CA1256"/>
    <w:rsid w:val="00CA3F5A"/>
    <w:rsid w:val="00CB0D4A"/>
    <w:rsid w:val="00CB4A1F"/>
    <w:rsid w:val="00CB54E3"/>
    <w:rsid w:val="00CB699B"/>
    <w:rsid w:val="00CB7E53"/>
    <w:rsid w:val="00CC12F3"/>
    <w:rsid w:val="00CC25EC"/>
    <w:rsid w:val="00CC3D62"/>
    <w:rsid w:val="00CC4197"/>
    <w:rsid w:val="00CC5EC3"/>
    <w:rsid w:val="00CC68D2"/>
    <w:rsid w:val="00CC7028"/>
    <w:rsid w:val="00CC74D9"/>
    <w:rsid w:val="00CD234D"/>
    <w:rsid w:val="00CD2876"/>
    <w:rsid w:val="00CD50F3"/>
    <w:rsid w:val="00CE17F5"/>
    <w:rsid w:val="00CE1D4A"/>
    <w:rsid w:val="00CE5607"/>
    <w:rsid w:val="00CE628A"/>
    <w:rsid w:val="00CF5075"/>
    <w:rsid w:val="00CF5590"/>
    <w:rsid w:val="00D10DBC"/>
    <w:rsid w:val="00D1329A"/>
    <w:rsid w:val="00D1333E"/>
    <w:rsid w:val="00D136D6"/>
    <w:rsid w:val="00D24DA4"/>
    <w:rsid w:val="00D25197"/>
    <w:rsid w:val="00D25854"/>
    <w:rsid w:val="00D25933"/>
    <w:rsid w:val="00D3236A"/>
    <w:rsid w:val="00D33797"/>
    <w:rsid w:val="00D3625D"/>
    <w:rsid w:val="00D40033"/>
    <w:rsid w:val="00D410C9"/>
    <w:rsid w:val="00D42AAF"/>
    <w:rsid w:val="00D42C9C"/>
    <w:rsid w:val="00D43AFD"/>
    <w:rsid w:val="00D4413A"/>
    <w:rsid w:val="00D519A3"/>
    <w:rsid w:val="00D60159"/>
    <w:rsid w:val="00D65281"/>
    <w:rsid w:val="00D75EE7"/>
    <w:rsid w:val="00D86FA6"/>
    <w:rsid w:val="00D91F92"/>
    <w:rsid w:val="00D92404"/>
    <w:rsid w:val="00D935C5"/>
    <w:rsid w:val="00D93C61"/>
    <w:rsid w:val="00D93D03"/>
    <w:rsid w:val="00D9401A"/>
    <w:rsid w:val="00D97FC1"/>
    <w:rsid w:val="00DA29D0"/>
    <w:rsid w:val="00DA5E51"/>
    <w:rsid w:val="00DA6B5F"/>
    <w:rsid w:val="00DB1604"/>
    <w:rsid w:val="00DB3155"/>
    <w:rsid w:val="00DB4931"/>
    <w:rsid w:val="00DB5E7A"/>
    <w:rsid w:val="00DB6341"/>
    <w:rsid w:val="00DC19F4"/>
    <w:rsid w:val="00DC66BA"/>
    <w:rsid w:val="00DD2E09"/>
    <w:rsid w:val="00DD5721"/>
    <w:rsid w:val="00DD5D09"/>
    <w:rsid w:val="00DE1E5C"/>
    <w:rsid w:val="00DE7E57"/>
    <w:rsid w:val="00DF059D"/>
    <w:rsid w:val="00DF17D8"/>
    <w:rsid w:val="00DF6449"/>
    <w:rsid w:val="00E10AD9"/>
    <w:rsid w:val="00E121F8"/>
    <w:rsid w:val="00E16238"/>
    <w:rsid w:val="00E22188"/>
    <w:rsid w:val="00E2736D"/>
    <w:rsid w:val="00E3040A"/>
    <w:rsid w:val="00E3046C"/>
    <w:rsid w:val="00E327F3"/>
    <w:rsid w:val="00E467A8"/>
    <w:rsid w:val="00E475AF"/>
    <w:rsid w:val="00E4797C"/>
    <w:rsid w:val="00E505A9"/>
    <w:rsid w:val="00E51268"/>
    <w:rsid w:val="00E519C4"/>
    <w:rsid w:val="00E51F75"/>
    <w:rsid w:val="00E51FE4"/>
    <w:rsid w:val="00E5205E"/>
    <w:rsid w:val="00E52702"/>
    <w:rsid w:val="00E57DCE"/>
    <w:rsid w:val="00E64E6D"/>
    <w:rsid w:val="00E7125F"/>
    <w:rsid w:val="00E76524"/>
    <w:rsid w:val="00E812BA"/>
    <w:rsid w:val="00E861A9"/>
    <w:rsid w:val="00E9158F"/>
    <w:rsid w:val="00E92597"/>
    <w:rsid w:val="00E929BC"/>
    <w:rsid w:val="00E959BD"/>
    <w:rsid w:val="00E95CB5"/>
    <w:rsid w:val="00E972FD"/>
    <w:rsid w:val="00EA3E6A"/>
    <w:rsid w:val="00EA61BD"/>
    <w:rsid w:val="00EB0E15"/>
    <w:rsid w:val="00EB173E"/>
    <w:rsid w:val="00EB2226"/>
    <w:rsid w:val="00EB50E0"/>
    <w:rsid w:val="00EB52FC"/>
    <w:rsid w:val="00EB73A0"/>
    <w:rsid w:val="00EC1101"/>
    <w:rsid w:val="00ED0417"/>
    <w:rsid w:val="00ED131C"/>
    <w:rsid w:val="00EE0C33"/>
    <w:rsid w:val="00EE2DB8"/>
    <w:rsid w:val="00EF169D"/>
    <w:rsid w:val="00EF2CAF"/>
    <w:rsid w:val="00EF3877"/>
    <w:rsid w:val="00EF48A6"/>
    <w:rsid w:val="00F00851"/>
    <w:rsid w:val="00F021CD"/>
    <w:rsid w:val="00F026BC"/>
    <w:rsid w:val="00F03722"/>
    <w:rsid w:val="00F04206"/>
    <w:rsid w:val="00F12320"/>
    <w:rsid w:val="00F14F37"/>
    <w:rsid w:val="00F151E3"/>
    <w:rsid w:val="00F162F2"/>
    <w:rsid w:val="00F207EE"/>
    <w:rsid w:val="00F223DB"/>
    <w:rsid w:val="00F26545"/>
    <w:rsid w:val="00F26A92"/>
    <w:rsid w:val="00F33494"/>
    <w:rsid w:val="00F43410"/>
    <w:rsid w:val="00F4590F"/>
    <w:rsid w:val="00F47AAC"/>
    <w:rsid w:val="00F47C3C"/>
    <w:rsid w:val="00F50F93"/>
    <w:rsid w:val="00F51218"/>
    <w:rsid w:val="00F5228D"/>
    <w:rsid w:val="00F54588"/>
    <w:rsid w:val="00F55B62"/>
    <w:rsid w:val="00F55BAD"/>
    <w:rsid w:val="00F64AD3"/>
    <w:rsid w:val="00F71D65"/>
    <w:rsid w:val="00F74B22"/>
    <w:rsid w:val="00F769A4"/>
    <w:rsid w:val="00F77C6E"/>
    <w:rsid w:val="00F8019F"/>
    <w:rsid w:val="00F8384B"/>
    <w:rsid w:val="00F847FE"/>
    <w:rsid w:val="00F87810"/>
    <w:rsid w:val="00F91944"/>
    <w:rsid w:val="00F9687D"/>
    <w:rsid w:val="00FA05F4"/>
    <w:rsid w:val="00FA173E"/>
    <w:rsid w:val="00FA231C"/>
    <w:rsid w:val="00FA369F"/>
    <w:rsid w:val="00FA74B7"/>
    <w:rsid w:val="00FB0C4A"/>
    <w:rsid w:val="00FB32CE"/>
    <w:rsid w:val="00FB3BF9"/>
    <w:rsid w:val="00FB44C3"/>
    <w:rsid w:val="00FC34AB"/>
    <w:rsid w:val="00FC58B1"/>
    <w:rsid w:val="00FE0953"/>
    <w:rsid w:val="00FE6A15"/>
    <w:rsid w:val="00FF0890"/>
    <w:rsid w:val="00FF096F"/>
    <w:rsid w:val="06F8EA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8BEAE2"/>
  <w15:chartTrackingRefBased/>
  <w15:docId w15:val="{700BDCBE-DA93-4712-8D10-816F0FEE5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hAnsi="Liberation Serif" w:cs="Arial"/>
      <w:kern w:val="2"/>
      <w:sz w:val="24"/>
      <w:szCs w:val="24"/>
      <w:lang w:eastAsia="zh-CN" w:bidi="hi-IN"/>
    </w:rPr>
  </w:style>
  <w:style w:type="paragraph" w:styleId="Titre1">
    <w:name w:val="heading 1"/>
    <w:basedOn w:val="Titre10"/>
    <w:next w:val="Corpsdetexte"/>
    <w:qFormat/>
    <w:pPr>
      <w:numPr>
        <w:numId w:val="1"/>
      </w:numPr>
      <w:outlineLvl w:val="0"/>
    </w:pPr>
    <w:rPr>
      <w:rFonts w:ascii="Liberation Serif" w:eastAsia="SimSun" w:hAnsi="Liberation Serif"/>
      <w:b/>
      <w:bCs/>
      <w:sz w:val="48"/>
      <w:szCs w:val="48"/>
    </w:rPr>
  </w:style>
  <w:style w:type="paragraph" w:styleId="Titre2">
    <w:name w:val="heading 2"/>
    <w:basedOn w:val="Titre10"/>
    <w:next w:val="Corpsdetexte"/>
    <w:qFormat/>
    <w:pPr>
      <w:numPr>
        <w:ilvl w:val="1"/>
        <w:numId w:val="1"/>
      </w:numPr>
      <w:spacing w:before="200"/>
      <w:outlineLvl w:val="1"/>
    </w:pPr>
    <w:rPr>
      <w:rFonts w:ascii="Liberation Serif" w:eastAsia="SimSun" w:hAnsi="Liberation Serif"/>
      <w:b/>
      <w:bCs/>
      <w:sz w:val="36"/>
      <w:szCs w:val="36"/>
    </w:rPr>
  </w:style>
  <w:style w:type="paragraph" w:styleId="Titre3">
    <w:name w:val="heading 3"/>
    <w:basedOn w:val="Titre10"/>
    <w:next w:val="Corpsdetexte"/>
    <w:qFormat/>
    <w:pPr>
      <w:numPr>
        <w:ilvl w:val="2"/>
        <w:numId w:val="1"/>
      </w:numPr>
      <w:spacing w:before="140"/>
      <w:outlineLvl w:val="2"/>
    </w:pPr>
    <w:rPr>
      <w:rFonts w:ascii="Liberation Serif" w:eastAsia="SimSun" w:hAnsi="Liberation Serif"/>
      <w:b/>
      <w:bCs/>
    </w:rPr>
  </w:style>
  <w:style w:type="paragraph" w:styleId="Titre4">
    <w:name w:val="heading 4"/>
    <w:basedOn w:val="Normal"/>
    <w:next w:val="Normal"/>
    <w:link w:val="Titre4Car"/>
    <w:uiPriority w:val="9"/>
    <w:semiHidden/>
    <w:unhideWhenUsed/>
    <w:qFormat/>
    <w:rsid w:val="007F0134"/>
    <w:pPr>
      <w:keepNext/>
      <w:spacing w:before="240" w:after="60"/>
      <w:outlineLvl w:val="3"/>
    </w:pPr>
    <w:rPr>
      <w:rFonts w:ascii="Aptos" w:eastAsia="Times New Roman" w:hAnsi="Aptos" w:cs="Mangal"/>
      <w:b/>
      <w:bCs/>
      <w:sz w:val="28"/>
      <w:szCs w:val="2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color w:val="000000"/>
      <w:sz w:val="21"/>
      <w:szCs w:val="21"/>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color w:val="000000"/>
      <w:sz w:val="21"/>
      <w:szCs w:val="21"/>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color w:val="000000"/>
      <w:sz w:val="21"/>
      <w:szCs w:val="21"/>
    </w:rPr>
  </w:style>
  <w:style w:type="character" w:customStyle="1" w:styleId="WW8Num4z1">
    <w:name w:val="WW8Num4z1"/>
    <w:rPr>
      <w:rFonts w:ascii="OpenSymbol" w:hAnsi="OpenSymbol" w:cs="OpenSymbol"/>
    </w:rPr>
  </w:style>
  <w:style w:type="character" w:customStyle="1" w:styleId="WW8Num5z0">
    <w:name w:val="WW8Num5z0"/>
    <w:rPr>
      <w:rFonts w:ascii="Symbol" w:hAnsi="Symbol" w:cs="OpenSymbol"/>
      <w:color w:val="000000"/>
      <w:sz w:val="21"/>
      <w:szCs w:val="21"/>
    </w:rPr>
  </w:style>
  <w:style w:type="character" w:customStyle="1" w:styleId="WW8Num5z1">
    <w:name w:val="WW8Num5z1"/>
    <w:rPr>
      <w:rFonts w:ascii="OpenSymbol" w:hAnsi="OpenSymbol" w:cs="OpenSymbol"/>
    </w:rPr>
  </w:style>
  <w:style w:type="character" w:customStyle="1" w:styleId="WW8Num6z0">
    <w:name w:val="WW8Num6z0"/>
    <w:rPr>
      <w:rFonts w:ascii="Symbol" w:hAnsi="Symbol" w:cs="OpenSymbol"/>
      <w:color w:val="000000"/>
      <w:sz w:val="21"/>
      <w:szCs w:val="21"/>
    </w:rPr>
  </w:style>
  <w:style w:type="character" w:customStyle="1" w:styleId="WW8Num6z1">
    <w:name w:val="WW8Num6z1"/>
    <w:rPr>
      <w:rFonts w:ascii="OpenSymbol" w:hAnsi="OpenSymbol" w:cs="OpenSymbol"/>
    </w:rPr>
  </w:style>
  <w:style w:type="character" w:customStyle="1" w:styleId="WW8Num7z0">
    <w:name w:val="WW8Num7z0"/>
    <w:rPr>
      <w:rFonts w:ascii="Symbol" w:hAnsi="Symbol" w:cs="OpenSymbol"/>
      <w:color w:val="000000"/>
      <w:sz w:val="21"/>
      <w:szCs w:val="21"/>
    </w:rPr>
  </w:style>
  <w:style w:type="character" w:customStyle="1" w:styleId="WW8Num7z1">
    <w:name w:val="WW8Num7z1"/>
    <w:rPr>
      <w:rFonts w:ascii="OpenSymbol" w:hAnsi="OpenSymbol" w:cs="OpenSymbol"/>
    </w:rPr>
  </w:style>
  <w:style w:type="character" w:customStyle="1" w:styleId="WW8Num8z0">
    <w:name w:val="WW8Num8z0"/>
    <w:rPr>
      <w:rFonts w:ascii="Symbol" w:hAnsi="Symbol" w:cs="OpenSymbol"/>
      <w:caps w:val="0"/>
      <w:smallCaps w:val="0"/>
      <w:color w:val="000000"/>
      <w:spacing w:val="0"/>
      <w:sz w:val="21"/>
      <w:szCs w:val="21"/>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caps w:val="0"/>
      <w:smallCaps w:val="0"/>
      <w:color w:val="000000"/>
      <w:spacing w:val="0"/>
      <w:sz w:val="21"/>
      <w:szCs w:val="21"/>
    </w:rPr>
  </w:style>
  <w:style w:type="character" w:customStyle="1" w:styleId="WW8Num9z1">
    <w:name w:val="WW8Num9z1"/>
    <w:rPr>
      <w:rFonts w:ascii="OpenSymbol" w:hAnsi="OpenSymbol" w:cs="OpenSymbol"/>
    </w:rPr>
  </w:style>
  <w:style w:type="character" w:styleId="Lienhypertexte">
    <w:name w:val="Hyperlink"/>
    <w:rPr>
      <w:color w:val="000080"/>
      <w:u w:val="single"/>
    </w:rPr>
  </w:style>
  <w:style w:type="character" w:styleId="Accentuation">
    <w:name w:val="Emphasis"/>
    <w:uiPriority w:val="20"/>
    <w:qFormat/>
    <w:rPr>
      <w:i/>
      <w:iCs/>
    </w:rPr>
  </w:style>
  <w:style w:type="character" w:styleId="lev">
    <w:name w:val="Strong"/>
    <w:uiPriority w:val="22"/>
    <w:qFormat/>
    <w:rPr>
      <w:b/>
      <w:bCs/>
    </w:rPr>
  </w:style>
  <w:style w:type="character" w:customStyle="1" w:styleId="Puces">
    <w:name w:val="Puces"/>
    <w:rPr>
      <w:rFonts w:ascii="OpenSymbol" w:eastAsia="OpenSymbol" w:hAnsi="OpenSymbol" w:cs="OpenSymbol"/>
    </w:rPr>
  </w:style>
  <w:style w:type="paragraph" w:customStyle="1" w:styleId="Titre10">
    <w:name w:val="Titre1"/>
    <w:basedOn w:val="Normal"/>
    <w:next w:val="Corpsdetexte"/>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Contenudetableau">
    <w:name w:val="Contenu de tableau"/>
    <w:basedOn w:val="Normal"/>
    <w:pPr>
      <w:suppressLineNumbers/>
    </w:pPr>
  </w:style>
  <w:style w:type="paragraph" w:customStyle="1" w:styleId="Texteprformat">
    <w:name w:val="Texte préformaté"/>
    <w:basedOn w:val="Normal"/>
    <w:rPr>
      <w:rFonts w:ascii="Liberation Mono" w:eastAsia="NSimSun" w:hAnsi="Liberation Mono" w:cs="Liberation Mono"/>
      <w:sz w:val="20"/>
      <w:szCs w:val="20"/>
    </w:rPr>
  </w:style>
  <w:style w:type="character" w:styleId="Mentionnonrsolue">
    <w:name w:val="Unresolved Mention"/>
    <w:uiPriority w:val="99"/>
    <w:semiHidden/>
    <w:unhideWhenUsed/>
    <w:rsid w:val="006E3C65"/>
    <w:rPr>
      <w:color w:val="605E5C"/>
      <w:shd w:val="clear" w:color="auto" w:fill="E1DFDD"/>
    </w:rPr>
  </w:style>
  <w:style w:type="paragraph" w:styleId="NormalWeb">
    <w:name w:val="Normal (Web)"/>
    <w:basedOn w:val="Normal"/>
    <w:uiPriority w:val="99"/>
    <w:unhideWhenUsed/>
    <w:rsid w:val="00F151E3"/>
    <w:pPr>
      <w:suppressAutoHyphens w:val="0"/>
      <w:spacing w:before="100" w:beforeAutospacing="1" w:after="100" w:afterAutospacing="1"/>
    </w:pPr>
    <w:rPr>
      <w:rFonts w:ascii="Times New Roman" w:eastAsia="Times New Roman" w:hAnsi="Times New Roman" w:cs="Times New Roman"/>
      <w:kern w:val="0"/>
      <w:lang w:eastAsia="fr-FR" w:bidi="ar-SA"/>
    </w:rPr>
  </w:style>
  <w:style w:type="paragraph" w:styleId="Paragraphedeliste">
    <w:name w:val="List Paragraph"/>
    <w:basedOn w:val="Normal"/>
    <w:uiPriority w:val="34"/>
    <w:qFormat/>
    <w:rsid w:val="00656ED7"/>
    <w:pPr>
      <w:ind w:left="708"/>
    </w:pPr>
    <w:rPr>
      <w:rFonts w:cs="Mangal"/>
      <w:szCs w:val="21"/>
    </w:rPr>
  </w:style>
  <w:style w:type="character" w:customStyle="1" w:styleId="Titre4Car">
    <w:name w:val="Titre 4 Car"/>
    <w:link w:val="Titre4"/>
    <w:uiPriority w:val="9"/>
    <w:semiHidden/>
    <w:rsid w:val="007F0134"/>
    <w:rPr>
      <w:rFonts w:ascii="Aptos" w:eastAsia="Times New Roman" w:hAnsi="Aptos" w:cs="Mangal"/>
      <w:b/>
      <w:bCs/>
      <w:kern w:val="2"/>
      <w:sz w:val="28"/>
      <w:szCs w:val="25"/>
      <w:lang w:eastAsia="zh-CN" w:bidi="hi-IN"/>
    </w:rPr>
  </w:style>
  <w:style w:type="paragraph" w:styleId="Sansinterligne">
    <w:name w:val="No Spacing"/>
    <w:uiPriority w:val="1"/>
    <w:qFormat/>
    <w:rsid w:val="004F429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8657">
      <w:bodyDiv w:val="1"/>
      <w:marLeft w:val="0"/>
      <w:marRight w:val="0"/>
      <w:marTop w:val="0"/>
      <w:marBottom w:val="0"/>
      <w:divBdr>
        <w:top w:val="none" w:sz="0" w:space="0" w:color="auto"/>
        <w:left w:val="none" w:sz="0" w:space="0" w:color="auto"/>
        <w:bottom w:val="none" w:sz="0" w:space="0" w:color="auto"/>
        <w:right w:val="none" w:sz="0" w:space="0" w:color="auto"/>
      </w:divBdr>
    </w:div>
    <w:div w:id="47463112">
      <w:bodyDiv w:val="1"/>
      <w:marLeft w:val="0"/>
      <w:marRight w:val="0"/>
      <w:marTop w:val="0"/>
      <w:marBottom w:val="0"/>
      <w:divBdr>
        <w:top w:val="none" w:sz="0" w:space="0" w:color="auto"/>
        <w:left w:val="none" w:sz="0" w:space="0" w:color="auto"/>
        <w:bottom w:val="none" w:sz="0" w:space="0" w:color="auto"/>
        <w:right w:val="none" w:sz="0" w:space="0" w:color="auto"/>
      </w:divBdr>
    </w:div>
    <w:div w:id="133911921">
      <w:bodyDiv w:val="1"/>
      <w:marLeft w:val="0"/>
      <w:marRight w:val="0"/>
      <w:marTop w:val="0"/>
      <w:marBottom w:val="0"/>
      <w:divBdr>
        <w:top w:val="none" w:sz="0" w:space="0" w:color="auto"/>
        <w:left w:val="none" w:sz="0" w:space="0" w:color="auto"/>
        <w:bottom w:val="none" w:sz="0" w:space="0" w:color="auto"/>
        <w:right w:val="none" w:sz="0" w:space="0" w:color="auto"/>
      </w:divBdr>
    </w:div>
    <w:div w:id="188180517">
      <w:bodyDiv w:val="1"/>
      <w:marLeft w:val="0"/>
      <w:marRight w:val="0"/>
      <w:marTop w:val="0"/>
      <w:marBottom w:val="0"/>
      <w:divBdr>
        <w:top w:val="none" w:sz="0" w:space="0" w:color="auto"/>
        <w:left w:val="none" w:sz="0" w:space="0" w:color="auto"/>
        <w:bottom w:val="none" w:sz="0" w:space="0" w:color="auto"/>
        <w:right w:val="none" w:sz="0" w:space="0" w:color="auto"/>
      </w:divBdr>
      <w:divsChild>
        <w:div w:id="204800007">
          <w:marLeft w:val="0"/>
          <w:marRight w:val="0"/>
          <w:marTop w:val="0"/>
          <w:marBottom w:val="0"/>
          <w:divBdr>
            <w:top w:val="none" w:sz="0" w:space="0" w:color="auto"/>
            <w:left w:val="none" w:sz="0" w:space="0" w:color="auto"/>
            <w:bottom w:val="none" w:sz="0" w:space="0" w:color="auto"/>
            <w:right w:val="none" w:sz="0" w:space="0" w:color="auto"/>
          </w:divBdr>
        </w:div>
        <w:div w:id="381753506">
          <w:marLeft w:val="0"/>
          <w:marRight w:val="0"/>
          <w:marTop w:val="0"/>
          <w:marBottom w:val="0"/>
          <w:divBdr>
            <w:top w:val="none" w:sz="0" w:space="0" w:color="auto"/>
            <w:left w:val="none" w:sz="0" w:space="0" w:color="auto"/>
            <w:bottom w:val="none" w:sz="0" w:space="0" w:color="auto"/>
            <w:right w:val="none" w:sz="0" w:space="0" w:color="auto"/>
          </w:divBdr>
        </w:div>
        <w:div w:id="625769319">
          <w:marLeft w:val="0"/>
          <w:marRight w:val="0"/>
          <w:marTop w:val="0"/>
          <w:marBottom w:val="0"/>
          <w:divBdr>
            <w:top w:val="none" w:sz="0" w:space="0" w:color="auto"/>
            <w:left w:val="none" w:sz="0" w:space="0" w:color="auto"/>
            <w:bottom w:val="none" w:sz="0" w:space="0" w:color="auto"/>
            <w:right w:val="none" w:sz="0" w:space="0" w:color="auto"/>
          </w:divBdr>
        </w:div>
        <w:div w:id="1214850188">
          <w:marLeft w:val="0"/>
          <w:marRight w:val="0"/>
          <w:marTop w:val="0"/>
          <w:marBottom w:val="0"/>
          <w:divBdr>
            <w:top w:val="none" w:sz="0" w:space="0" w:color="auto"/>
            <w:left w:val="none" w:sz="0" w:space="0" w:color="auto"/>
            <w:bottom w:val="none" w:sz="0" w:space="0" w:color="auto"/>
            <w:right w:val="none" w:sz="0" w:space="0" w:color="auto"/>
          </w:divBdr>
        </w:div>
      </w:divsChild>
    </w:div>
    <w:div w:id="379133511">
      <w:bodyDiv w:val="1"/>
      <w:marLeft w:val="0"/>
      <w:marRight w:val="0"/>
      <w:marTop w:val="0"/>
      <w:marBottom w:val="0"/>
      <w:divBdr>
        <w:top w:val="none" w:sz="0" w:space="0" w:color="auto"/>
        <w:left w:val="none" w:sz="0" w:space="0" w:color="auto"/>
        <w:bottom w:val="none" w:sz="0" w:space="0" w:color="auto"/>
        <w:right w:val="none" w:sz="0" w:space="0" w:color="auto"/>
      </w:divBdr>
      <w:divsChild>
        <w:div w:id="697313829">
          <w:marLeft w:val="0"/>
          <w:marRight w:val="0"/>
          <w:marTop w:val="0"/>
          <w:marBottom w:val="180"/>
          <w:divBdr>
            <w:top w:val="none" w:sz="0" w:space="0" w:color="auto"/>
            <w:left w:val="none" w:sz="0" w:space="0" w:color="auto"/>
            <w:bottom w:val="none" w:sz="0" w:space="0" w:color="auto"/>
            <w:right w:val="none" w:sz="0" w:space="0" w:color="auto"/>
          </w:divBdr>
        </w:div>
        <w:div w:id="1442798279">
          <w:marLeft w:val="0"/>
          <w:marRight w:val="0"/>
          <w:marTop w:val="0"/>
          <w:marBottom w:val="180"/>
          <w:divBdr>
            <w:top w:val="none" w:sz="0" w:space="0" w:color="auto"/>
            <w:left w:val="none" w:sz="0" w:space="0" w:color="auto"/>
            <w:bottom w:val="none" w:sz="0" w:space="0" w:color="auto"/>
            <w:right w:val="none" w:sz="0" w:space="0" w:color="auto"/>
          </w:divBdr>
        </w:div>
      </w:divsChild>
    </w:div>
    <w:div w:id="445344753">
      <w:bodyDiv w:val="1"/>
      <w:marLeft w:val="0"/>
      <w:marRight w:val="0"/>
      <w:marTop w:val="0"/>
      <w:marBottom w:val="0"/>
      <w:divBdr>
        <w:top w:val="none" w:sz="0" w:space="0" w:color="auto"/>
        <w:left w:val="none" w:sz="0" w:space="0" w:color="auto"/>
        <w:bottom w:val="none" w:sz="0" w:space="0" w:color="auto"/>
        <w:right w:val="none" w:sz="0" w:space="0" w:color="auto"/>
      </w:divBdr>
      <w:divsChild>
        <w:div w:id="223417587">
          <w:marLeft w:val="0"/>
          <w:marRight w:val="0"/>
          <w:marTop w:val="0"/>
          <w:marBottom w:val="0"/>
          <w:divBdr>
            <w:top w:val="none" w:sz="0" w:space="0" w:color="auto"/>
            <w:left w:val="none" w:sz="0" w:space="0" w:color="auto"/>
            <w:bottom w:val="none" w:sz="0" w:space="0" w:color="auto"/>
            <w:right w:val="none" w:sz="0" w:space="0" w:color="auto"/>
          </w:divBdr>
        </w:div>
        <w:div w:id="1116825841">
          <w:marLeft w:val="0"/>
          <w:marRight w:val="0"/>
          <w:marTop w:val="0"/>
          <w:marBottom w:val="0"/>
          <w:divBdr>
            <w:top w:val="none" w:sz="0" w:space="0" w:color="auto"/>
            <w:left w:val="none" w:sz="0" w:space="0" w:color="auto"/>
            <w:bottom w:val="none" w:sz="0" w:space="0" w:color="auto"/>
            <w:right w:val="none" w:sz="0" w:space="0" w:color="auto"/>
          </w:divBdr>
        </w:div>
        <w:div w:id="1159006458">
          <w:marLeft w:val="0"/>
          <w:marRight w:val="0"/>
          <w:marTop w:val="0"/>
          <w:marBottom w:val="0"/>
          <w:divBdr>
            <w:top w:val="none" w:sz="0" w:space="0" w:color="auto"/>
            <w:left w:val="none" w:sz="0" w:space="0" w:color="auto"/>
            <w:bottom w:val="none" w:sz="0" w:space="0" w:color="auto"/>
            <w:right w:val="none" w:sz="0" w:space="0" w:color="auto"/>
          </w:divBdr>
        </w:div>
        <w:div w:id="1564027810">
          <w:marLeft w:val="0"/>
          <w:marRight w:val="0"/>
          <w:marTop w:val="0"/>
          <w:marBottom w:val="0"/>
          <w:divBdr>
            <w:top w:val="none" w:sz="0" w:space="0" w:color="auto"/>
            <w:left w:val="none" w:sz="0" w:space="0" w:color="auto"/>
            <w:bottom w:val="none" w:sz="0" w:space="0" w:color="auto"/>
            <w:right w:val="none" w:sz="0" w:space="0" w:color="auto"/>
          </w:divBdr>
        </w:div>
      </w:divsChild>
    </w:div>
    <w:div w:id="580412564">
      <w:bodyDiv w:val="1"/>
      <w:marLeft w:val="0"/>
      <w:marRight w:val="0"/>
      <w:marTop w:val="0"/>
      <w:marBottom w:val="0"/>
      <w:divBdr>
        <w:top w:val="none" w:sz="0" w:space="0" w:color="auto"/>
        <w:left w:val="none" w:sz="0" w:space="0" w:color="auto"/>
        <w:bottom w:val="none" w:sz="0" w:space="0" w:color="auto"/>
        <w:right w:val="none" w:sz="0" w:space="0" w:color="auto"/>
      </w:divBdr>
      <w:divsChild>
        <w:div w:id="798301562">
          <w:marLeft w:val="0"/>
          <w:marRight w:val="0"/>
          <w:marTop w:val="0"/>
          <w:marBottom w:val="0"/>
          <w:divBdr>
            <w:top w:val="none" w:sz="0" w:space="0" w:color="auto"/>
            <w:left w:val="none" w:sz="0" w:space="0" w:color="auto"/>
            <w:bottom w:val="none" w:sz="0" w:space="0" w:color="auto"/>
            <w:right w:val="none" w:sz="0" w:space="0" w:color="auto"/>
          </w:divBdr>
        </w:div>
        <w:div w:id="1639188875">
          <w:marLeft w:val="0"/>
          <w:marRight w:val="0"/>
          <w:marTop w:val="0"/>
          <w:marBottom w:val="0"/>
          <w:divBdr>
            <w:top w:val="none" w:sz="0" w:space="0" w:color="auto"/>
            <w:left w:val="none" w:sz="0" w:space="0" w:color="auto"/>
            <w:bottom w:val="none" w:sz="0" w:space="0" w:color="auto"/>
            <w:right w:val="none" w:sz="0" w:space="0" w:color="auto"/>
          </w:divBdr>
        </w:div>
        <w:div w:id="1851287223">
          <w:marLeft w:val="0"/>
          <w:marRight w:val="0"/>
          <w:marTop w:val="0"/>
          <w:marBottom w:val="0"/>
          <w:divBdr>
            <w:top w:val="none" w:sz="0" w:space="0" w:color="auto"/>
            <w:left w:val="none" w:sz="0" w:space="0" w:color="auto"/>
            <w:bottom w:val="none" w:sz="0" w:space="0" w:color="auto"/>
            <w:right w:val="none" w:sz="0" w:space="0" w:color="auto"/>
          </w:divBdr>
        </w:div>
      </w:divsChild>
    </w:div>
    <w:div w:id="596714906">
      <w:bodyDiv w:val="1"/>
      <w:marLeft w:val="0"/>
      <w:marRight w:val="0"/>
      <w:marTop w:val="0"/>
      <w:marBottom w:val="0"/>
      <w:divBdr>
        <w:top w:val="none" w:sz="0" w:space="0" w:color="auto"/>
        <w:left w:val="none" w:sz="0" w:space="0" w:color="auto"/>
        <w:bottom w:val="none" w:sz="0" w:space="0" w:color="auto"/>
        <w:right w:val="none" w:sz="0" w:space="0" w:color="auto"/>
      </w:divBdr>
      <w:divsChild>
        <w:div w:id="2510564">
          <w:marLeft w:val="0"/>
          <w:marRight w:val="0"/>
          <w:marTop w:val="0"/>
          <w:marBottom w:val="0"/>
          <w:divBdr>
            <w:top w:val="none" w:sz="0" w:space="0" w:color="auto"/>
            <w:left w:val="none" w:sz="0" w:space="0" w:color="auto"/>
            <w:bottom w:val="none" w:sz="0" w:space="0" w:color="auto"/>
            <w:right w:val="none" w:sz="0" w:space="0" w:color="auto"/>
          </w:divBdr>
        </w:div>
        <w:div w:id="599142069">
          <w:marLeft w:val="0"/>
          <w:marRight w:val="0"/>
          <w:marTop w:val="0"/>
          <w:marBottom w:val="0"/>
          <w:divBdr>
            <w:top w:val="none" w:sz="0" w:space="0" w:color="auto"/>
            <w:left w:val="none" w:sz="0" w:space="0" w:color="auto"/>
            <w:bottom w:val="none" w:sz="0" w:space="0" w:color="auto"/>
            <w:right w:val="none" w:sz="0" w:space="0" w:color="auto"/>
          </w:divBdr>
        </w:div>
        <w:div w:id="2059667350">
          <w:marLeft w:val="0"/>
          <w:marRight w:val="0"/>
          <w:marTop w:val="0"/>
          <w:marBottom w:val="0"/>
          <w:divBdr>
            <w:top w:val="none" w:sz="0" w:space="0" w:color="auto"/>
            <w:left w:val="none" w:sz="0" w:space="0" w:color="auto"/>
            <w:bottom w:val="none" w:sz="0" w:space="0" w:color="auto"/>
            <w:right w:val="none" w:sz="0" w:space="0" w:color="auto"/>
          </w:divBdr>
        </w:div>
      </w:divsChild>
    </w:div>
    <w:div w:id="598831701">
      <w:bodyDiv w:val="1"/>
      <w:marLeft w:val="0"/>
      <w:marRight w:val="0"/>
      <w:marTop w:val="0"/>
      <w:marBottom w:val="0"/>
      <w:divBdr>
        <w:top w:val="none" w:sz="0" w:space="0" w:color="auto"/>
        <w:left w:val="none" w:sz="0" w:space="0" w:color="auto"/>
        <w:bottom w:val="none" w:sz="0" w:space="0" w:color="auto"/>
        <w:right w:val="none" w:sz="0" w:space="0" w:color="auto"/>
      </w:divBdr>
    </w:div>
    <w:div w:id="610017096">
      <w:bodyDiv w:val="1"/>
      <w:marLeft w:val="0"/>
      <w:marRight w:val="0"/>
      <w:marTop w:val="0"/>
      <w:marBottom w:val="0"/>
      <w:divBdr>
        <w:top w:val="none" w:sz="0" w:space="0" w:color="auto"/>
        <w:left w:val="none" w:sz="0" w:space="0" w:color="auto"/>
        <w:bottom w:val="none" w:sz="0" w:space="0" w:color="auto"/>
        <w:right w:val="none" w:sz="0" w:space="0" w:color="auto"/>
      </w:divBdr>
    </w:div>
    <w:div w:id="621424547">
      <w:bodyDiv w:val="1"/>
      <w:marLeft w:val="0"/>
      <w:marRight w:val="0"/>
      <w:marTop w:val="0"/>
      <w:marBottom w:val="0"/>
      <w:divBdr>
        <w:top w:val="none" w:sz="0" w:space="0" w:color="auto"/>
        <w:left w:val="none" w:sz="0" w:space="0" w:color="auto"/>
        <w:bottom w:val="none" w:sz="0" w:space="0" w:color="auto"/>
        <w:right w:val="none" w:sz="0" w:space="0" w:color="auto"/>
      </w:divBdr>
    </w:div>
    <w:div w:id="640035127">
      <w:bodyDiv w:val="1"/>
      <w:marLeft w:val="0"/>
      <w:marRight w:val="0"/>
      <w:marTop w:val="0"/>
      <w:marBottom w:val="0"/>
      <w:divBdr>
        <w:top w:val="none" w:sz="0" w:space="0" w:color="auto"/>
        <w:left w:val="none" w:sz="0" w:space="0" w:color="auto"/>
        <w:bottom w:val="none" w:sz="0" w:space="0" w:color="auto"/>
        <w:right w:val="none" w:sz="0" w:space="0" w:color="auto"/>
      </w:divBdr>
    </w:div>
    <w:div w:id="697897399">
      <w:bodyDiv w:val="1"/>
      <w:marLeft w:val="0"/>
      <w:marRight w:val="0"/>
      <w:marTop w:val="0"/>
      <w:marBottom w:val="0"/>
      <w:divBdr>
        <w:top w:val="none" w:sz="0" w:space="0" w:color="auto"/>
        <w:left w:val="none" w:sz="0" w:space="0" w:color="auto"/>
        <w:bottom w:val="none" w:sz="0" w:space="0" w:color="auto"/>
        <w:right w:val="none" w:sz="0" w:space="0" w:color="auto"/>
      </w:divBdr>
      <w:divsChild>
        <w:div w:id="124323578">
          <w:marLeft w:val="0"/>
          <w:marRight w:val="0"/>
          <w:marTop w:val="0"/>
          <w:marBottom w:val="0"/>
          <w:divBdr>
            <w:top w:val="none" w:sz="0" w:space="0" w:color="auto"/>
            <w:left w:val="none" w:sz="0" w:space="0" w:color="auto"/>
            <w:bottom w:val="none" w:sz="0" w:space="0" w:color="auto"/>
            <w:right w:val="none" w:sz="0" w:space="0" w:color="auto"/>
          </w:divBdr>
        </w:div>
        <w:div w:id="317265575">
          <w:marLeft w:val="0"/>
          <w:marRight w:val="0"/>
          <w:marTop w:val="0"/>
          <w:marBottom w:val="0"/>
          <w:divBdr>
            <w:top w:val="none" w:sz="0" w:space="0" w:color="auto"/>
            <w:left w:val="none" w:sz="0" w:space="0" w:color="auto"/>
            <w:bottom w:val="none" w:sz="0" w:space="0" w:color="auto"/>
            <w:right w:val="none" w:sz="0" w:space="0" w:color="auto"/>
          </w:divBdr>
        </w:div>
        <w:div w:id="879709619">
          <w:marLeft w:val="0"/>
          <w:marRight w:val="0"/>
          <w:marTop w:val="0"/>
          <w:marBottom w:val="0"/>
          <w:divBdr>
            <w:top w:val="none" w:sz="0" w:space="0" w:color="auto"/>
            <w:left w:val="none" w:sz="0" w:space="0" w:color="auto"/>
            <w:bottom w:val="none" w:sz="0" w:space="0" w:color="auto"/>
            <w:right w:val="none" w:sz="0" w:space="0" w:color="auto"/>
          </w:divBdr>
        </w:div>
        <w:div w:id="1702246148">
          <w:marLeft w:val="0"/>
          <w:marRight w:val="0"/>
          <w:marTop w:val="0"/>
          <w:marBottom w:val="0"/>
          <w:divBdr>
            <w:top w:val="none" w:sz="0" w:space="0" w:color="auto"/>
            <w:left w:val="none" w:sz="0" w:space="0" w:color="auto"/>
            <w:bottom w:val="none" w:sz="0" w:space="0" w:color="auto"/>
            <w:right w:val="none" w:sz="0" w:space="0" w:color="auto"/>
          </w:divBdr>
        </w:div>
      </w:divsChild>
    </w:div>
    <w:div w:id="751925231">
      <w:bodyDiv w:val="1"/>
      <w:marLeft w:val="0"/>
      <w:marRight w:val="0"/>
      <w:marTop w:val="0"/>
      <w:marBottom w:val="0"/>
      <w:divBdr>
        <w:top w:val="none" w:sz="0" w:space="0" w:color="auto"/>
        <w:left w:val="none" w:sz="0" w:space="0" w:color="auto"/>
        <w:bottom w:val="none" w:sz="0" w:space="0" w:color="auto"/>
        <w:right w:val="none" w:sz="0" w:space="0" w:color="auto"/>
      </w:divBdr>
    </w:div>
    <w:div w:id="816605566">
      <w:bodyDiv w:val="1"/>
      <w:marLeft w:val="0"/>
      <w:marRight w:val="0"/>
      <w:marTop w:val="0"/>
      <w:marBottom w:val="0"/>
      <w:divBdr>
        <w:top w:val="none" w:sz="0" w:space="0" w:color="auto"/>
        <w:left w:val="none" w:sz="0" w:space="0" w:color="auto"/>
        <w:bottom w:val="none" w:sz="0" w:space="0" w:color="auto"/>
        <w:right w:val="none" w:sz="0" w:space="0" w:color="auto"/>
      </w:divBdr>
    </w:div>
    <w:div w:id="836533658">
      <w:bodyDiv w:val="1"/>
      <w:marLeft w:val="0"/>
      <w:marRight w:val="0"/>
      <w:marTop w:val="0"/>
      <w:marBottom w:val="0"/>
      <w:divBdr>
        <w:top w:val="none" w:sz="0" w:space="0" w:color="auto"/>
        <w:left w:val="none" w:sz="0" w:space="0" w:color="auto"/>
        <w:bottom w:val="none" w:sz="0" w:space="0" w:color="auto"/>
        <w:right w:val="none" w:sz="0" w:space="0" w:color="auto"/>
      </w:divBdr>
    </w:div>
    <w:div w:id="973557921">
      <w:bodyDiv w:val="1"/>
      <w:marLeft w:val="0"/>
      <w:marRight w:val="0"/>
      <w:marTop w:val="0"/>
      <w:marBottom w:val="0"/>
      <w:divBdr>
        <w:top w:val="none" w:sz="0" w:space="0" w:color="auto"/>
        <w:left w:val="none" w:sz="0" w:space="0" w:color="auto"/>
        <w:bottom w:val="none" w:sz="0" w:space="0" w:color="auto"/>
        <w:right w:val="none" w:sz="0" w:space="0" w:color="auto"/>
      </w:divBdr>
    </w:div>
    <w:div w:id="983192268">
      <w:bodyDiv w:val="1"/>
      <w:marLeft w:val="0"/>
      <w:marRight w:val="0"/>
      <w:marTop w:val="0"/>
      <w:marBottom w:val="0"/>
      <w:divBdr>
        <w:top w:val="none" w:sz="0" w:space="0" w:color="auto"/>
        <w:left w:val="none" w:sz="0" w:space="0" w:color="auto"/>
        <w:bottom w:val="none" w:sz="0" w:space="0" w:color="auto"/>
        <w:right w:val="none" w:sz="0" w:space="0" w:color="auto"/>
      </w:divBdr>
    </w:div>
    <w:div w:id="1036613579">
      <w:bodyDiv w:val="1"/>
      <w:marLeft w:val="0"/>
      <w:marRight w:val="0"/>
      <w:marTop w:val="0"/>
      <w:marBottom w:val="0"/>
      <w:divBdr>
        <w:top w:val="none" w:sz="0" w:space="0" w:color="auto"/>
        <w:left w:val="none" w:sz="0" w:space="0" w:color="auto"/>
        <w:bottom w:val="none" w:sz="0" w:space="0" w:color="auto"/>
        <w:right w:val="none" w:sz="0" w:space="0" w:color="auto"/>
      </w:divBdr>
      <w:divsChild>
        <w:div w:id="228150745">
          <w:marLeft w:val="0"/>
          <w:marRight w:val="0"/>
          <w:marTop w:val="0"/>
          <w:marBottom w:val="0"/>
          <w:divBdr>
            <w:top w:val="none" w:sz="0" w:space="0" w:color="auto"/>
            <w:left w:val="none" w:sz="0" w:space="0" w:color="auto"/>
            <w:bottom w:val="none" w:sz="0" w:space="0" w:color="auto"/>
            <w:right w:val="none" w:sz="0" w:space="0" w:color="auto"/>
          </w:divBdr>
          <w:divsChild>
            <w:div w:id="1374386378">
              <w:marLeft w:val="0"/>
              <w:marRight w:val="0"/>
              <w:marTop w:val="0"/>
              <w:marBottom w:val="0"/>
              <w:divBdr>
                <w:top w:val="none" w:sz="0" w:space="0" w:color="auto"/>
                <w:left w:val="none" w:sz="0" w:space="0" w:color="auto"/>
                <w:bottom w:val="none" w:sz="0" w:space="0" w:color="auto"/>
                <w:right w:val="none" w:sz="0" w:space="0" w:color="auto"/>
              </w:divBdr>
            </w:div>
          </w:divsChild>
        </w:div>
        <w:div w:id="656154609">
          <w:marLeft w:val="0"/>
          <w:marRight w:val="0"/>
          <w:marTop w:val="0"/>
          <w:marBottom w:val="0"/>
          <w:divBdr>
            <w:top w:val="none" w:sz="0" w:space="0" w:color="auto"/>
            <w:left w:val="none" w:sz="0" w:space="0" w:color="auto"/>
            <w:bottom w:val="none" w:sz="0" w:space="0" w:color="auto"/>
            <w:right w:val="none" w:sz="0" w:space="0" w:color="auto"/>
          </w:divBdr>
        </w:div>
        <w:div w:id="1026711310">
          <w:marLeft w:val="0"/>
          <w:marRight w:val="0"/>
          <w:marTop w:val="0"/>
          <w:marBottom w:val="0"/>
          <w:divBdr>
            <w:top w:val="none" w:sz="0" w:space="0" w:color="auto"/>
            <w:left w:val="none" w:sz="0" w:space="0" w:color="auto"/>
            <w:bottom w:val="none" w:sz="0" w:space="0" w:color="auto"/>
            <w:right w:val="none" w:sz="0" w:space="0" w:color="auto"/>
          </w:divBdr>
          <w:divsChild>
            <w:div w:id="1268199946">
              <w:marLeft w:val="0"/>
              <w:marRight w:val="0"/>
              <w:marTop w:val="0"/>
              <w:marBottom w:val="0"/>
              <w:divBdr>
                <w:top w:val="none" w:sz="0" w:space="0" w:color="auto"/>
                <w:left w:val="none" w:sz="0" w:space="0" w:color="auto"/>
                <w:bottom w:val="none" w:sz="0" w:space="0" w:color="auto"/>
                <w:right w:val="none" w:sz="0" w:space="0" w:color="auto"/>
              </w:divBdr>
            </w:div>
            <w:div w:id="178633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4673">
      <w:bodyDiv w:val="1"/>
      <w:marLeft w:val="0"/>
      <w:marRight w:val="0"/>
      <w:marTop w:val="0"/>
      <w:marBottom w:val="0"/>
      <w:divBdr>
        <w:top w:val="none" w:sz="0" w:space="0" w:color="auto"/>
        <w:left w:val="none" w:sz="0" w:space="0" w:color="auto"/>
        <w:bottom w:val="none" w:sz="0" w:space="0" w:color="auto"/>
        <w:right w:val="none" w:sz="0" w:space="0" w:color="auto"/>
      </w:divBdr>
    </w:div>
    <w:div w:id="1169178363">
      <w:bodyDiv w:val="1"/>
      <w:marLeft w:val="0"/>
      <w:marRight w:val="0"/>
      <w:marTop w:val="0"/>
      <w:marBottom w:val="0"/>
      <w:divBdr>
        <w:top w:val="none" w:sz="0" w:space="0" w:color="auto"/>
        <w:left w:val="none" w:sz="0" w:space="0" w:color="auto"/>
        <w:bottom w:val="none" w:sz="0" w:space="0" w:color="auto"/>
        <w:right w:val="none" w:sz="0" w:space="0" w:color="auto"/>
      </w:divBdr>
      <w:divsChild>
        <w:div w:id="127742016">
          <w:marLeft w:val="0"/>
          <w:marRight w:val="0"/>
          <w:marTop w:val="0"/>
          <w:marBottom w:val="0"/>
          <w:divBdr>
            <w:top w:val="none" w:sz="0" w:space="0" w:color="auto"/>
            <w:left w:val="none" w:sz="0" w:space="0" w:color="auto"/>
            <w:bottom w:val="none" w:sz="0" w:space="0" w:color="auto"/>
            <w:right w:val="none" w:sz="0" w:space="0" w:color="auto"/>
          </w:divBdr>
        </w:div>
        <w:div w:id="196699244">
          <w:marLeft w:val="0"/>
          <w:marRight w:val="0"/>
          <w:marTop w:val="0"/>
          <w:marBottom w:val="0"/>
          <w:divBdr>
            <w:top w:val="none" w:sz="0" w:space="0" w:color="auto"/>
            <w:left w:val="none" w:sz="0" w:space="0" w:color="auto"/>
            <w:bottom w:val="none" w:sz="0" w:space="0" w:color="auto"/>
            <w:right w:val="none" w:sz="0" w:space="0" w:color="auto"/>
          </w:divBdr>
        </w:div>
        <w:div w:id="568273781">
          <w:marLeft w:val="0"/>
          <w:marRight w:val="0"/>
          <w:marTop w:val="0"/>
          <w:marBottom w:val="0"/>
          <w:divBdr>
            <w:top w:val="none" w:sz="0" w:space="0" w:color="auto"/>
            <w:left w:val="none" w:sz="0" w:space="0" w:color="auto"/>
            <w:bottom w:val="none" w:sz="0" w:space="0" w:color="auto"/>
            <w:right w:val="none" w:sz="0" w:space="0" w:color="auto"/>
          </w:divBdr>
        </w:div>
        <w:div w:id="2037075907">
          <w:marLeft w:val="0"/>
          <w:marRight w:val="0"/>
          <w:marTop w:val="0"/>
          <w:marBottom w:val="0"/>
          <w:divBdr>
            <w:top w:val="none" w:sz="0" w:space="0" w:color="auto"/>
            <w:left w:val="none" w:sz="0" w:space="0" w:color="auto"/>
            <w:bottom w:val="none" w:sz="0" w:space="0" w:color="auto"/>
            <w:right w:val="none" w:sz="0" w:space="0" w:color="auto"/>
          </w:divBdr>
        </w:div>
      </w:divsChild>
    </w:div>
    <w:div w:id="1181234515">
      <w:bodyDiv w:val="1"/>
      <w:marLeft w:val="0"/>
      <w:marRight w:val="0"/>
      <w:marTop w:val="0"/>
      <w:marBottom w:val="0"/>
      <w:divBdr>
        <w:top w:val="none" w:sz="0" w:space="0" w:color="auto"/>
        <w:left w:val="none" w:sz="0" w:space="0" w:color="auto"/>
        <w:bottom w:val="none" w:sz="0" w:space="0" w:color="auto"/>
        <w:right w:val="none" w:sz="0" w:space="0" w:color="auto"/>
      </w:divBdr>
    </w:div>
    <w:div w:id="1350524961">
      <w:bodyDiv w:val="1"/>
      <w:marLeft w:val="0"/>
      <w:marRight w:val="0"/>
      <w:marTop w:val="0"/>
      <w:marBottom w:val="0"/>
      <w:divBdr>
        <w:top w:val="none" w:sz="0" w:space="0" w:color="auto"/>
        <w:left w:val="none" w:sz="0" w:space="0" w:color="auto"/>
        <w:bottom w:val="none" w:sz="0" w:space="0" w:color="auto"/>
        <w:right w:val="none" w:sz="0" w:space="0" w:color="auto"/>
      </w:divBdr>
    </w:div>
    <w:div w:id="1484666006">
      <w:bodyDiv w:val="1"/>
      <w:marLeft w:val="0"/>
      <w:marRight w:val="0"/>
      <w:marTop w:val="0"/>
      <w:marBottom w:val="0"/>
      <w:divBdr>
        <w:top w:val="none" w:sz="0" w:space="0" w:color="auto"/>
        <w:left w:val="none" w:sz="0" w:space="0" w:color="auto"/>
        <w:bottom w:val="none" w:sz="0" w:space="0" w:color="auto"/>
        <w:right w:val="none" w:sz="0" w:space="0" w:color="auto"/>
      </w:divBdr>
    </w:div>
    <w:div w:id="1501971834">
      <w:bodyDiv w:val="1"/>
      <w:marLeft w:val="0"/>
      <w:marRight w:val="0"/>
      <w:marTop w:val="0"/>
      <w:marBottom w:val="0"/>
      <w:divBdr>
        <w:top w:val="none" w:sz="0" w:space="0" w:color="auto"/>
        <w:left w:val="none" w:sz="0" w:space="0" w:color="auto"/>
        <w:bottom w:val="none" w:sz="0" w:space="0" w:color="auto"/>
        <w:right w:val="none" w:sz="0" w:space="0" w:color="auto"/>
      </w:divBdr>
    </w:div>
    <w:div w:id="1524051833">
      <w:bodyDiv w:val="1"/>
      <w:marLeft w:val="0"/>
      <w:marRight w:val="0"/>
      <w:marTop w:val="0"/>
      <w:marBottom w:val="0"/>
      <w:divBdr>
        <w:top w:val="none" w:sz="0" w:space="0" w:color="auto"/>
        <w:left w:val="none" w:sz="0" w:space="0" w:color="auto"/>
        <w:bottom w:val="none" w:sz="0" w:space="0" w:color="auto"/>
        <w:right w:val="none" w:sz="0" w:space="0" w:color="auto"/>
      </w:divBdr>
      <w:divsChild>
        <w:div w:id="1508247368">
          <w:marLeft w:val="0"/>
          <w:marRight w:val="0"/>
          <w:marTop w:val="0"/>
          <w:marBottom w:val="180"/>
          <w:divBdr>
            <w:top w:val="none" w:sz="0" w:space="0" w:color="auto"/>
            <w:left w:val="none" w:sz="0" w:space="0" w:color="auto"/>
            <w:bottom w:val="none" w:sz="0" w:space="0" w:color="auto"/>
            <w:right w:val="none" w:sz="0" w:space="0" w:color="auto"/>
          </w:divBdr>
        </w:div>
        <w:div w:id="1707872116">
          <w:marLeft w:val="0"/>
          <w:marRight w:val="0"/>
          <w:marTop w:val="0"/>
          <w:marBottom w:val="180"/>
          <w:divBdr>
            <w:top w:val="none" w:sz="0" w:space="0" w:color="auto"/>
            <w:left w:val="none" w:sz="0" w:space="0" w:color="auto"/>
            <w:bottom w:val="none" w:sz="0" w:space="0" w:color="auto"/>
            <w:right w:val="none" w:sz="0" w:space="0" w:color="auto"/>
          </w:divBdr>
        </w:div>
      </w:divsChild>
    </w:div>
    <w:div w:id="1544439486">
      <w:bodyDiv w:val="1"/>
      <w:marLeft w:val="0"/>
      <w:marRight w:val="0"/>
      <w:marTop w:val="0"/>
      <w:marBottom w:val="0"/>
      <w:divBdr>
        <w:top w:val="none" w:sz="0" w:space="0" w:color="auto"/>
        <w:left w:val="none" w:sz="0" w:space="0" w:color="auto"/>
        <w:bottom w:val="none" w:sz="0" w:space="0" w:color="auto"/>
        <w:right w:val="none" w:sz="0" w:space="0" w:color="auto"/>
      </w:divBdr>
    </w:div>
    <w:div w:id="1699426534">
      <w:bodyDiv w:val="1"/>
      <w:marLeft w:val="0"/>
      <w:marRight w:val="0"/>
      <w:marTop w:val="0"/>
      <w:marBottom w:val="0"/>
      <w:divBdr>
        <w:top w:val="none" w:sz="0" w:space="0" w:color="auto"/>
        <w:left w:val="none" w:sz="0" w:space="0" w:color="auto"/>
        <w:bottom w:val="none" w:sz="0" w:space="0" w:color="auto"/>
        <w:right w:val="none" w:sz="0" w:space="0" w:color="auto"/>
      </w:divBdr>
    </w:div>
    <w:div w:id="212541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asso.initiatives.f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asso.initiatives.fr/"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522CB-3C6F-47BA-BBA5-912887511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Words>
  <Characters>297</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350</CharactersWithSpaces>
  <SharedDoc>false</SharedDoc>
  <HLinks>
    <vt:vector size="12" baseType="variant">
      <vt:variant>
        <vt:i4>1114207</vt:i4>
      </vt:variant>
      <vt:variant>
        <vt:i4>3</vt:i4>
      </vt:variant>
      <vt:variant>
        <vt:i4>0</vt:i4>
      </vt:variant>
      <vt:variant>
        <vt:i4>5</vt:i4>
      </vt:variant>
      <vt:variant>
        <vt:lpwstr>https://paroissesboulay.com/</vt:lpwstr>
      </vt:variant>
      <vt:variant>
        <vt:lpwstr/>
      </vt:variant>
      <vt:variant>
        <vt:i4>1114207</vt:i4>
      </vt:variant>
      <vt:variant>
        <vt:i4>0</vt:i4>
      </vt:variant>
      <vt:variant>
        <vt:i4>0</vt:i4>
      </vt:variant>
      <vt:variant>
        <vt:i4>5</vt:i4>
      </vt:variant>
      <vt:variant>
        <vt:lpwstr>https://paroissesboulay.com/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 HTE</dc:creator>
  <cp:keywords/>
  <dc:description/>
  <cp:lastModifiedBy>JC HTE</cp:lastModifiedBy>
  <cp:revision>3</cp:revision>
  <cp:lastPrinted>2026-01-25T05:20:00Z</cp:lastPrinted>
  <dcterms:created xsi:type="dcterms:W3CDTF">2026-02-25T08:37:00Z</dcterms:created>
  <dcterms:modified xsi:type="dcterms:W3CDTF">2026-02-27T20:10:00Z</dcterms:modified>
</cp:coreProperties>
</file>