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482790" w14:textId="438B00A7" w:rsidR="0012263A" w:rsidRPr="0012263A" w:rsidRDefault="00850DB6" w:rsidP="005C1C13">
      <w:pPr>
        <w:rPr>
          <w:rFonts w:ascii="Times New Roman" w:hAnsi="Times New Roman" w:cs="Times New Roman"/>
          <w:b/>
          <w:bCs/>
        </w:rPr>
      </w:pPr>
      <w:r>
        <w:rPr>
          <w:rFonts w:hint="eastAsia"/>
          <w:noProof/>
        </w:rPr>
        <mc:AlternateContent>
          <mc:Choice Requires="wps">
            <w:drawing>
              <wp:anchor distT="0" distB="0" distL="114300" distR="114300" simplePos="0" relativeHeight="251664896" behindDoc="0" locked="0" layoutInCell="1" allowOverlap="1" wp14:anchorId="13FE2B7C" wp14:editId="282DD480">
                <wp:simplePos x="0" y="0"/>
                <wp:positionH relativeFrom="column">
                  <wp:posOffset>85228</wp:posOffset>
                </wp:positionH>
                <wp:positionV relativeFrom="paragraph">
                  <wp:posOffset>-274651</wp:posOffset>
                </wp:positionV>
                <wp:extent cx="4754880" cy="6814268"/>
                <wp:effectExtent l="0" t="0" r="7620" b="5715"/>
                <wp:wrapNone/>
                <wp:docPr id="242185207" name="Zone de texte 4"/>
                <wp:cNvGraphicFramePr/>
                <a:graphic xmlns:a="http://schemas.openxmlformats.org/drawingml/2006/main">
                  <a:graphicData uri="http://schemas.microsoft.com/office/word/2010/wordprocessingShape">
                    <wps:wsp>
                      <wps:cNvSpPr txBox="1"/>
                      <wps:spPr>
                        <a:xfrm>
                          <a:off x="0" y="0"/>
                          <a:ext cx="4754880" cy="6814268"/>
                        </a:xfrm>
                        <a:prstGeom prst="rect">
                          <a:avLst/>
                        </a:prstGeom>
                        <a:solidFill>
                          <a:sysClr val="window" lastClr="FFFFFF"/>
                        </a:solidFill>
                        <a:ln w="3175">
                          <a:noFill/>
                        </a:ln>
                      </wps:spPr>
                      <wps:txbx>
                        <w:txbxContent>
                          <w:p w14:paraId="1F38CFAA" w14:textId="1346FF0C" w:rsidR="005C1C13" w:rsidRPr="00C3110A" w:rsidRDefault="005C1C13" w:rsidP="005C1C13">
                            <w:pPr>
                              <w:jc w:val="center"/>
                              <w:rPr>
                                <w:rFonts w:ascii="Times New Roman" w:hAnsi="Times New Roman" w:cs="Times New Roman"/>
                                <w:b/>
                                <w:bCs/>
                              </w:rPr>
                            </w:pPr>
                            <w:r w:rsidRPr="00C3110A">
                              <w:rPr>
                                <w:rFonts w:ascii="Times New Roman" w:hAnsi="Times New Roman" w:cs="Times New Roman"/>
                                <w:b/>
                                <w:bCs/>
                              </w:rPr>
                              <w:t>INFORMATIONS</w:t>
                            </w:r>
                            <w:r w:rsidR="00CE628A" w:rsidRPr="00C3110A">
                              <w:rPr>
                                <w:rFonts w:ascii="Times New Roman" w:hAnsi="Times New Roman" w:cs="Times New Roman"/>
                                <w:b/>
                                <w:bCs/>
                              </w:rPr>
                              <w:t xml:space="preserve"> DIVERSES</w:t>
                            </w:r>
                          </w:p>
                          <w:p w14:paraId="3381B566" w14:textId="10EA9AF2" w:rsidR="00142EDF" w:rsidRPr="00C3110A" w:rsidRDefault="00142EDF" w:rsidP="009A7785">
                            <w:pPr>
                              <w:jc w:val="center"/>
                              <w:rPr>
                                <w:rFonts w:ascii="Times New Roman" w:hAnsi="Times New Roman" w:cs="Times New Roman"/>
                                <w:b/>
                                <w:bCs/>
                              </w:rPr>
                            </w:pPr>
                          </w:p>
                          <w:p w14:paraId="188E4A26" w14:textId="29E90F55" w:rsidR="00987229" w:rsidRDefault="00870B44" w:rsidP="00044FAE">
                            <w:pPr>
                              <w:jc w:val="both"/>
                              <w:rPr>
                                <w:rFonts w:ascii="Times New Roman" w:hAnsi="Times New Roman" w:cs="Times New Roman"/>
                              </w:rPr>
                            </w:pPr>
                            <w:r w:rsidRPr="00C3110A">
                              <w:rPr>
                                <w:rFonts w:ascii="Times New Roman" w:hAnsi="Times New Roman" w:cs="Times New Roman"/>
                                <w:b/>
                                <w:bCs/>
                              </w:rPr>
                              <w:t xml:space="preserve">Les </w:t>
                            </w:r>
                            <w:r w:rsidR="00107D1F" w:rsidRPr="00C3110A">
                              <w:rPr>
                                <w:rFonts w:ascii="Times New Roman" w:hAnsi="Times New Roman" w:cs="Times New Roman"/>
                                <w:b/>
                                <w:bCs/>
                              </w:rPr>
                              <w:t xml:space="preserve">intentions </w:t>
                            </w:r>
                            <w:r w:rsidR="006670F3" w:rsidRPr="00C3110A">
                              <w:rPr>
                                <w:rFonts w:ascii="Times New Roman" w:hAnsi="Times New Roman" w:cs="Times New Roman"/>
                                <w:b/>
                                <w:bCs/>
                              </w:rPr>
                              <w:t>de messe</w:t>
                            </w:r>
                            <w:r w:rsidR="00D42AAF" w:rsidRPr="00C3110A">
                              <w:rPr>
                                <w:rFonts w:ascii="Times New Roman" w:hAnsi="Times New Roman" w:cs="Times New Roman"/>
                              </w:rPr>
                              <w:t xml:space="preserve"> </w:t>
                            </w:r>
                            <w:r w:rsidRPr="00C3110A">
                              <w:rPr>
                                <w:rFonts w:ascii="Times New Roman" w:hAnsi="Times New Roman" w:cs="Times New Roman"/>
                              </w:rPr>
                              <w:t xml:space="preserve">sont à demander </w:t>
                            </w:r>
                            <w:r w:rsidRPr="00C3110A">
                              <w:rPr>
                                <w:rFonts w:ascii="Times New Roman" w:hAnsi="Times New Roman" w:cs="Times New Roman"/>
                                <w:u w:val="single"/>
                              </w:rPr>
                              <w:t>avant le 15 du mois précédent.</w:t>
                            </w:r>
                            <w:r w:rsidRPr="00C3110A">
                              <w:rPr>
                                <w:rFonts w:ascii="Times New Roman" w:hAnsi="Times New Roman" w:cs="Times New Roman"/>
                              </w:rPr>
                              <w:t xml:space="preserve"> </w:t>
                            </w:r>
                            <w:r w:rsidR="00D42AAF" w:rsidRPr="00C3110A">
                              <w:rPr>
                                <w:rFonts w:ascii="Times New Roman" w:hAnsi="Times New Roman" w:cs="Times New Roman"/>
                              </w:rPr>
                              <w:t xml:space="preserve">(Tarif 18€, </w:t>
                            </w:r>
                            <w:r w:rsidR="00E51F75" w:rsidRPr="00C3110A">
                              <w:rPr>
                                <w:rFonts w:ascii="Times New Roman" w:hAnsi="Times New Roman" w:cs="Times New Roman"/>
                              </w:rPr>
                              <w:t xml:space="preserve">à </w:t>
                            </w:r>
                            <w:r w:rsidR="00D42AAF" w:rsidRPr="00C3110A">
                              <w:rPr>
                                <w:rFonts w:ascii="Times New Roman" w:hAnsi="Times New Roman" w:cs="Times New Roman"/>
                              </w:rPr>
                              <w:t>libell</w:t>
                            </w:r>
                            <w:r w:rsidR="00FA05F4" w:rsidRPr="00C3110A">
                              <w:rPr>
                                <w:rFonts w:ascii="Times New Roman" w:hAnsi="Times New Roman" w:cs="Times New Roman"/>
                              </w:rPr>
                              <w:t>er</w:t>
                            </w:r>
                            <w:r w:rsidR="00D42AAF" w:rsidRPr="00C3110A">
                              <w:rPr>
                                <w:rFonts w:ascii="Times New Roman" w:hAnsi="Times New Roman" w:cs="Times New Roman"/>
                              </w:rPr>
                              <w:t xml:space="preserve"> à l’ordre de « </w:t>
                            </w:r>
                            <w:r w:rsidR="00FA05F4" w:rsidRPr="00C3110A">
                              <w:rPr>
                                <w:rFonts w:ascii="Times New Roman" w:hAnsi="Times New Roman" w:cs="Times New Roman"/>
                                <w:i/>
                                <w:iCs/>
                              </w:rPr>
                              <w:t>La</w:t>
                            </w:r>
                            <w:r w:rsidR="00FA05F4" w:rsidRPr="00C3110A">
                              <w:rPr>
                                <w:rFonts w:ascii="Times New Roman" w:hAnsi="Times New Roman" w:cs="Times New Roman"/>
                              </w:rPr>
                              <w:t xml:space="preserve"> </w:t>
                            </w:r>
                            <w:r w:rsidR="00D42AAF" w:rsidRPr="00C3110A">
                              <w:rPr>
                                <w:rFonts w:ascii="Times New Roman" w:hAnsi="Times New Roman" w:cs="Times New Roman"/>
                                <w:i/>
                                <w:iCs/>
                              </w:rPr>
                              <w:t>Mense curiale</w:t>
                            </w:r>
                            <w:r w:rsidR="00D42AAF" w:rsidRPr="00C3110A">
                              <w:rPr>
                                <w:rFonts w:ascii="Times New Roman" w:hAnsi="Times New Roman" w:cs="Times New Roman"/>
                              </w:rPr>
                              <w:t xml:space="preserve"> »), </w:t>
                            </w:r>
                          </w:p>
                          <w:p w14:paraId="2C73112C" w14:textId="77777777" w:rsidR="008531AF" w:rsidRPr="00B654D2" w:rsidRDefault="008531AF" w:rsidP="00044FAE">
                            <w:pPr>
                              <w:jc w:val="both"/>
                              <w:rPr>
                                <w:rFonts w:ascii="Times New Roman" w:hAnsi="Times New Roman" w:cs="Times New Roman"/>
                                <w:sz w:val="20"/>
                                <w:szCs w:val="20"/>
                              </w:rPr>
                            </w:pPr>
                          </w:p>
                          <w:p w14:paraId="5C74DB7F" w14:textId="77777777" w:rsidR="008531AF" w:rsidRDefault="008F2E37" w:rsidP="00044FAE">
                            <w:pPr>
                              <w:jc w:val="both"/>
                              <w:rPr>
                                <w:rFonts w:ascii="Times New Roman" w:hAnsi="Times New Roman" w:cs="Times New Roman"/>
                                <w:b/>
                                <w:bCs/>
                              </w:rPr>
                            </w:pPr>
                            <w:r w:rsidRPr="00C3110A">
                              <w:rPr>
                                <w:rFonts w:ascii="Times New Roman" w:hAnsi="Times New Roman" w:cs="Times New Roman"/>
                                <w:b/>
                                <w:bCs/>
                              </w:rPr>
                              <w:t>Répétitions de l’inter chorale en vue de la fête de l’Ascension :</w:t>
                            </w:r>
                            <w:r w:rsidR="00FB32CE" w:rsidRPr="00C3110A">
                              <w:rPr>
                                <w:rFonts w:ascii="Times New Roman" w:hAnsi="Times New Roman" w:cs="Times New Roman"/>
                                <w:b/>
                                <w:bCs/>
                              </w:rPr>
                              <w:t xml:space="preserve"> </w:t>
                            </w:r>
                          </w:p>
                          <w:p w14:paraId="1DB216FF" w14:textId="63ADCC24" w:rsidR="008F2E37" w:rsidRDefault="00FB32CE" w:rsidP="00044FAE">
                            <w:pPr>
                              <w:jc w:val="both"/>
                              <w:rPr>
                                <w:rFonts w:ascii="Times New Roman" w:hAnsi="Times New Roman" w:cs="Times New Roman"/>
                                <w:shd w:val="clear" w:color="auto" w:fill="FFFFFF"/>
                              </w:rPr>
                            </w:pPr>
                            <w:r w:rsidRPr="00C3110A">
                              <w:rPr>
                                <w:rFonts w:ascii="Times New Roman" w:hAnsi="Times New Roman" w:cs="Times New Roman"/>
                              </w:rPr>
                              <w:t>A Boulay 20h00</w:t>
                            </w:r>
                            <w:r w:rsidRPr="00C3110A">
                              <w:rPr>
                                <w:rFonts w:ascii="Times New Roman" w:hAnsi="Times New Roman" w:cs="Times New Roman"/>
                                <w:b/>
                                <w:bCs/>
                              </w:rPr>
                              <w:t xml:space="preserve"> : </w:t>
                            </w:r>
                            <w:r w:rsidRPr="00C3110A">
                              <w:rPr>
                                <w:rFonts w:ascii="Times New Roman" w:hAnsi="Times New Roman" w:cs="Times New Roman"/>
                              </w:rPr>
                              <w:t>les v</w:t>
                            </w:r>
                            <w:r w:rsidRPr="00C3110A">
                              <w:rPr>
                                <w:rFonts w:ascii="Times New Roman" w:hAnsi="Times New Roman" w:cs="Times New Roman"/>
                                <w:shd w:val="clear" w:color="auto" w:fill="FFFFFF"/>
                              </w:rPr>
                              <w:t xml:space="preserve">endredis 10 avril et 24 avril, et le mercredi 13 mai 20h00 à Niedervisse. </w:t>
                            </w:r>
                            <w:r w:rsidR="00D55BC0">
                              <w:rPr>
                                <w:rFonts w:ascii="Times New Roman" w:hAnsi="Times New Roman" w:cs="Times New Roman"/>
                                <w:b/>
                                <w:bCs/>
                                <w:shd w:val="clear" w:color="auto" w:fill="FFFFFF"/>
                              </w:rPr>
                              <w:t>NB : c</w:t>
                            </w:r>
                            <w:r w:rsidRPr="00D55BC0">
                              <w:rPr>
                                <w:rFonts w:ascii="Times New Roman" w:hAnsi="Times New Roman" w:cs="Times New Roman"/>
                                <w:b/>
                                <w:bCs/>
                                <w:shd w:val="clear" w:color="auto" w:fill="FFFFFF"/>
                              </w:rPr>
                              <w:t>es répétitions s'adressent à l'ensemble des choristes de toutes les paroisses de l'Archiprêtré.</w:t>
                            </w:r>
                          </w:p>
                          <w:p w14:paraId="753FA59C" w14:textId="77777777" w:rsidR="008531AF" w:rsidRPr="00B654D2" w:rsidRDefault="008531AF" w:rsidP="00044FAE">
                            <w:pPr>
                              <w:jc w:val="both"/>
                              <w:rPr>
                                <w:rFonts w:ascii="Times New Roman" w:hAnsi="Times New Roman" w:cs="Times New Roman"/>
                                <w:sz w:val="20"/>
                                <w:szCs w:val="20"/>
                                <w:shd w:val="clear" w:color="auto" w:fill="FFFFFF"/>
                              </w:rPr>
                            </w:pPr>
                          </w:p>
                          <w:p w14:paraId="11479AC2" w14:textId="0D3B5FB0" w:rsidR="005E3488" w:rsidRDefault="005E3488" w:rsidP="00774E4E">
                            <w:pPr>
                              <w:jc w:val="both"/>
                              <w:rPr>
                                <w:rFonts w:ascii="Times New Roman" w:hAnsi="Times New Roman" w:cs="Times New Roman"/>
                                <w:color w:val="000000"/>
                                <w:bdr w:val="none" w:sz="0" w:space="0" w:color="auto" w:frame="1"/>
                                <w:shd w:val="clear" w:color="auto" w:fill="FFFFFF"/>
                              </w:rPr>
                            </w:pPr>
                            <w:r w:rsidRPr="005E3488">
                              <w:rPr>
                                <w:rFonts w:ascii="Times New Roman" w:hAnsi="Times New Roman" w:cs="Times New Roman"/>
                                <w:b/>
                                <w:bCs/>
                                <w:color w:val="000000"/>
                                <w:bdr w:val="none" w:sz="0" w:space="0" w:color="auto" w:frame="1"/>
                                <w:shd w:val="clear" w:color="auto" w:fill="FFFFFF"/>
                              </w:rPr>
                              <w:t>Vente de chocolats de Pâques</w:t>
                            </w:r>
                            <w:r w:rsidRPr="005E3488">
                              <w:rPr>
                                <w:rFonts w:ascii="Times New Roman" w:hAnsi="Times New Roman" w:cs="Times New Roman"/>
                                <w:color w:val="000000"/>
                                <w:bdr w:val="none" w:sz="0" w:space="0" w:color="auto" w:frame="1"/>
                                <w:shd w:val="clear" w:color="auto" w:fill="FFFFFF"/>
                              </w:rPr>
                              <w:t xml:space="preserve"> au profit des jeunes qui vont à Lourdes (du 12 au 18 avril) :</w:t>
                            </w:r>
                            <w:r w:rsidRPr="005E3488">
                              <w:rPr>
                                <w:rFonts w:ascii="Times New Roman" w:hAnsi="Times New Roman" w:cs="Times New Roman"/>
                                <w:color w:val="000000"/>
                                <w:shd w:val="clear" w:color="auto" w:fill="FFFFFF"/>
                              </w:rPr>
                              <w:t> après les messes du </w:t>
                            </w:r>
                            <w:r w:rsidRPr="005E3488">
                              <w:rPr>
                                <w:rFonts w:ascii="Times New Roman" w:hAnsi="Times New Roman" w:cs="Times New Roman"/>
                                <w:color w:val="000000"/>
                                <w:bdr w:val="none" w:sz="0" w:space="0" w:color="auto" w:frame="1"/>
                                <w:shd w:val="clear" w:color="auto" w:fill="FFFFFF"/>
                              </w:rPr>
                              <w:t>dimanche des rameaux</w:t>
                            </w:r>
                            <w:r w:rsidRPr="005E348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5E3488">
                              <w:rPr>
                                <w:rFonts w:ascii="Times New Roman" w:hAnsi="Times New Roman" w:cs="Times New Roman"/>
                                <w:color w:val="000000"/>
                                <w:shd w:val="clear" w:color="auto" w:fill="FFFFFF"/>
                              </w:rPr>
                              <w:t>la messe de la </w:t>
                            </w:r>
                            <w:r w:rsidRPr="005E3488">
                              <w:rPr>
                                <w:rFonts w:ascii="Times New Roman" w:hAnsi="Times New Roman" w:cs="Times New Roman"/>
                                <w:color w:val="000000"/>
                                <w:bdr w:val="none" w:sz="0" w:space="0" w:color="auto" w:frame="1"/>
                                <w:shd w:val="clear" w:color="auto" w:fill="FFFFFF"/>
                              </w:rPr>
                              <w:t>vigile pascale</w:t>
                            </w:r>
                            <w:r w:rsidRPr="005E3488">
                              <w:rPr>
                                <w:rFonts w:ascii="Times New Roman" w:hAnsi="Times New Roman" w:cs="Times New Roman"/>
                                <w:color w:val="000000"/>
                                <w:shd w:val="clear" w:color="auto" w:fill="FFFFFF"/>
                              </w:rPr>
                              <w:t> et lors des messes du </w:t>
                            </w:r>
                            <w:r w:rsidRPr="005E3488">
                              <w:rPr>
                                <w:rFonts w:ascii="Times New Roman" w:hAnsi="Times New Roman" w:cs="Times New Roman"/>
                                <w:color w:val="000000"/>
                                <w:bdr w:val="none" w:sz="0" w:space="0" w:color="auto" w:frame="1"/>
                                <w:shd w:val="clear" w:color="auto" w:fill="FFFFFF"/>
                              </w:rPr>
                              <w:t>jour de Pâques</w:t>
                            </w:r>
                            <w:r w:rsidRPr="005E3488">
                              <w:rPr>
                                <w:rFonts w:ascii="Times New Roman" w:hAnsi="Times New Roman" w:cs="Times New Roman"/>
                                <w:color w:val="000000"/>
                                <w:shd w:val="clear" w:color="auto" w:fill="FFFFFF"/>
                              </w:rPr>
                              <w:t>. Lapins, poules, moutons au chocolat au lait de 30g pièce à </w:t>
                            </w:r>
                            <w:r w:rsidRPr="005E3488">
                              <w:rPr>
                                <w:rFonts w:ascii="Times New Roman" w:hAnsi="Times New Roman" w:cs="Times New Roman"/>
                                <w:color w:val="000000"/>
                                <w:bdr w:val="none" w:sz="0" w:space="0" w:color="auto" w:frame="1"/>
                                <w:shd w:val="clear" w:color="auto" w:fill="FFFFFF"/>
                              </w:rPr>
                              <w:t>3,50€ (10€ les 3)</w:t>
                            </w:r>
                            <w:r w:rsidR="007B143E">
                              <w:rPr>
                                <w:rFonts w:ascii="Times New Roman" w:hAnsi="Times New Roman" w:cs="Times New Roman"/>
                                <w:color w:val="000000"/>
                                <w:bdr w:val="none" w:sz="0" w:space="0" w:color="auto" w:frame="1"/>
                                <w:shd w:val="clear" w:color="auto" w:fill="FFFFFF"/>
                              </w:rPr>
                              <w:t>.</w:t>
                            </w:r>
                            <w:r w:rsidRPr="005E3488">
                              <w:rPr>
                                <w:rFonts w:ascii="Times New Roman" w:hAnsi="Times New Roman" w:cs="Times New Roman"/>
                                <w:color w:val="000000"/>
                                <w:bdr w:val="none" w:sz="0" w:space="0" w:color="auto" w:frame="1"/>
                                <w:shd w:val="clear" w:color="auto" w:fill="FFFFFF"/>
                              </w:rPr>
                              <w:t> </w:t>
                            </w:r>
                          </w:p>
                          <w:p w14:paraId="006F7E2A" w14:textId="77777777" w:rsidR="008531AF" w:rsidRPr="00B654D2" w:rsidRDefault="008531AF" w:rsidP="00774E4E">
                            <w:pPr>
                              <w:jc w:val="both"/>
                              <w:rPr>
                                <w:rFonts w:ascii="Times New Roman" w:hAnsi="Times New Roman" w:cs="Times New Roman"/>
                                <w:color w:val="000000"/>
                                <w:sz w:val="20"/>
                                <w:szCs w:val="20"/>
                                <w:bdr w:val="none" w:sz="0" w:space="0" w:color="auto" w:frame="1"/>
                                <w:shd w:val="clear" w:color="auto" w:fill="FFFFFF"/>
                              </w:rPr>
                            </w:pPr>
                          </w:p>
                          <w:p w14:paraId="01BD8F46" w14:textId="7F761CEA" w:rsidR="00987229" w:rsidRDefault="007B143E" w:rsidP="00774E4E">
                            <w:pPr>
                              <w:jc w:val="both"/>
                              <w:rPr>
                                <w:rFonts w:ascii="Times New Roman" w:hAnsi="Times New Roman" w:cs="Times New Roman"/>
                                <w:color w:val="000000"/>
                                <w:bdr w:val="none" w:sz="0" w:space="0" w:color="auto" w:frame="1"/>
                                <w:shd w:val="clear" w:color="auto" w:fill="FFFFFF"/>
                              </w:rPr>
                            </w:pPr>
                            <w:r w:rsidRPr="00332CD3">
                              <w:rPr>
                                <w:rFonts w:ascii="Times New Roman" w:hAnsi="Times New Roman" w:cs="Times New Roman"/>
                                <w:b/>
                                <w:bCs/>
                                <w:color w:val="000000"/>
                                <w:bdr w:val="none" w:sz="0" w:space="0" w:color="auto" w:frame="1"/>
                                <w:shd w:val="clear" w:color="auto" w:fill="FFFFFF"/>
                              </w:rPr>
                              <w:t>Repas de Carême</w:t>
                            </w:r>
                            <w:r>
                              <w:rPr>
                                <w:rFonts w:ascii="Times New Roman" w:hAnsi="Times New Roman" w:cs="Times New Roman"/>
                                <w:color w:val="000000"/>
                                <w:bdr w:val="none" w:sz="0" w:space="0" w:color="auto" w:frame="1"/>
                                <w:shd w:val="clear" w:color="auto" w:fill="FFFFFF"/>
                              </w:rPr>
                              <w:t> </w:t>
                            </w:r>
                            <w:r w:rsidRPr="00D55BC0">
                              <w:rPr>
                                <w:rFonts w:ascii="Times New Roman" w:hAnsi="Times New Roman" w:cs="Times New Roman"/>
                                <w:b/>
                                <w:bCs/>
                                <w:color w:val="000000"/>
                                <w:bdr w:val="none" w:sz="0" w:space="0" w:color="auto" w:frame="1"/>
                                <w:shd w:val="clear" w:color="auto" w:fill="FFFFFF"/>
                              </w:rPr>
                              <w:t>organisé par l’association St Vincent de Paul</w:t>
                            </w:r>
                            <w:r>
                              <w:rPr>
                                <w:rFonts w:ascii="Times New Roman" w:hAnsi="Times New Roman" w:cs="Times New Roman"/>
                                <w:color w:val="000000"/>
                                <w:bdr w:val="none" w:sz="0" w:space="0" w:color="auto" w:frame="1"/>
                                <w:shd w:val="clear" w:color="auto" w:fill="FFFFFF"/>
                              </w:rPr>
                              <w:t xml:space="preserve"> Vendredi 3 avril 12h00 : soupe de légumes, pommes de terre, fromage blanc-ail-fines herbes ou nature, café. Repas sans tarif, à la convenance de </w:t>
                            </w:r>
                            <w:r w:rsidR="008531AF">
                              <w:rPr>
                                <w:rFonts w:ascii="Times New Roman" w:hAnsi="Times New Roman" w:cs="Times New Roman"/>
                                <w:color w:val="000000"/>
                                <w:bdr w:val="none" w:sz="0" w:space="0" w:color="auto" w:frame="1"/>
                                <w:shd w:val="clear" w:color="auto" w:fill="FFFFFF"/>
                              </w:rPr>
                              <w:t>chacun</w:t>
                            </w:r>
                            <w:r w:rsidR="00B654D2">
                              <w:rPr>
                                <w:rFonts w:ascii="Times New Roman" w:hAnsi="Times New Roman" w:cs="Times New Roman"/>
                                <w:color w:val="000000"/>
                                <w:bdr w:val="none" w:sz="0" w:space="0" w:color="auto" w:frame="1"/>
                                <w:shd w:val="clear" w:color="auto" w:fill="FFFFFF"/>
                              </w:rPr>
                              <w:t>.</w:t>
                            </w:r>
                          </w:p>
                          <w:p w14:paraId="341F2457" w14:textId="77777777" w:rsidR="00B654D2" w:rsidRPr="00B654D2" w:rsidRDefault="00B654D2" w:rsidP="00774E4E">
                            <w:pPr>
                              <w:jc w:val="both"/>
                              <w:rPr>
                                <w:rFonts w:ascii="Times New Roman" w:hAnsi="Times New Roman" w:cs="Times New Roman"/>
                                <w:color w:val="000000"/>
                                <w:sz w:val="20"/>
                                <w:szCs w:val="20"/>
                                <w:bdr w:val="none" w:sz="0" w:space="0" w:color="auto" w:frame="1"/>
                                <w:shd w:val="clear" w:color="auto" w:fill="FFFFFF"/>
                              </w:rPr>
                            </w:pPr>
                          </w:p>
                          <w:p w14:paraId="43537A1D" w14:textId="6135CC9D" w:rsidR="00B654D2" w:rsidRDefault="00B654D2" w:rsidP="00774E4E">
                            <w:pPr>
                              <w:jc w:val="both"/>
                              <w:rPr>
                                <w:rFonts w:ascii="Times New Roman" w:hAnsi="Times New Roman" w:cs="Times New Roman"/>
                                <w:color w:val="000000"/>
                                <w:bdr w:val="none" w:sz="0" w:space="0" w:color="auto" w:frame="1"/>
                                <w:shd w:val="clear" w:color="auto" w:fill="FFFFFF"/>
                              </w:rPr>
                            </w:pPr>
                            <w:r w:rsidRPr="00B654D2">
                              <w:rPr>
                                <w:rFonts w:ascii="Times New Roman" w:hAnsi="Times New Roman" w:cs="Times New Roman"/>
                                <w:b/>
                                <w:bCs/>
                                <w:color w:val="000000"/>
                                <w:bdr w:val="none" w:sz="0" w:space="0" w:color="auto" w:frame="1"/>
                                <w:shd w:val="clear" w:color="auto" w:fill="FFFFFF"/>
                              </w:rPr>
                              <w:t>Niedervisse </w:t>
                            </w:r>
                            <w:r>
                              <w:rPr>
                                <w:rFonts w:ascii="Times New Roman" w:hAnsi="Times New Roman" w:cs="Times New Roman"/>
                                <w:color w:val="000000"/>
                                <w:bdr w:val="none" w:sz="0" w:space="0" w:color="auto" w:frame="1"/>
                                <w:shd w:val="clear" w:color="auto" w:fill="FFFFFF"/>
                              </w:rPr>
                              <w:t>: Chapelet à l’église, tous les jeudis du mois de mai à 18h.</w:t>
                            </w:r>
                          </w:p>
                          <w:p w14:paraId="28D051B9" w14:textId="77777777" w:rsidR="0061050D" w:rsidRDefault="0061050D" w:rsidP="005D4F92">
                            <w:pPr>
                              <w:rPr>
                                <w:rFonts w:ascii="Times New Roman" w:hAnsi="Times New Roman" w:cs="Times New Roman"/>
                                <w:color w:val="000000"/>
                                <w:bdr w:val="none" w:sz="0" w:space="0" w:color="auto" w:frame="1"/>
                                <w:shd w:val="clear" w:color="auto" w:fill="FFFFFF"/>
                              </w:rPr>
                            </w:pPr>
                          </w:p>
                          <w:p w14:paraId="3A4EC0B9" w14:textId="0E3FD2CA" w:rsidR="0061050D" w:rsidRPr="0061050D" w:rsidRDefault="0061050D" w:rsidP="0061050D">
                            <w:pPr>
                              <w:jc w:val="center"/>
                              <w:rPr>
                                <w:rFonts w:ascii="Bookman Old Style" w:hAnsi="Bookman Old Style" w:cs="Times New Roman"/>
                                <w:b/>
                                <w:i/>
                                <w:iCs/>
                                <w:sz w:val="28"/>
                                <w:szCs w:val="28"/>
                              </w:rPr>
                            </w:pPr>
                            <w:r w:rsidRPr="0061050D">
                              <w:rPr>
                                <w:rFonts w:ascii="Bookman Old Style" w:hAnsi="Bookman Old Style" w:cs="Times New Roman"/>
                                <w:b/>
                                <w:i/>
                                <w:iCs/>
                                <w:sz w:val="28"/>
                                <w:szCs w:val="28"/>
                              </w:rPr>
                              <w:t>« Dieu notre Père, nous te disons merci pour ta</w:t>
                            </w:r>
                          </w:p>
                          <w:p w14:paraId="522419E9" w14:textId="28BFF5B7" w:rsidR="0061050D" w:rsidRPr="0061050D" w:rsidRDefault="0061050D" w:rsidP="0061050D">
                            <w:pPr>
                              <w:jc w:val="center"/>
                              <w:rPr>
                                <w:rFonts w:ascii="Bookman Old Style" w:hAnsi="Bookman Old Style" w:cs="Times New Roman"/>
                                <w:b/>
                                <w:i/>
                                <w:iCs/>
                                <w:sz w:val="28"/>
                                <w:szCs w:val="28"/>
                              </w:rPr>
                            </w:pPr>
                            <w:r w:rsidRPr="0061050D">
                              <w:rPr>
                                <w:rFonts w:ascii="Bookman Old Style" w:hAnsi="Bookman Old Style" w:cs="Times New Roman"/>
                                <w:b/>
                                <w:i/>
                                <w:iCs/>
                                <w:sz w:val="28"/>
                                <w:szCs w:val="28"/>
                              </w:rPr>
                              <w:t>Parole d’éternité :</w:t>
                            </w:r>
                          </w:p>
                          <w:p w14:paraId="4E02F009" w14:textId="4CF23B1B" w:rsidR="0061050D" w:rsidRPr="0061050D" w:rsidRDefault="0061050D" w:rsidP="0061050D">
                            <w:pPr>
                              <w:jc w:val="both"/>
                              <w:rPr>
                                <w:rFonts w:ascii="Bookman Old Style" w:hAnsi="Bookman Old Style" w:cs="Times New Roman"/>
                                <w:bCs/>
                                <w:i/>
                                <w:iCs/>
                                <w:sz w:val="28"/>
                                <w:szCs w:val="28"/>
                              </w:rPr>
                            </w:pPr>
                            <w:r w:rsidRPr="0061050D">
                              <w:rPr>
                                <w:rFonts w:ascii="Bookman Old Style" w:hAnsi="Bookman Old Style" w:cs="Times New Roman"/>
                                <w:bCs/>
                                <w:i/>
                                <w:iCs/>
                                <w:sz w:val="28"/>
                                <w:szCs w:val="28"/>
                              </w:rPr>
                              <w:t xml:space="preserve">Tu nous dis que la vie est un pardon toujours offert à notre foi ; tu nous dis que la vie est une fête d’où l’on balaye le vieux ferment des habitudes ; tu nous dis que la vie est un regard qui sait voir et croire. Oui, Dieu notre Père, merci. Et puisque le Corps de ton Fils nous transforme en pain de la Pâque, donne-nous de nous offrir nous aussi, jour après jour, semaine après semaine, à ceux qui ont faim de ta vie et qui cherchent à nous faire signe. » </w:t>
                            </w:r>
                          </w:p>
                          <w:p w14:paraId="61BF74CA" w14:textId="77777777" w:rsidR="0061050D" w:rsidRPr="0061050D" w:rsidRDefault="0061050D" w:rsidP="0061050D">
                            <w:pPr>
                              <w:jc w:val="both"/>
                              <w:rPr>
                                <w:rFonts w:ascii="Bookman Old Style" w:hAnsi="Bookman Old Style" w:cs="Times New Roman"/>
                                <w:bCs/>
                                <w:sz w:val="28"/>
                                <w:szCs w:val="28"/>
                              </w:rPr>
                            </w:pPr>
                            <w:r w:rsidRPr="0061050D">
                              <w:rPr>
                                <w:rFonts w:ascii="Bookman Old Style" w:hAnsi="Bookman Old Style" w:cs="Times New Roman"/>
                                <w:bCs/>
                                <w:sz w:val="28"/>
                                <w:szCs w:val="28"/>
                              </w:rPr>
                              <w:t xml:space="preserve">(Michel Wackenheim, </w:t>
                            </w:r>
                            <w:r w:rsidRPr="0061050D">
                              <w:rPr>
                                <w:rFonts w:ascii="Bookman Old Style" w:hAnsi="Bookman Old Style" w:cs="Times New Roman"/>
                                <w:bCs/>
                                <w:i/>
                                <w:iCs/>
                                <w:sz w:val="28"/>
                                <w:szCs w:val="28"/>
                              </w:rPr>
                              <w:t xml:space="preserve">Brèves homélies et prières d’Évangile Année A, </w:t>
                            </w:r>
                            <w:r w:rsidRPr="0061050D">
                              <w:rPr>
                                <w:rFonts w:ascii="Bookman Old Style" w:hAnsi="Bookman Old Style" w:cs="Times New Roman"/>
                                <w:bCs/>
                                <w:sz w:val="28"/>
                                <w:szCs w:val="28"/>
                              </w:rPr>
                              <w:t>Salvator)</w:t>
                            </w:r>
                          </w:p>
                          <w:p w14:paraId="428DB9F7" w14:textId="77777777" w:rsidR="0061050D" w:rsidRDefault="0061050D" w:rsidP="005D4F92">
                            <w:pPr>
                              <w:rPr>
                                <w:rFonts w:ascii="Times New Roman" w:hAnsi="Times New Roman" w:cs="Times New Roman"/>
                                <w:color w:val="000000"/>
                                <w:bdr w:val="none" w:sz="0" w:space="0" w:color="auto" w:frame="1"/>
                                <w:shd w:val="clear" w:color="auto" w:fill="FFFFFF"/>
                              </w:rPr>
                            </w:pPr>
                          </w:p>
                          <w:p w14:paraId="2C0709F1" w14:textId="77777777" w:rsidR="00B654D2" w:rsidRDefault="00B654D2" w:rsidP="005D4F92">
                            <w:pPr>
                              <w:rPr>
                                <w:rFonts w:ascii="Times New Roman" w:hAnsi="Times New Roman" w:cs="Times New Roman"/>
                                <w:color w:val="000000"/>
                                <w:bdr w:val="none" w:sz="0" w:space="0" w:color="auto" w:frame="1"/>
                                <w:shd w:val="clear" w:color="auto" w:fill="FFFFFF"/>
                              </w:rPr>
                            </w:pPr>
                          </w:p>
                          <w:p w14:paraId="37EEDA34" w14:textId="580AB150" w:rsidR="00B654D2" w:rsidRPr="00FB32CE" w:rsidRDefault="00D55BC0" w:rsidP="005D4F92">
                            <w:pPr>
                              <w:rPr>
                                <w:rFonts w:ascii="Bradley Hand ITC" w:hAnsi="Bradley Hand ITC"/>
                                <w:b/>
                                <w:bCs/>
                                <w:sz w:val="2"/>
                                <w:szCs w:val="2"/>
                              </w:rPr>
                            </w:pPr>
                            <w:r>
                              <w:rPr>
                                <w:rFonts w:ascii="Bradley Hand ITC" w:hAnsi="Bradley Hand ITC"/>
                                <w:b/>
                                <w:bCs/>
                                <w:sz w:val="2"/>
                                <w:szCs w:val="2"/>
                              </w:rPr>
                              <w:t>Dieu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E2B7C" id="_x0000_t202" coordsize="21600,21600" o:spt="202" path="m,l,21600r21600,l21600,xe">
                <v:stroke joinstyle="miter"/>
                <v:path gradientshapeok="t" o:connecttype="rect"/>
              </v:shapetype>
              <v:shape id="Zone de texte 4" o:spid="_x0000_s1026" type="#_x0000_t202" style="position:absolute;margin-left:6.7pt;margin-top:-21.65pt;width:374.4pt;height:53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" fillcolor="window" stroked="f" strokeweight=".25pt">
                <v:textbox>
                  <w:txbxContent>
                    <w:p w14:paraId="1F38CFAA" w14:textId="1346FF0C" w:rsidR="005C1C13" w:rsidRPr="00C3110A" w:rsidRDefault="005C1C13" w:rsidP="005C1C13">
                      <w:pPr>
                        <w:jc w:val="center"/>
                        <w:rPr>
                          <w:rFonts w:ascii="Times New Roman" w:hAnsi="Times New Roman" w:cs="Times New Roman"/>
                          <w:b/>
                          <w:bCs/>
                        </w:rPr>
                      </w:pPr>
                      <w:r w:rsidRPr="00C3110A">
                        <w:rPr>
                          <w:rFonts w:ascii="Times New Roman" w:hAnsi="Times New Roman" w:cs="Times New Roman"/>
                          <w:b/>
                          <w:bCs/>
                        </w:rPr>
                        <w:t>INFORMATIONS</w:t>
                      </w:r>
                      <w:r w:rsidR="00CE628A" w:rsidRPr="00C3110A">
                        <w:rPr>
                          <w:rFonts w:ascii="Times New Roman" w:hAnsi="Times New Roman" w:cs="Times New Roman"/>
                          <w:b/>
                          <w:bCs/>
                        </w:rPr>
                        <w:t xml:space="preserve"> DIVERSES</w:t>
                      </w:r>
                    </w:p>
                    <w:p w14:paraId="3381B566" w14:textId="10EA9AF2" w:rsidR="00142EDF" w:rsidRPr="00C3110A" w:rsidRDefault="00142EDF" w:rsidP="009A7785">
                      <w:pPr>
                        <w:jc w:val="center"/>
                        <w:rPr>
                          <w:rFonts w:ascii="Times New Roman" w:hAnsi="Times New Roman" w:cs="Times New Roman"/>
                          <w:b/>
                          <w:bCs/>
                        </w:rPr>
                      </w:pPr>
                    </w:p>
                    <w:p w14:paraId="188E4A26" w14:textId="29E90F55" w:rsidR="00987229" w:rsidRDefault="00870B44" w:rsidP="00044FAE">
                      <w:pPr>
                        <w:jc w:val="both"/>
                        <w:rPr>
                          <w:rFonts w:ascii="Times New Roman" w:hAnsi="Times New Roman" w:cs="Times New Roman"/>
                        </w:rPr>
                      </w:pPr>
                      <w:r w:rsidRPr="00C3110A">
                        <w:rPr>
                          <w:rFonts w:ascii="Times New Roman" w:hAnsi="Times New Roman" w:cs="Times New Roman"/>
                          <w:b/>
                          <w:bCs/>
                        </w:rPr>
                        <w:t xml:space="preserve">Les </w:t>
                      </w:r>
                      <w:r w:rsidR="00107D1F" w:rsidRPr="00C3110A">
                        <w:rPr>
                          <w:rFonts w:ascii="Times New Roman" w:hAnsi="Times New Roman" w:cs="Times New Roman"/>
                          <w:b/>
                          <w:bCs/>
                        </w:rPr>
                        <w:t xml:space="preserve">intentions </w:t>
                      </w:r>
                      <w:r w:rsidR="006670F3" w:rsidRPr="00C3110A">
                        <w:rPr>
                          <w:rFonts w:ascii="Times New Roman" w:hAnsi="Times New Roman" w:cs="Times New Roman"/>
                          <w:b/>
                          <w:bCs/>
                        </w:rPr>
                        <w:t>de messe</w:t>
                      </w:r>
                      <w:r w:rsidR="00D42AAF" w:rsidRPr="00C3110A">
                        <w:rPr>
                          <w:rFonts w:ascii="Times New Roman" w:hAnsi="Times New Roman" w:cs="Times New Roman"/>
                        </w:rPr>
                        <w:t xml:space="preserve"> </w:t>
                      </w:r>
                      <w:r w:rsidRPr="00C3110A">
                        <w:rPr>
                          <w:rFonts w:ascii="Times New Roman" w:hAnsi="Times New Roman" w:cs="Times New Roman"/>
                        </w:rPr>
                        <w:t xml:space="preserve">sont à demander </w:t>
                      </w:r>
                      <w:r w:rsidRPr="00C3110A">
                        <w:rPr>
                          <w:rFonts w:ascii="Times New Roman" w:hAnsi="Times New Roman" w:cs="Times New Roman"/>
                          <w:u w:val="single"/>
                        </w:rPr>
                        <w:t>avant le 15 du mois précédent.</w:t>
                      </w:r>
                      <w:r w:rsidRPr="00C3110A">
                        <w:rPr>
                          <w:rFonts w:ascii="Times New Roman" w:hAnsi="Times New Roman" w:cs="Times New Roman"/>
                        </w:rPr>
                        <w:t xml:space="preserve"> </w:t>
                      </w:r>
                      <w:r w:rsidR="00D42AAF" w:rsidRPr="00C3110A">
                        <w:rPr>
                          <w:rFonts w:ascii="Times New Roman" w:hAnsi="Times New Roman" w:cs="Times New Roman"/>
                        </w:rPr>
                        <w:t xml:space="preserve">(Tarif 18€, </w:t>
                      </w:r>
                      <w:r w:rsidR="00E51F75" w:rsidRPr="00C3110A">
                        <w:rPr>
                          <w:rFonts w:ascii="Times New Roman" w:hAnsi="Times New Roman" w:cs="Times New Roman"/>
                        </w:rPr>
                        <w:t xml:space="preserve">à </w:t>
                      </w:r>
                      <w:r w:rsidR="00D42AAF" w:rsidRPr="00C3110A">
                        <w:rPr>
                          <w:rFonts w:ascii="Times New Roman" w:hAnsi="Times New Roman" w:cs="Times New Roman"/>
                        </w:rPr>
                        <w:t>libell</w:t>
                      </w:r>
                      <w:r w:rsidR="00FA05F4" w:rsidRPr="00C3110A">
                        <w:rPr>
                          <w:rFonts w:ascii="Times New Roman" w:hAnsi="Times New Roman" w:cs="Times New Roman"/>
                        </w:rPr>
                        <w:t>er</w:t>
                      </w:r>
                      <w:r w:rsidR="00D42AAF" w:rsidRPr="00C3110A">
                        <w:rPr>
                          <w:rFonts w:ascii="Times New Roman" w:hAnsi="Times New Roman" w:cs="Times New Roman"/>
                        </w:rPr>
                        <w:t xml:space="preserve"> à l’ordre de « </w:t>
                      </w:r>
                      <w:r w:rsidR="00FA05F4" w:rsidRPr="00C3110A">
                        <w:rPr>
                          <w:rFonts w:ascii="Times New Roman" w:hAnsi="Times New Roman" w:cs="Times New Roman"/>
                          <w:i/>
                          <w:iCs/>
                        </w:rPr>
                        <w:t>La</w:t>
                      </w:r>
                      <w:r w:rsidR="00FA05F4" w:rsidRPr="00C3110A">
                        <w:rPr>
                          <w:rFonts w:ascii="Times New Roman" w:hAnsi="Times New Roman" w:cs="Times New Roman"/>
                        </w:rPr>
                        <w:t xml:space="preserve"> </w:t>
                      </w:r>
                      <w:r w:rsidR="00D42AAF" w:rsidRPr="00C3110A">
                        <w:rPr>
                          <w:rFonts w:ascii="Times New Roman" w:hAnsi="Times New Roman" w:cs="Times New Roman"/>
                          <w:i/>
                          <w:iCs/>
                        </w:rPr>
                        <w:t>Mense curiale</w:t>
                      </w:r>
                      <w:r w:rsidR="00D42AAF" w:rsidRPr="00C3110A">
                        <w:rPr>
                          <w:rFonts w:ascii="Times New Roman" w:hAnsi="Times New Roman" w:cs="Times New Roman"/>
                        </w:rPr>
                        <w:t xml:space="preserve"> »), </w:t>
                      </w:r>
                    </w:p>
                    <w:p w14:paraId="2C73112C" w14:textId="77777777" w:rsidR="008531AF" w:rsidRPr="00B654D2" w:rsidRDefault="008531AF" w:rsidP="00044FAE">
                      <w:pPr>
                        <w:jc w:val="both"/>
                        <w:rPr>
                          <w:rFonts w:ascii="Times New Roman" w:hAnsi="Times New Roman" w:cs="Times New Roman"/>
                          <w:sz w:val="20"/>
                          <w:szCs w:val="20"/>
                        </w:rPr>
                      </w:pPr>
                    </w:p>
                    <w:p w14:paraId="5C74DB7F" w14:textId="77777777" w:rsidR="008531AF" w:rsidRDefault="008F2E37" w:rsidP="00044FAE">
                      <w:pPr>
                        <w:jc w:val="both"/>
                        <w:rPr>
                          <w:rFonts w:ascii="Times New Roman" w:hAnsi="Times New Roman" w:cs="Times New Roman"/>
                          <w:b/>
                          <w:bCs/>
                        </w:rPr>
                      </w:pPr>
                      <w:r w:rsidRPr="00C3110A">
                        <w:rPr>
                          <w:rFonts w:ascii="Times New Roman" w:hAnsi="Times New Roman" w:cs="Times New Roman"/>
                          <w:b/>
                          <w:bCs/>
                        </w:rPr>
                        <w:t>Répétitions de l’inter chorale en vue de la fête de l’Ascension :</w:t>
                      </w:r>
                      <w:r w:rsidR="00FB32CE" w:rsidRPr="00C3110A">
                        <w:rPr>
                          <w:rFonts w:ascii="Times New Roman" w:hAnsi="Times New Roman" w:cs="Times New Roman"/>
                          <w:b/>
                          <w:bCs/>
                        </w:rPr>
                        <w:t xml:space="preserve"> </w:t>
                      </w:r>
                    </w:p>
                    <w:p w14:paraId="1DB216FF" w14:textId="63ADCC24" w:rsidR="008F2E37" w:rsidRDefault="00FB32CE" w:rsidP="00044FAE">
                      <w:pPr>
                        <w:jc w:val="both"/>
                        <w:rPr>
                          <w:rFonts w:ascii="Times New Roman" w:hAnsi="Times New Roman" w:cs="Times New Roman"/>
                          <w:shd w:val="clear" w:color="auto" w:fill="FFFFFF"/>
                        </w:rPr>
                      </w:pPr>
                      <w:r w:rsidRPr="00C3110A">
                        <w:rPr>
                          <w:rFonts w:ascii="Times New Roman" w:hAnsi="Times New Roman" w:cs="Times New Roman"/>
                        </w:rPr>
                        <w:t>A Boulay 20h00</w:t>
                      </w:r>
                      <w:r w:rsidRPr="00C3110A">
                        <w:rPr>
                          <w:rFonts w:ascii="Times New Roman" w:hAnsi="Times New Roman" w:cs="Times New Roman"/>
                          <w:b/>
                          <w:bCs/>
                        </w:rPr>
                        <w:t xml:space="preserve"> : </w:t>
                      </w:r>
                      <w:r w:rsidRPr="00C3110A">
                        <w:rPr>
                          <w:rFonts w:ascii="Times New Roman" w:hAnsi="Times New Roman" w:cs="Times New Roman"/>
                        </w:rPr>
                        <w:t>les v</w:t>
                      </w:r>
                      <w:r w:rsidRPr="00C3110A">
                        <w:rPr>
                          <w:rFonts w:ascii="Times New Roman" w:hAnsi="Times New Roman" w:cs="Times New Roman"/>
                          <w:shd w:val="clear" w:color="auto" w:fill="FFFFFF"/>
                        </w:rPr>
                        <w:t xml:space="preserve">endredis 10 avril et 24 avril, et le mercredi 13 mai 20h00 à Niedervisse. </w:t>
                      </w:r>
                      <w:r w:rsidR="00D55BC0">
                        <w:rPr>
                          <w:rFonts w:ascii="Times New Roman" w:hAnsi="Times New Roman" w:cs="Times New Roman"/>
                          <w:b/>
                          <w:bCs/>
                          <w:shd w:val="clear" w:color="auto" w:fill="FFFFFF"/>
                        </w:rPr>
                        <w:t>NB : c</w:t>
                      </w:r>
                      <w:r w:rsidRPr="00D55BC0">
                        <w:rPr>
                          <w:rFonts w:ascii="Times New Roman" w:hAnsi="Times New Roman" w:cs="Times New Roman"/>
                          <w:b/>
                          <w:bCs/>
                          <w:shd w:val="clear" w:color="auto" w:fill="FFFFFF"/>
                        </w:rPr>
                        <w:t>es répétitions s'adressent à l'ensemble des choristes de toutes les paroisses de l'Archiprêtré.</w:t>
                      </w:r>
                    </w:p>
                    <w:p w14:paraId="753FA59C" w14:textId="77777777" w:rsidR="008531AF" w:rsidRPr="00B654D2" w:rsidRDefault="008531AF" w:rsidP="00044FAE">
                      <w:pPr>
                        <w:jc w:val="both"/>
                        <w:rPr>
                          <w:rFonts w:ascii="Times New Roman" w:hAnsi="Times New Roman" w:cs="Times New Roman"/>
                          <w:sz w:val="20"/>
                          <w:szCs w:val="20"/>
                          <w:shd w:val="clear" w:color="auto" w:fill="FFFFFF"/>
                        </w:rPr>
                      </w:pPr>
                    </w:p>
                    <w:p w14:paraId="11479AC2" w14:textId="0D3B5FB0" w:rsidR="005E3488" w:rsidRDefault="005E3488" w:rsidP="00774E4E">
                      <w:pPr>
                        <w:jc w:val="both"/>
                        <w:rPr>
                          <w:rFonts w:ascii="Times New Roman" w:hAnsi="Times New Roman" w:cs="Times New Roman"/>
                          <w:color w:val="000000"/>
                          <w:bdr w:val="none" w:sz="0" w:space="0" w:color="auto" w:frame="1"/>
                          <w:shd w:val="clear" w:color="auto" w:fill="FFFFFF"/>
                        </w:rPr>
                      </w:pPr>
                      <w:r w:rsidRPr="005E3488">
                        <w:rPr>
                          <w:rFonts w:ascii="Times New Roman" w:hAnsi="Times New Roman" w:cs="Times New Roman"/>
                          <w:b/>
                          <w:bCs/>
                          <w:color w:val="000000"/>
                          <w:bdr w:val="none" w:sz="0" w:space="0" w:color="auto" w:frame="1"/>
                          <w:shd w:val="clear" w:color="auto" w:fill="FFFFFF"/>
                        </w:rPr>
                        <w:t>Vente de chocolats de Pâques</w:t>
                      </w:r>
                      <w:r w:rsidRPr="005E3488">
                        <w:rPr>
                          <w:rFonts w:ascii="Times New Roman" w:hAnsi="Times New Roman" w:cs="Times New Roman"/>
                          <w:color w:val="000000"/>
                          <w:bdr w:val="none" w:sz="0" w:space="0" w:color="auto" w:frame="1"/>
                          <w:shd w:val="clear" w:color="auto" w:fill="FFFFFF"/>
                        </w:rPr>
                        <w:t xml:space="preserve"> au profit des jeunes qui vont à Lourdes (du 12 au 18 avril) :</w:t>
                      </w:r>
                      <w:r w:rsidRPr="005E3488">
                        <w:rPr>
                          <w:rFonts w:ascii="Times New Roman" w:hAnsi="Times New Roman" w:cs="Times New Roman"/>
                          <w:color w:val="000000"/>
                          <w:shd w:val="clear" w:color="auto" w:fill="FFFFFF"/>
                        </w:rPr>
                        <w:t> après les messes du </w:t>
                      </w:r>
                      <w:r w:rsidRPr="005E3488">
                        <w:rPr>
                          <w:rFonts w:ascii="Times New Roman" w:hAnsi="Times New Roman" w:cs="Times New Roman"/>
                          <w:color w:val="000000"/>
                          <w:bdr w:val="none" w:sz="0" w:space="0" w:color="auto" w:frame="1"/>
                          <w:shd w:val="clear" w:color="auto" w:fill="FFFFFF"/>
                        </w:rPr>
                        <w:t>dimanche des rameaux</w:t>
                      </w:r>
                      <w:r w:rsidRPr="005E348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5E3488">
                        <w:rPr>
                          <w:rFonts w:ascii="Times New Roman" w:hAnsi="Times New Roman" w:cs="Times New Roman"/>
                          <w:color w:val="000000"/>
                          <w:shd w:val="clear" w:color="auto" w:fill="FFFFFF"/>
                        </w:rPr>
                        <w:t>la messe de la </w:t>
                      </w:r>
                      <w:r w:rsidRPr="005E3488">
                        <w:rPr>
                          <w:rFonts w:ascii="Times New Roman" w:hAnsi="Times New Roman" w:cs="Times New Roman"/>
                          <w:color w:val="000000"/>
                          <w:bdr w:val="none" w:sz="0" w:space="0" w:color="auto" w:frame="1"/>
                          <w:shd w:val="clear" w:color="auto" w:fill="FFFFFF"/>
                        </w:rPr>
                        <w:t>vigile pascale</w:t>
                      </w:r>
                      <w:r w:rsidRPr="005E3488">
                        <w:rPr>
                          <w:rFonts w:ascii="Times New Roman" w:hAnsi="Times New Roman" w:cs="Times New Roman"/>
                          <w:color w:val="000000"/>
                          <w:shd w:val="clear" w:color="auto" w:fill="FFFFFF"/>
                        </w:rPr>
                        <w:t> et lors des messes du </w:t>
                      </w:r>
                      <w:r w:rsidRPr="005E3488">
                        <w:rPr>
                          <w:rFonts w:ascii="Times New Roman" w:hAnsi="Times New Roman" w:cs="Times New Roman"/>
                          <w:color w:val="000000"/>
                          <w:bdr w:val="none" w:sz="0" w:space="0" w:color="auto" w:frame="1"/>
                          <w:shd w:val="clear" w:color="auto" w:fill="FFFFFF"/>
                        </w:rPr>
                        <w:t>jour de Pâques</w:t>
                      </w:r>
                      <w:r w:rsidRPr="005E3488">
                        <w:rPr>
                          <w:rFonts w:ascii="Times New Roman" w:hAnsi="Times New Roman" w:cs="Times New Roman"/>
                          <w:color w:val="000000"/>
                          <w:shd w:val="clear" w:color="auto" w:fill="FFFFFF"/>
                        </w:rPr>
                        <w:t>. Lapins, poules, moutons au chocolat au lait de 30g pièce à </w:t>
                      </w:r>
                      <w:r w:rsidRPr="005E3488">
                        <w:rPr>
                          <w:rFonts w:ascii="Times New Roman" w:hAnsi="Times New Roman" w:cs="Times New Roman"/>
                          <w:color w:val="000000"/>
                          <w:bdr w:val="none" w:sz="0" w:space="0" w:color="auto" w:frame="1"/>
                          <w:shd w:val="clear" w:color="auto" w:fill="FFFFFF"/>
                        </w:rPr>
                        <w:t>3,50€ (10€ les 3)</w:t>
                      </w:r>
                      <w:r w:rsidR="007B143E">
                        <w:rPr>
                          <w:rFonts w:ascii="Times New Roman" w:hAnsi="Times New Roman" w:cs="Times New Roman"/>
                          <w:color w:val="000000"/>
                          <w:bdr w:val="none" w:sz="0" w:space="0" w:color="auto" w:frame="1"/>
                          <w:shd w:val="clear" w:color="auto" w:fill="FFFFFF"/>
                        </w:rPr>
                        <w:t>.</w:t>
                      </w:r>
                      <w:r w:rsidRPr="005E3488">
                        <w:rPr>
                          <w:rFonts w:ascii="Times New Roman" w:hAnsi="Times New Roman" w:cs="Times New Roman"/>
                          <w:color w:val="000000"/>
                          <w:bdr w:val="none" w:sz="0" w:space="0" w:color="auto" w:frame="1"/>
                          <w:shd w:val="clear" w:color="auto" w:fill="FFFFFF"/>
                        </w:rPr>
                        <w:t> </w:t>
                      </w:r>
                    </w:p>
                    <w:p w14:paraId="006F7E2A" w14:textId="77777777" w:rsidR="008531AF" w:rsidRPr="00B654D2" w:rsidRDefault="008531AF" w:rsidP="00774E4E">
                      <w:pPr>
                        <w:jc w:val="both"/>
                        <w:rPr>
                          <w:rFonts w:ascii="Times New Roman" w:hAnsi="Times New Roman" w:cs="Times New Roman"/>
                          <w:color w:val="000000"/>
                          <w:sz w:val="20"/>
                          <w:szCs w:val="20"/>
                          <w:bdr w:val="none" w:sz="0" w:space="0" w:color="auto" w:frame="1"/>
                          <w:shd w:val="clear" w:color="auto" w:fill="FFFFFF"/>
                        </w:rPr>
                      </w:pPr>
                    </w:p>
                    <w:p w14:paraId="01BD8F46" w14:textId="7F761CEA" w:rsidR="00987229" w:rsidRDefault="007B143E" w:rsidP="00774E4E">
                      <w:pPr>
                        <w:jc w:val="both"/>
                        <w:rPr>
                          <w:rFonts w:ascii="Times New Roman" w:hAnsi="Times New Roman" w:cs="Times New Roman"/>
                          <w:color w:val="000000"/>
                          <w:bdr w:val="none" w:sz="0" w:space="0" w:color="auto" w:frame="1"/>
                          <w:shd w:val="clear" w:color="auto" w:fill="FFFFFF"/>
                        </w:rPr>
                      </w:pPr>
                      <w:r w:rsidRPr="00332CD3">
                        <w:rPr>
                          <w:rFonts w:ascii="Times New Roman" w:hAnsi="Times New Roman" w:cs="Times New Roman"/>
                          <w:b/>
                          <w:bCs/>
                          <w:color w:val="000000"/>
                          <w:bdr w:val="none" w:sz="0" w:space="0" w:color="auto" w:frame="1"/>
                          <w:shd w:val="clear" w:color="auto" w:fill="FFFFFF"/>
                        </w:rPr>
                        <w:t>Repas de Carême</w:t>
                      </w:r>
                      <w:r>
                        <w:rPr>
                          <w:rFonts w:ascii="Times New Roman" w:hAnsi="Times New Roman" w:cs="Times New Roman"/>
                          <w:color w:val="000000"/>
                          <w:bdr w:val="none" w:sz="0" w:space="0" w:color="auto" w:frame="1"/>
                          <w:shd w:val="clear" w:color="auto" w:fill="FFFFFF"/>
                        </w:rPr>
                        <w:t> </w:t>
                      </w:r>
                      <w:r w:rsidRPr="00D55BC0">
                        <w:rPr>
                          <w:rFonts w:ascii="Times New Roman" w:hAnsi="Times New Roman" w:cs="Times New Roman"/>
                          <w:b/>
                          <w:bCs/>
                          <w:color w:val="000000"/>
                          <w:bdr w:val="none" w:sz="0" w:space="0" w:color="auto" w:frame="1"/>
                          <w:shd w:val="clear" w:color="auto" w:fill="FFFFFF"/>
                        </w:rPr>
                        <w:t>organisé par l’association St Vincent de Paul</w:t>
                      </w:r>
                      <w:r>
                        <w:rPr>
                          <w:rFonts w:ascii="Times New Roman" w:hAnsi="Times New Roman" w:cs="Times New Roman"/>
                          <w:color w:val="000000"/>
                          <w:bdr w:val="none" w:sz="0" w:space="0" w:color="auto" w:frame="1"/>
                          <w:shd w:val="clear" w:color="auto" w:fill="FFFFFF"/>
                        </w:rPr>
                        <w:t xml:space="preserve"> Vendredi 3 avril 12h00 : soupe de légumes, pommes de terre, fromage blanc-ail-fines herbes ou nature, café. Repas sans tarif, à la convenance de </w:t>
                      </w:r>
                      <w:r w:rsidR="008531AF">
                        <w:rPr>
                          <w:rFonts w:ascii="Times New Roman" w:hAnsi="Times New Roman" w:cs="Times New Roman"/>
                          <w:color w:val="000000"/>
                          <w:bdr w:val="none" w:sz="0" w:space="0" w:color="auto" w:frame="1"/>
                          <w:shd w:val="clear" w:color="auto" w:fill="FFFFFF"/>
                        </w:rPr>
                        <w:t>chacun</w:t>
                      </w:r>
                      <w:r w:rsidR="00B654D2">
                        <w:rPr>
                          <w:rFonts w:ascii="Times New Roman" w:hAnsi="Times New Roman" w:cs="Times New Roman"/>
                          <w:color w:val="000000"/>
                          <w:bdr w:val="none" w:sz="0" w:space="0" w:color="auto" w:frame="1"/>
                          <w:shd w:val="clear" w:color="auto" w:fill="FFFFFF"/>
                        </w:rPr>
                        <w:t>.</w:t>
                      </w:r>
                    </w:p>
                    <w:p w14:paraId="341F2457" w14:textId="77777777" w:rsidR="00B654D2" w:rsidRPr="00B654D2" w:rsidRDefault="00B654D2" w:rsidP="00774E4E">
                      <w:pPr>
                        <w:jc w:val="both"/>
                        <w:rPr>
                          <w:rFonts w:ascii="Times New Roman" w:hAnsi="Times New Roman" w:cs="Times New Roman"/>
                          <w:color w:val="000000"/>
                          <w:sz w:val="20"/>
                          <w:szCs w:val="20"/>
                          <w:bdr w:val="none" w:sz="0" w:space="0" w:color="auto" w:frame="1"/>
                          <w:shd w:val="clear" w:color="auto" w:fill="FFFFFF"/>
                        </w:rPr>
                      </w:pPr>
                    </w:p>
                    <w:p w14:paraId="43537A1D" w14:textId="6135CC9D" w:rsidR="00B654D2" w:rsidRDefault="00B654D2" w:rsidP="00774E4E">
                      <w:pPr>
                        <w:jc w:val="both"/>
                        <w:rPr>
                          <w:rFonts w:ascii="Times New Roman" w:hAnsi="Times New Roman" w:cs="Times New Roman"/>
                          <w:color w:val="000000"/>
                          <w:bdr w:val="none" w:sz="0" w:space="0" w:color="auto" w:frame="1"/>
                          <w:shd w:val="clear" w:color="auto" w:fill="FFFFFF"/>
                        </w:rPr>
                      </w:pPr>
                      <w:r w:rsidRPr="00B654D2">
                        <w:rPr>
                          <w:rFonts w:ascii="Times New Roman" w:hAnsi="Times New Roman" w:cs="Times New Roman"/>
                          <w:b/>
                          <w:bCs/>
                          <w:color w:val="000000"/>
                          <w:bdr w:val="none" w:sz="0" w:space="0" w:color="auto" w:frame="1"/>
                          <w:shd w:val="clear" w:color="auto" w:fill="FFFFFF"/>
                        </w:rPr>
                        <w:t>Niedervisse </w:t>
                      </w:r>
                      <w:r>
                        <w:rPr>
                          <w:rFonts w:ascii="Times New Roman" w:hAnsi="Times New Roman" w:cs="Times New Roman"/>
                          <w:color w:val="000000"/>
                          <w:bdr w:val="none" w:sz="0" w:space="0" w:color="auto" w:frame="1"/>
                          <w:shd w:val="clear" w:color="auto" w:fill="FFFFFF"/>
                        </w:rPr>
                        <w:t>: Chapelet à l’église, tous les jeudis du mois de mai à 18h.</w:t>
                      </w:r>
                    </w:p>
                    <w:p w14:paraId="28D051B9" w14:textId="77777777" w:rsidR="0061050D" w:rsidRDefault="0061050D" w:rsidP="005D4F92">
                      <w:pPr>
                        <w:rPr>
                          <w:rFonts w:ascii="Times New Roman" w:hAnsi="Times New Roman" w:cs="Times New Roman"/>
                          <w:color w:val="000000"/>
                          <w:bdr w:val="none" w:sz="0" w:space="0" w:color="auto" w:frame="1"/>
                          <w:shd w:val="clear" w:color="auto" w:fill="FFFFFF"/>
                        </w:rPr>
                      </w:pPr>
                    </w:p>
                    <w:p w14:paraId="3A4EC0B9" w14:textId="0E3FD2CA" w:rsidR="0061050D" w:rsidRPr="0061050D" w:rsidRDefault="0061050D" w:rsidP="0061050D">
                      <w:pPr>
                        <w:jc w:val="center"/>
                        <w:rPr>
                          <w:rFonts w:ascii="Bookman Old Style" w:hAnsi="Bookman Old Style" w:cs="Times New Roman"/>
                          <w:b/>
                          <w:i/>
                          <w:iCs/>
                          <w:sz w:val="28"/>
                          <w:szCs w:val="28"/>
                        </w:rPr>
                      </w:pPr>
                      <w:r w:rsidRPr="0061050D">
                        <w:rPr>
                          <w:rFonts w:ascii="Bookman Old Style" w:hAnsi="Bookman Old Style" w:cs="Times New Roman"/>
                          <w:b/>
                          <w:i/>
                          <w:iCs/>
                          <w:sz w:val="28"/>
                          <w:szCs w:val="28"/>
                        </w:rPr>
                        <w:t>« Dieu notre Père, nous te disons merci pour ta</w:t>
                      </w:r>
                    </w:p>
                    <w:p w14:paraId="522419E9" w14:textId="28BFF5B7" w:rsidR="0061050D" w:rsidRPr="0061050D" w:rsidRDefault="0061050D" w:rsidP="0061050D">
                      <w:pPr>
                        <w:jc w:val="center"/>
                        <w:rPr>
                          <w:rFonts w:ascii="Bookman Old Style" w:hAnsi="Bookman Old Style" w:cs="Times New Roman"/>
                          <w:b/>
                          <w:i/>
                          <w:iCs/>
                          <w:sz w:val="28"/>
                          <w:szCs w:val="28"/>
                        </w:rPr>
                      </w:pPr>
                      <w:r w:rsidRPr="0061050D">
                        <w:rPr>
                          <w:rFonts w:ascii="Bookman Old Style" w:hAnsi="Bookman Old Style" w:cs="Times New Roman"/>
                          <w:b/>
                          <w:i/>
                          <w:iCs/>
                          <w:sz w:val="28"/>
                          <w:szCs w:val="28"/>
                        </w:rPr>
                        <w:t>Parole d’éternité :</w:t>
                      </w:r>
                    </w:p>
                    <w:p w14:paraId="4E02F009" w14:textId="4CF23B1B" w:rsidR="0061050D" w:rsidRPr="0061050D" w:rsidRDefault="0061050D" w:rsidP="0061050D">
                      <w:pPr>
                        <w:jc w:val="both"/>
                        <w:rPr>
                          <w:rFonts w:ascii="Bookman Old Style" w:hAnsi="Bookman Old Style" w:cs="Times New Roman"/>
                          <w:bCs/>
                          <w:i/>
                          <w:iCs/>
                          <w:sz w:val="28"/>
                          <w:szCs w:val="28"/>
                        </w:rPr>
                      </w:pPr>
                      <w:r w:rsidRPr="0061050D">
                        <w:rPr>
                          <w:rFonts w:ascii="Bookman Old Style" w:hAnsi="Bookman Old Style" w:cs="Times New Roman"/>
                          <w:bCs/>
                          <w:i/>
                          <w:iCs/>
                          <w:sz w:val="28"/>
                          <w:szCs w:val="28"/>
                        </w:rPr>
                        <w:t xml:space="preserve">Tu nous dis que la vie est un pardon toujours offert à notre foi ; tu nous dis que la vie est une fête d’où l’on balaye le vieux ferment des habitudes ; tu nous dis que la vie est un regard qui sait voir et croire. Oui, Dieu notre Père, merci. Et puisque le Corps de ton Fils nous transforme en pain de la Pâque, donne-nous de nous offrir nous aussi, jour après jour, semaine après semaine, à ceux qui ont faim de ta vie et qui cherchent à nous faire signe. » </w:t>
                      </w:r>
                    </w:p>
                    <w:p w14:paraId="61BF74CA" w14:textId="77777777" w:rsidR="0061050D" w:rsidRPr="0061050D" w:rsidRDefault="0061050D" w:rsidP="0061050D">
                      <w:pPr>
                        <w:jc w:val="both"/>
                        <w:rPr>
                          <w:rFonts w:ascii="Bookman Old Style" w:hAnsi="Bookman Old Style" w:cs="Times New Roman"/>
                          <w:bCs/>
                          <w:sz w:val="28"/>
                          <w:szCs w:val="28"/>
                        </w:rPr>
                      </w:pPr>
                      <w:r w:rsidRPr="0061050D">
                        <w:rPr>
                          <w:rFonts w:ascii="Bookman Old Style" w:hAnsi="Bookman Old Style" w:cs="Times New Roman"/>
                          <w:bCs/>
                          <w:sz w:val="28"/>
                          <w:szCs w:val="28"/>
                        </w:rPr>
                        <w:t xml:space="preserve">(Michel Wackenheim, </w:t>
                      </w:r>
                      <w:r w:rsidRPr="0061050D">
                        <w:rPr>
                          <w:rFonts w:ascii="Bookman Old Style" w:hAnsi="Bookman Old Style" w:cs="Times New Roman"/>
                          <w:bCs/>
                          <w:i/>
                          <w:iCs/>
                          <w:sz w:val="28"/>
                          <w:szCs w:val="28"/>
                        </w:rPr>
                        <w:t xml:space="preserve">Brèves homélies et prières d’Évangile Année A, </w:t>
                      </w:r>
                      <w:r w:rsidRPr="0061050D">
                        <w:rPr>
                          <w:rFonts w:ascii="Bookman Old Style" w:hAnsi="Bookman Old Style" w:cs="Times New Roman"/>
                          <w:bCs/>
                          <w:sz w:val="28"/>
                          <w:szCs w:val="28"/>
                        </w:rPr>
                        <w:t>Salvator)</w:t>
                      </w:r>
                    </w:p>
                    <w:p w14:paraId="428DB9F7" w14:textId="77777777" w:rsidR="0061050D" w:rsidRDefault="0061050D" w:rsidP="005D4F92">
                      <w:pPr>
                        <w:rPr>
                          <w:rFonts w:ascii="Times New Roman" w:hAnsi="Times New Roman" w:cs="Times New Roman"/>
                          <w:color w:val="000000"/>
                          <w:bdr w:val="none" w:sz="0" w:space="0" w:color="auto" w:frame="1"/>
                          <w:shd w:val="clear" w:color="auto" w:fill="FFFFFF"/>
                        </w:rPr>
                      </w:pPr>
                    </w:p>
                    <w:p w14:paraId="2C0709F1" w14:textId="77777777" w:rsidR="00B654D2" w:rsidRDefault="00B654D2" w:rsidP="005D4F92">
                      <w:pPr>
                        <w:rPr>
                          <w:rFonts w:ascii="Times New Roman" w:hAnsi="Times New Roman" w:cs="Times New Roman"/>
                          <w:color w:val="000000"/>
                          <w:bdr w:val="none" w:sz="0" w:space="0" w:color="auto" w:frame="1"/>
                          <w:shd w:val="clear" w:color="auto" w:fill="FFFFFF"/>
                        </w:rPr>
                      </w:pPr>
                    </w:p>
                    <w:p w14:paraId="37EEDA34" w14:textId="580AB150" w:rsidR="00B654D2" w:rsidRPr="00FB32CE" w:rsidRDefault="00D55BC0" w:rsidP="005D4F92">
                      <w:pPr>
                        <w:rPr>
                          <w:rFonts w:ascii="Bradley Hand ITC" w:hAnsi="Bradley Hand ITC"/>
                          <w:b/>
                          <w:bCs/>
                          <w:sz w:val="2"/>
                          <w:szCs w:val="2"/>
                        </w:rPr>
                      </w:pPr>
                      <w:r>
                        <w:rPr>
                          <w:rFonts w:ascii="Bradley Hand ITC" w:hAnsi="Bradley Hand ITC"/>
                          <w:b/>
                          <w:bCs/>
                          <w:sz w:val="2"/>
                          <w:szCs w:val="2"/>
                        </w:rPr>
                        <w:t>Dieu</w:t>
                      </w:r>
                    </w:p>
                  </w:txbxContent>
                </v:textbox>
              </v:shape>
            </w:pict>
          </mc:Fallback>
        </mc:AlternateContent>
      </w:r>
    </w:p>
    <w:p w14:paraId="1782AC3A" w14:textId="2108C6C5" w:rsidR="002C1270" w:rsidRDefault="002C1270" w:rsidP="002C1270">
      <w:pPr>
        <w:rPr>
          <w:rFonts w:hint="eastAsia"/>
        </w:rPr>
      </w:pPr>
    </w:p>
    <w:p w14:paraId="6017FAC1" w14:textId="764E0A9B" w:rsidR="002C1270" w:rsidRDefault="002C1270" w:rsidP="002C1270">
      <w:pPr>
        <w:rPr>
          <w:rFonts w:hint="eastAsia"/>
        </w:rPr>
      </w:pPr>
    </w:p>
    <w:p w14:paraId="5DA18807" w14:textId="1AA03563" w:rsidR="002C1270" w:rsidRDefault="002C1270" w:rsidP="002C1270">
      <w:pPr>
        <w:rPr>
          <w:rFonts w:hint="eastAsia"/>
        </w:rPr>
      </w:pPr>
      <w:bookmarkStart w:id="0" w:name="_Hlk217298454"/>
      <w:bookmarkEnd w:id="0"/>
    </w:p>
    <w:p w14:paraId="40BAE6E8" w14:textId="22294F88" w:rsidR="002C1270" w:rsidRDefault="002C1270" w:rsidP="002C1270">
      <w:pPr>
        <w:rPr>
          <w:rFonts w:hint="eastAsia"/>
        </w:rPr>
      </w:pPr>
    </w:p>
    <w:p w14:paraId="744A7F59" w14:textId="1515FF6D" w:rsidR="002C1270" w:rsidRDefault="002C1270" w:rsidP="002C1270">
      <w:pPr>
        <w:rPr>
          <w:rFonts w:hint="eastAsia"/>
        </w:rPr>
      </w:pPr>
    </w:p>
    <w:p w14:paraId="67B23CD0" w14:textId="71DA3952" w:rsidR="002C1270" w:rsidRDefault="002C1270" w:rsidP="002C1270">
      <w:pPr>
        <w:rPr>
          <w:rFonts w:hint="eastAsia"/>
        </w:rPr>
      </w:pPr>
    </w:p>
    <w:p w14:paraId="4BAFE493" w14:textId="77777777" w:rsidR="002C1270" w:rsidRDefault="002C1270" w:rsidP="002C1270">
      <w:pPr>
        <w:rPr>
          <w:rFonts w:hint="eastAsia"/>
        </w:rPr>
      </w:pPr>
    </w:p>
    <w:p w14:paraId="0B7E5BB4" w14:textId="7970ACFD" w:rsidR="002C1270" w:rsidRDefault="002C1270" w:rsidP="002C1270">
      <w:pPr>
        <w:rPr>
          <w:rFonts w:hint="eastAsia"/>
        </w:rPr>
      </w:pPr>
    </w:p>
    <w:p w14:paraId="11785A55" w14:textId="77777777" w:rsidR="002C1270" w:rsidRDefault="002C1270" w:rsidP="002C1270">
      <w:pPr>
        <w:rPr>
          <w:rFonts w:hint="eastAsia"/>
        </w:rPr>
      </w:pPr>
    </w:p>
    <w:p w14:paraId="7116F82B" w14:textId="62E2AC99" w:rsidR="002C1270" w:rsidRDefault="002C1270" w:rsidP="002C1270">
      <w:pPr>
        <w:rPr>
          <w:rFonts w:hint="eastAsia"/>
        </w:rPr>
      </w:pPr>
    </w:p>
    <w:p w14:paraId="1B292094" w14:textId="3FBFB9C5" w:rsidR="002C1270" w:rsidRDefault="002C1270" w:rsidP="002C1270">
      <w:pPr>
        <w:rPr>
          <w:rFonts w:hint="eastAsia"/>
        </w:rPr>
      </w:pPr>
    </w:p>
    <w:p w14:paraId="35FD8315" w14:textId="77777777" w:rsidR="002C1270" w:rsidRDefault="002C1270" w:rsidP="002C1270">
      <w:pPr>
        <w:rPr>
          <w:rFonts w:hint="eastAsia"/>
        </w:rPr>
      </w:pPr>
    </w:p>
    <w:p w14:paraId="185AC47D" w14:textId="77777777" w:rsidR="002C1270" w:rsidRDefault="002C1270" w:rsidP="002C1270">
      <w:pPr>
        <w:rPr>
          <w:rFonts w:hint="eastAsia"/>
        </w:rPr>
      </w:pPr>
    </w:p>
    <w:p w14:paraId="7D86D467" w14:textId="77777777" w:rsidR="002C1270" w:rsidRDefault="002C1270" w:rsidP="002C1270">
      <w:pPr>
        <w:rPr>
          <w:rFonts w:hint="eastAsia"/>
        </w:rPr>
      </w:pPr>
    </w:p>
    <w:p w14:paraId="6FA74B49" w14:textId="77777777" w:rsidR="002C1270" w:rsidRDefault="002C1270" w:rsidP="002C1270">
      <w:pPr>
        <w:rPr>
          <w:rFonts w:hint="eastAsia"/>
        </w:rPr>
      </w:pPr>
    </w:p>
    <w:p w14:paraId="20AF8F57" w14:textId="77777777" w:rsidR="002C1270" w:rsidRDefault="002C1270" w:rsidP="002C1270">
      <w:pPr>
        <w:rPr>
          <w:rFonts w:hint="eastAsia"/>
        </w:rPr>
      </w:pPr>
    </w:p>
    <w:p w14:paraId="3FB374A1" w14:textId="77777777" w:rsidR="002C1270" w:rsidRDefault="002C1270" w:rsidP="002C1270">
      <w:pPr>
        <w:rPr>
          <w:rFonts w:hint="eastAsia"/>
        </w:rPr>
      </w:pPr>
    </w:p>
    <w:p w14:paraId="7E00D2C9" w14:textId="77777777" w:rsidR="002C1270" w:rsidRDefault="002C1270" w:rsidP="002C1270">
      <w:pPr>
        <w:rPr>
          <w:rFonts w:hint="eastAsia"/>
        </w:rPr>
      </w:pPr>
    </w:p>
    <w:p w14:paraId="1484CA03" w14:textId="77777777" w:rsidR="002C1270" w:rsidRDefault="002C1270" w:rsidP="002C1270">
      <w:pPr>
        <w:rPr>
          <w:rFonts w:hint="eastAsia"/>
        </w:rPr>
      </w:pPr>
    </w:p>
    <w:p w14:paraId="3DCCA188" w14:textId="77777777" w:rsidR="002C1270" w:rsidRDefault="002C1270" w:rsidP="002C1270">
      <w:pPr>
        <w:rPr>
          <w:rFonts w:hint="eastAsia"/>
        </w:rPr>
      </w:pPr>
    </w:p>
    <w:p w14:paraId="1B1C09F3" w14:textId="77777777" w:rsidR="002C1270" w:rsidRDefault="002C1270" w:rsidP="002C1270">
      <w:pPr>
        <w:rPr>
          <w:rFonts w:hint="eastAsia"/>
        </w:rPr>
      </w:pPr>
    </w:p>
    <w:p w14:paraId="7D69A492" w14:textId="77777777" w:rsidR="002C1270" w:rsidRDefault="002C1270" w:rsidP="002C1270">
      <w:pPr>
        <w:rPr>
          <w:rFonts w:hint="eastAsia"/>
        </w:rPr>
      </w:pPr>
    </w:p>
    <w:p w14:paraId="730301BD" w14:textId="77777777" w:rsidR="002C1270" w:rsidRDefault="002C1270" w:rsidP="002C1270">
      <w:pPr>
        <w:rPr>
          <w:rFonts w:hint="eastAsia"/>
        </w:rPr>
      </w:pPr>
    </w:p>
    <w:p w14:paraId="5C5F0685" w14:textId="77777777" w:rsidR="002C1270" w:rsidRDefault="002C1270" w:rsidP="002C1270">
      <w:pPr>
        <w:rPr>
          <w:rFonts w:hint="eastAsia"/>
        </w:rPr>
      </w:pPr>
    </w:p>
    <w:p w14:paraId="7EC02B27" w14:textId="77777777" w:rsidR="002C1270" w:rsidRDefault="002C1270" w:rsidP="002C1270">
      <w:pPr>
        <w:rPr>
          <w:rFonts w:hint="eastAsia"/>
        </w:rPr>
      </w:pPr>
    </w:p>
    <w:p w14:paraId="35EF3155" w14:textId="77777777" w:rsidR="002C1270" w:rsidRDefault="002C1270" w:rsidP="002C1270">
      <w:pPr>
        <w:rPr>
          <w:rFonts w:hint="eastAsia"/>
        </w:rPr>
      </w:pPr>
    </w:p>
    <w:p w14:paraId="3D4B0BAF" w14:textId="77777777" w:rsidR="002C1270" w:rsidRDefault="002C1270" w:rsidP="002C1270">
      <w:pPr>
        <w:rPr>
          <w:rFonts w:hint="eastAsia"/>
        </w:rPr>
      </w:pPr>
    </w:p>
    <w:p w14:paraId="7DCFC4D8" w14:textId="77777777" w:rsidR="002C1270" w:rsidRDefault="002C1270" w:rsidP="002C1270">
      <w:pPr>
        <w:rPr>
          <w:rFonts w:hint="eastAsia"/>
        </w:rPr>
      </w:pPr>
    </w:p>
    <w:p w14:paraId="1F08D220" w14:textId="77777777" w:rsidR="002C1270" w:rsidRDefault="002C1270" w:rsidP="002C1270">
      <w:pPr>
        <w:rPr>
          <w:rFonts w:hint="eastAsia"/>
        </w:rPr>
      </w:pPr>
    </w:p>
    <w:p w14:paraId="43087ACB" w14:textId="77777777" w:rsidR="00314920" w:rsidRDefault="00314920" w:rsidP="002C1270">
      <w:pPr>
        <w:rPr>
          <w:rFonts w:hint="eastAsia"/>
        </w:rPr>
      </w:pPr>
    </w:p>
    <w:p w14:paraId="4B78D1E0" w14:textId="13CF7ECE" w:rsidR="005C1C13" w:rsidRDefault="005C1C13" w:rsidP="002C1270">
      <w:pPr>
        <w:rPr>
          <w:rFonts w:hint="eastAsia"/>
        </w:rPr>
      </w:pPr>
    </w:p>
    <w:p w14:paraId="5EBA443A" w14:textId="77777777" w:rsidR="005C1C13" w:rsidRDefault="005C1C13" w:rsidP="002C1270">
      <w:pPr>
        <w:rPr>
          <w:rFonts w:hint="eastAsia"/>
        </w:rPr>
      </w:pPr>
    </w:p>
    <w:p w14:paraId="45CF985C" w14:textId="095B628B" w:rsidR="005C1C13" w:rsidRDefault="005C1C13" w:rsidP="002C1270">
      <w:pPr>
        <w:rPr>
          <w:rFonts w:hint="eastAsia"/>
        </w:rPr>
      </w:pPr>
    </w:p>
    <w:p w14:paraId="18621A70" w14:textId="62C9083D" w:rsidR="002C1270" w:rsidRDefault="005F151F" w:rsidP="006C4B03">
      <w:pPr>
        <w:jc w:val="center"/>
        <w:rPr>
          <w:rFonts w:hint="eastAsia"/>
        </w:rPr>
      </w:pPr>
      <w:r>
        <w:rPr>
          <w:rFonts w:hint="eastAsia"/>
          <w:noProof/>
        </w:rPr>
        <mc:AlternateContent>
          <mc:Choice Requires="wps">
            <w:drawing>
              <wp:anchor distT="0" distB="0" distL="114300" distR="114300" simplePos="0" relativeHeight="251643392" behindDoc="0" locked="0" layoutInCell="1" allowOverlap="1" wp14:anchorId="799BDE88" wp14:editId="48F97758">
                <wp:simplePos x="0" y="0"/>
                <wp:positionH relativeFrom="margin">
                  <wp:posOffset>6552970</wp:posOffset>
                </wp:positionH>
                <wp:positionV relativeFrom="paragraph">
                  <wp:posOffset>6981</wp:posOffset>
                </wp:positionV>
                <wp:extent cx="3593656" cy="1803222"/>
                <wp:effectExtent l="0" t="0" r="6985" b="6985"/>
                <wp:wrapNone/>
                <wp:docPr id="1732472214" name="Zone de texte 3"/>
                <wp:cNvGraphicFramePr/>
                <a:graphic xmlns:a="http://schemas.openxmlformats.org/drawingml/2006/main">
                  <a:graphicData uri="http://schemas.microsoft.com/office/word/2010/wordprocessingShape">
                    <wps:wsp>
                      <wps:cNvSpPr txBox="1"/>
                      <wps:spPr>
                        <a:xfrm>
                          <a:off x="0" y="0"/>
                          <a:ext cx="3593656" cy="1803222"/>
                        </a:xfrm>
                        <a:prstGeom prst="rect">
                          <a:avLst/>
                        </a:prstGeom>
                        <a:solidFill>
                          <a:schemeClr val="lt1"/>
                        </a:solidFill>
                        <a:ln w="9525">
                          <a:noFill/>
                        </a:ln>
                      </wps:spPr>
                      <wps:txbx>
                        <w:txbxContent>
                          <w:p w14:paraId="16C5A524" w14:textId="5583CC1B" w:rsidR="000D43B8" w:rsidRDefault="00152945" w:rsidP="004B3349">
                            <w:pPr>
                              <w:suppressAutoHyphens w:val="0"/>
                              <w:jc w:val="both"/>
                              <w:textAlignment w:val="baseline"/>
                              <w:rPr>
                                <w:rFonts w:ascii="Times New Roman" w:eastAsia="Times New Roman" w:hAnsi="Times New Roman" w:cs="Times New Roman"/>
                                <w:i/>
                                <w:iCs/>
                                <w:color w:val="000000" w:themeColor="text1"/>
                                <w:kern w:val="0"/>
                                <w:sz w:val="22"/>
                                <w:szCs w:val="22"/>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Jean XXIII</w:t>
                            </w:r>
                          </w:p>
                          <w:p w14:paraId="543EC68C" w14:textId="77777777" w:rsidR="00324275" w:rsidRDefault="000D43B8" w:rsidP="004B3349">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Boulay,</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Halling les B</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oulay</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Roupeldange</w:t>
                            </w:r>
                          </w:p>
                          <w:p w14:paraId="271FA7EE" w14:textId="2642302C" w:rsidR="000D43B8" w:rsidRPr="00324275" w:rsidRDefault="00152945"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Notre Dame des</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uatre</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75">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hemins</w:t>
                            </w:r>
                          </w:p>
                          <w:p w14:paraId="3C5464BD" w14:textId="6A621D85" w:rsidR="00152945" w:rsidRPr="00257F65" w:rsidRDefault="000D43B8"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Momerstroff, Narbéfontaine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Brouck, Niedervisse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Obervisse</w:t>
                            </w:r>
                          </w:p>
                          <w:p w14:paraId="2D6B2302" w14:textId="3E2C107B" w:rsidR="000D43B8" w:rsidRDefault="00152945" w:rsidP="0012211A">
                            <w:pPr>
                              <w:suppressAutoHyphens w:val="0"/>
                              <w:textAlignment w:val="baseline"/>
                              <w:rPr>
                                <w:rFonts w:ascii="Times New Roman" w:eastAsia="Times New Roman" w:hAnsi="Times New Roman" w:cs="Times New Roman"/>
                                <w:bCs/>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Communauté de paroisses St Jean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aptiste du</w:t>
                            </w:r>
                            <w:r w:rsidR="0047671C"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05"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Prieuré</w:t>
                            </w:r>
                          </w:p>
                          <w:p w14:paraId="0CA96993" w14:textId="4929CA19" w:rsidR="00152945" w:rsidRPr="00257F65" w:rsidRDefault="000D43B8" w:rsidP="00F223DB">
                            <w:pPr>
                              <w:suppressAutoHyphens w:val="0"/>
                              <w:jc w:val="center"/>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Coume, Denting, Ottonville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Ricrange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Teterchen</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Valmunster</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Velving</w:t>
                            </w:r>
                          </w:p>
                          <w:p w14:paraId="5A43E7BF" w14:textId="3D4AF70A" w:rsidR="00152945" w:rsidRDefault="00152945" w:rsidP="0012211A">
                            <w:pPr>
                              <w:suppressAutoHyphens w:val="0"/>
                              <w:jc w:val="both"/>
                              <w:textAlignment w:val="baseline"/>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Pierre des 2 Nied</w:t>
                            </w:r>
                          </w:p>
                          <w:p w14:paraId="40E3C8D1" w14:textId="77EEE399" w:rsidR="00257F65" w:rsidRDefault="000D43B8" w:rsidP="0012211A">
                            <w:pPr>
                              <w:suppressAutoHyphens w:val="0"/>
                              <w:jc w:val="both"/>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Condé</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Northen</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Loutremange</w:t>
                            </w:r>
                            <w:proofErr w:type="spellEnd"/>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Pontigny</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Morlange</w:t>
                            </w:r>
                            <w:proofErr w:type="spellEnd"/>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B13D2" w14:textId="77777777" w:rsidR="004B3349" w:rsidRDefault="00257F65" w:rsidP="0012211A">
                            <w:pPr>
                              <w:suppressAutoHyphens w:val="0"/>
                              <w:jc w:val="both"/>
                              <w:textAlignment w:val="baseline"/>
                              <w:rPr>
                                <w:rFonts w:hint="eastAsia"/>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Helstroff</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Macker, Hinckange</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Brecklange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 Etangs</w:t>
                            </w:r>
                            <w:r>
                              <w:t xml:space="preserve">, </w:t>
                            </w:r>
                          </w:p>
                          <w:p w14:paraId="4E98228F" w14:textId="2C0EE104" w:rsidR="00152945" w:rsidRDefault="00257F65" w:rsidP="0012211A">
                            <w:pPr>
                              <w:suppressAutoHyphens w:val="0"/>
                              <w:jc w:val="both"/>
                              <w:textAlignment w:val="baseline"/>
                              <w:rPr>
                                <w:rFonts w:hint="eastAsia"/>
                              </w:rPr>
                            </w:pPr>
                            <w:r>
                              <w:rPr>
                                <w:rFonts w:ascii="Times New Roman" w:hAnsi="Times New Roman" w:cs="Times New Roman"/>
                                <w:i/>
                                <w:iCs/>
                                <w:sz w:val="18"/>
                                <w:szCs w:val="18"/>
                              </w:rPr>
                              <w:t xml:space="preserve">Varize – Bannay – Vaudoncourt, </w:t>
                            </w:r>
                            <w:proofErr w:type="spellStart"/>
                            <w:r>
                              <w:rPr>
                                <w:rFonts w:ascii="Times New Roman" w:hAnsi="Times New Roman" w:cs="Times New Roman"/>
                                <w:i/>
                                <w:iCs/>
                                <w:sz w:val="18"/>
                                <w:szCs w:val="18"/>
                              </w:rPr>
                              <w:t>Volmerange</w:t>
                            </w:r>
                            <w:proofErr w:type="spellEnd"/>
                            <w:r>
                              <w:rPr>
                                <w:rFonts w:ascii="Times New Roman" w:hAnsi="Times New Roman" w:cs="Times New Roman"/>
                                <w:i/>
                                <w:iCs/>
                                <w:sz w:val="18"/>
                                <w:szCs w:val="18"/>
                              </w:rPr>
                              <w:t xml:space="preserve"> les </w:t>
                            </w:r>
                            <w:proofErr w:type="spellStart"/>
                            <w:r>
                              <w:rPr>
                                <w:rFonts w:ascii="Times New Roman" w:hAnsi="Times New Roman" w:cs="Times New Roman"/>
                                <w:i/>
                                <w:iCs/>
                                <w:sz w:val="18"/>
                                <w:szCs w:val="18"/>
                              </w:rPr>
                              <w:t>Boulay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DE88" id="Zone de texte 3" o:spid="_x0000_s1027" type="#_x0000_t202" style="position:absolute;left:0;text-align:left;margin-left:516pt;margin-top:.55pt;width:282.95pt;height:14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" fillcolor="white [3201]" stroked="f">
                <v:textbox>
                  <w:txbxContent>
                    <w:p w14:paraId="16C5A524" w14:textId="5583CC1B" w:rsidR="000D43B8" w:rsidRDefault="00152945" w:rsidP="004B3349">
                      <w:pPr>
                        <w:suppressAutoHyphens w:val="0"/>
                        <w:jc w:val="both"/>
                        <w:textAlignment w:val="baseline"/>
                        <w:rPr>
                          <w:rFonts w:ascii="Times New Roman" w:eastAsia="Times New Roman" w:hAnsi="Times New Roman" w:cs="Times New Roman"/>
                          <w:i/>
                          <w:iCs/>
                          <w:color w:val="000000" w:themeColor="text1"/>
                          <w:kern w:val="0"/>
                          <w:sz w:val="22"/>
                          <w:szCs w:val="22"/>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Jean XXIII</w:t>
                      </w:r>
                    </w:p>
                    <w:p w14:paraId="543EC68C" w14:textId="77777777" w:rsidR="00324275" w:rsidRDefault="000D43B8" w:rsidP="004B3349">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Boulay,</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Halling les B</w:t>
                      </w:r>
                      <w:r w:rsid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oulay</w:t>
                      </w:r>
                      <w:r w:rsidRPr="00257F65">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Roupeldange</w:t>
                      </w:r>
                    </w:p>
                    <w:p w14:paraId="271FA7EE" w14:textId="2642302C" w:rsidR="000D43B8" w:rsidRPr="00324275" w:rsidRDefault="00152945"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Notre Dame des</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000F3788"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uatre</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4275">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hemins</w:t>
                      </w:r>
                    </w:p>
                    <w:p w14:paraId="3C5464BD" w14:textId="6A621D85" w:rsidR="00152945" w:rsidRPr="00257F65" w:rsidRDefault="000D43B8" w:rsidP="0012211A">
                      <w:pPr>
                        <w:suppressAutoHyphens w:val="0"/>
                        <w:jc w:val="both"/>
                        <w:textAlignment w:val="baseline"/>
                        <w:rPr>
                          <w:rFonts w:ascii="Times New Roman" w:eastAsia="Times New Roman" w:hAnsi="Times New Roman" w:cs="Times New Roman"/>
                          <w:i/>
                          <w:iCs/>
                          <w:color w:val="000000" w:themeColor="text1"/>
                          <w:kern w:val="0"/>
                          <w:sz w:val="18"/>
                          <w:szCs w:val="18"/>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Momerstroff, Narbéfontaine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Brouck, Niedervisse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Obervisse</w:t>
                      </w:r>
                    </w:p>
                    <w:p w14:paraId="2D6B2302" w14:textId="3E2C107B" w:rsidR="000D43B8" w:rsidRDefault="00152945" w:rsidP="0012211A">
                      <w:pPr>
                        <w:suppressAutoHyphens w:val="0"/>
                        <w:textAlignment w:val="baseline"/>
                        <w:rPr>
                          <w:rFonts w:ascii="Times New Roman" w:eastAsia="Times New Roman" w:hAnsi="Times New Roman" w:cs="Times New Roman"/>
                          <w:bCs/>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Communauté de paroisses St Jean </w:t>
                      </w:r>
                      <w:r w:rsidR="00B74FFA">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aptiste du</w:t>
                      </w:r>
                      <w:r w:rsidR="0047671C"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05"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Prieuré</w:t>
                      </w:r>
                    </w:p>
                    <w:p w14:paraId="0CA96993" w14:textId="4929CA19" w:rsidR="00152945" w:rsidRPr="00257F65" w:rsidRDefault="000D43B8" w:rsidP="00F223DB">
                      <w:pPr>
                        <w:suppressAutoHyphens w:val="0"/>
                        <w:jc w:val="center"/>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Coume, Denting, Ottonville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Ricrange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Teterchen</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Valmunster</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Velving</w:t>
                      </w:r>
                    </w:p>
                    <w:p w14:paraId="5A43E7BF" w14:textId="3D4AF70A" w:rsidR="00152945" w:rsidRDefault="00152945" w:rsidP="0012211A">
                      <w:pPr>
                        <w:suppressAutoHyphens w:val="0"/>
                        <w:jc w:val="both"/>
                        <w:textAlignment w:val="baseline"/>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B8">
                        <w:rPr>
                          <w:rFonts w:ascii="Times New Roman" w:eastAsia="Times New Roman" w:hAnsi="Times New Roman" w:cs="Times New Roman"/>
                          <w:b/>
                          <w:i/>
                          <w:iCs/>
                          <w:color w:val="000000" w:themeColor="text1"/>
                          <w:kern w:val="0"/>
                          <w:sz w:val="22"/>
                          <w:szCs w:val="22"/>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Communauté de paroisses St Pierre des 2 Nied</w:t>
                      </w:r>
                    </w:p>
                    <w:p w14:paraId="40E3C8D1" w14:textId="77EEE399" w:rsidR="00257F65" w:rsidRDefault="000D43B8" w:rsidP="0012211A">
                      <w:pPr>
                        <w:suppressAutoHyphens w:val="0"/>
                        <w:jc w:val="both"/>
                        <w:textAlignment w:val="baseline"/>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Condé</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Northen</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Loutremange</w:t>
                      </w:r>
                      <w:proofErr w:type="spellEnd"/>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Pontigny</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Bionville</w:t>
                      </w:r>
                      <w:r w:rsid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Morlange</w:t>
                      </w:r>
                      <w:proofErr w:type="spellEnd"/>
                      <w:r w:rsidR="00257F65"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B13D2" w14:textId="77777777" w:rsidR="004B3349" w:rsidRDefault="00257F65" w:rsidP="0012211A">
                      <w:pPr>
                        <w:suppressAutoHyphens w:val="0"/>
                        <w:jc w:val="both"/>
                        <w:textAlignment w:val="baseline"/>
                        <w:rPr>
                          <w:rFonts w:hint="eastAsia"/>
                        </w:rPr>
                      </w:pP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Helstroff</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Macker, Hinckange</w:t>
                      </w:r>
                      <w:r>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Brecklange</w:t>
                      </w:r>
                      <w:proofErr w:type="spellEnd"/>
                      <w:r w:rsidRPr="00257F65">
                        <w:rPr>
                          <w:rFonts w:ascii="Times New Roman" w:eastAsia="Times New Roman" w:hAnsi="Times New Roman" w:cs="Times New Roman"/>
                          <w:bCs/>
                          <w:i/>
                          <w:iCs/>
                          <w:color w:val="000000" w:themeColor="text1"/>
                          <w:kern w:val="0"/>
                          <w:sz w:val="18"/>
                          <w:szCs w:val="18"/>
                          <w:bdr w:val="none" w:sz="0" w:space="0" w:color="auto" w:frame="1"/>
                          <w:lang w:eastAsia="fr-F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 Etangs</w:t>
                      </w:r>
                      <w:r>
                        <w:t xml:space="preserve">, </w:t>
                      </w:r>
                    </w:p>
                    <w:p w14:paraId="4E98228F" w14:textId="2C0EE104" w:rsidR="00152945" w:rsidRDefault="00257F65" w:rsidP="0012211A">
                      <w:pPr>
                        <w:suppressAutoHyphens w:val="0"/>
                        <w:jc w:val="both"/>
                        <w:textAlignment w:val="baseline"/>
                        <w:rPr>
                          <w:rFonts w:hint="eastAsia"/>
                        </w:rPr>
                      </w:pPr>
                      <w:r>
                        <w:rPr>
                          <w:rFonts w:ascii="Times New Roman" w:hAnsi="Times New Roman" w:cs="Times New Roman"/>
                          <w:i/>
                          <w:iCs/>
                          <w:sz w:val="18"/>
                          <w:szCs w:val="18"/>
                        </w:rPr>
                        <w:t xml:space="preserve">Varize – Bannay – Vaudoncourt, </w:t>
                      </w:r>
                      <w:proofErr w:type="spellStart"/>
                      <w:r>
                        <w:rPr>
                          <w:rFonts w:ascii="Times New Roman" w:hAnsi="Times New Roman" w:cs="Times New Roman"/>
                          <w:i/>
                          <w:iCs/>
                          <w:sz w:val="18"/>
                          <w:szCs w:val="18"/>
                        </w:rPr>
                        <w:t>Volmerange</w:t>
                      </w:r>
                      <w:proofErr w:type="spellEnd"/>
                      <w:r>
                        <w:rPr>
                          <w:rFonts w:ascii="Times New Roman" w:hAnsi="Times New Roman" w:cs="Times New Roman"/>
                          <w:i/>
                          <w:iCs/>
                          <w:sz w:val="18"/>
                          <w:szCs w:val="18"/>
                        </w:rPr>
                        <w:t xml:space="preserve"> les Boulay</w:t>
                      </w:r>
                    </w:p>
                  </w:txbxContent>
                </v:textbox>
                <w10:wrap anchorx="margin"/>
              </v:shape>
            </w:pict>
          </mc:Fallback>
        </mc:AlternateContent>
      </w:r>
      <w:r w:rsidR="00FA231C">
        <w:rPr>
          <w:noProof/>
        </w:rPr>
        <mc:AlternateContent>
          <mc:Choice Requires="wps">
            <w:drawing>
              <wp:anchor distT="0" distB="0" distL="114300" distR="114300" simplePos="0" relativeHeight="251670016" behindDoc="0" locked="0" layoutInCell="1" allowOverlap="1" wp14:anchorId="5E90550B" wp14:editId="1DAEAADF">
                <wp:simplePos x="0" y="0"/>
                <wp:positionH relativeFrom="column">
                  <wp:align>left</wp:align>
                </wp:positionH>
                <wp:positionV relativeFrom="paragraph">
                  <wp:posOffset>-335280</wp:posOffset>
                </wp:positionV>
                <wp:extent cx="4547870" cy="396240"/>
                <wp:effectExtent l="0" t="0" r="5080" b="3810"/>
                <wp:wrapNone/>
                <wp:docPr id="66300340" name="Zone de texte 5"/>
                <wp:cNvGraphicFramePr/>
                <a:graphic xmlns:a="http://schemas.openxmlformats.org/drawingml/2006/main">
                  <a:graphicData uri="http://schemas.microsoft.com/office/word/2010/wordprocessingShape">
                    <wps:wsp>
                      <wps:cNvSpPr txBox="1"/>
                      <wps:spPr>
                        <a:xfrm>
                          <a:off x="0" y="0"/>
                          <a:ext cx="4547870" cy="396240"/>
                        </a:xfrm>
                        <a:prstGeom prst="rect">
                          <a:avLst/>
                        </a:prstGeom>
                        <a:solidFill>
                          <a:schemeClr val="lt1"/>
                        </a:solidFill>
                        <a:ln w="6350">
                          <a:noFill/>
                        </a:ln>
                      </wps:spPr>
                      <wps:txbx>
                        <w:txbxContent>
                          <w:p w14:paraId="528C3ED0" w14:textId="5A27A8E2" w:rsidR="00043383" w:rsidRPr="00324548" w:rsidRDefault="00043383" w:rsidP="00043383">
                            <w:pPr>
                              <w:jc w:val="center"/>
                              <w:rPr>
                                <w:rFonts w:ascii="Times New Roman" w:hAnsi="Times New Roman" w:cs="Times New Roman"/>
                                <w:b/>
                                <w:bCs/>
                                <w:sz w:val="32"/>
                                <w:szCs w:val="32"/>
                              </w:rPr>
                            </w:pPr>
                            <w:r w:rsidRPr="00324548">
                              <w:rPr>
                                <w:rFonts w:ascii="Times New Roman" w:hAnsi="Times New Roman" w:cs="Times New Roman"/>
                                <w:b/>
                                <w:bCs/>
                                <w:sz w:val="32"/>
                                <w:szCs w:val="32"/>
                              </w:rPr>
                              <w:t>ARCHIPR</w:t>
                            </w:r>
                            <w:r w:rsidR="00236D69" w:rsidRPr="00324548">
                              <w:rPr>
                                <w:rFonts w:ascii="Times New Roman" w:hAnsi="Times New Roman" w:cs="Times New Roman"/>
                                <w:b/>
                                <w:bCs/>
                                <w:sz w:val="32"/>
                                <w:szCs w:val="32"/>
                              </w:rPr>
                              <w:t>Ê</w:t>
                            </w:r>
                            <w:r w:rsidRPr="00324548">
                              <w:rPr>
                                <w:rFonts w:ascii="Times New Roman" w:hAnsi="Times New Roman" w:cs="Times New Roman"/>
                                <w:b/>
                                <w:bCs/>
                                <w:sz w:val="32"/>
                                <w:szCs w:val="32"/>
                              </w:rPr>
                              <w:t>TR</w:t>
                            </w:r>
                            <w:r w:rsidR="000304ED" w:rsidRPr="00324548">
                              <w:rPr>
                                <w:rFonts w:ascii="Times New Roman" w:hAnsi="Times New Roman" w:cs="Times New Roman"/>
                                <w:b/>
                                <w:bCs/>
                                <w:sz w:val="32"/>
                                <w:szCs w:val="32"/>
                              </w:rPr>
                              <w:t>É</w:t>
                            </w:r>
                            <w:r w:rsidRPr="00324548">
                              <w:rPr>
                                <w:rFonts w:ascii="Times New Roman" w:hAnsi="Times New Roman" w:cs="Times New Roman"/>
                                <w:b/>
                                <w:bCs/>
                                <w:sz w:val="32"/>
                                <w:szCs w:val="32"/>
                              </w:rPr>
                              <w:t xml:space="preserve"> DE BOULAY MOSELLE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0550B" id="Zone de texte 5" o:spid="_x0000_s1028" type="#_x0000_t202" style="position:absolute;left:0;text-align:left;margin-left:0;margin-top:-26.4pt;width:358.1pt;height:31.2pt;z-index:25167001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1sMQ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" fillcolor="white [3201]" stroked="f" strokeweight=".5pt">
                <v:textbox>
                  <w:txbxContent>
                    <w:p w14:paraId="528C3ED0" w14:textId="5A27A8E2" w:rsidR="00043383" w:rsidRPr="00324548" w:rsidRDefault="00043383" w:rsidP="00043383">
                      <w:pPr>
                        <w:jc w:val="center"/>
                        <w:rPr>
                          <w:rFonts w:ascii="Times New Roman" w:hAnsi="Times New Roman" w:cs="Times New Roman"/>
                          <w:b/>
                          <w:bCs/>
                          <w:sz w:val="32"/>
                          <w:szCs w:val="32"/>
                        </w:rPr>
                      </w:pPr>
                      <w:r w:rsidRPr="00324548">
                        <w:rPr>
                          <w:rFonts w:ascii="Times New Roman" w:hAnsi="Times New Roman" w:cs="Times New Roman"/>
                          <w:b/>
                          <w:bCs/>
                          <w:sz w:val="32"/>
                          <w:szCs w:val="32"/>
                        </w:rPr>
                        <w:t>ARCHIPR</w:t>
                      </w:r>
                      <w:r w:rsidR="00236D69" w:rsidRPr="00324548">
                        <w:rPr>
                          <w:rFonts w:ascii="Times New Roman" w:hAnsi="Times New Roman" w:cs="Times New Roman"/>
                          <w:b/>
                          <w:bCs/>
                          <w:sz w:val="32"/>
                          <w:szCs w:val="32"/>
                        </w:rPr>
                        <w:t>Ê</w:t>
                      </w:r>
                      <w:r w:rsidRPr="00324548">
                        <w:rPr>
                          <w:rFonts w:ascii="Times New Roman" w:hAnsi="Times New Roman" w:cs="Times New Roman"/>
                          <w:b/>
                          <w:bCs/>
                          <w:sz w:val="32"/>
                          <w:szCs w:val="32"/>
                        </w:rPr>
                        <w:t>TR</w:t>
                      </w:r>
                      <w:r w:rsidR="000304ED" w:rsidRPr="00324548">
                        <w:rPr>
                          <w:rFonts w:ascii="Times New Roman" w:hAnsi="Times New Roman" w:cs="Times New Roman"/>
                          <w:b/>
                          <w:bCs/>
                          <w:sz w:val="32"/>
                          <w:szCs w:val="32"/>
                        </w:rPr>
                        <w:t>É</w:t>
                      </w:r>
                      <w:r w:rsidRPr="00324548">
                        <w:rPr>
                          <w:rFonts w:ascii="Times New Roman" w:hAnsi="Times New Roman" w:cs="Times New Roman"/>
                          <w:b/>
                          <w:bCs/>
                          <w:sz w:val="32"/>
                          <w:szCs w:val="32"/>
                        </w:rPr>
                        <w:t xml:space="preserve"> DE BOULAY MOSELLE</w:t>
                      </w:r>
                    </w:p>
                  </w:txbxContent>
                </v:textbox>
              </v:shape>
            </w:pict>
          </mc:Fallback>
        </mc:AlternateContent>
      </w:r>
    </w:p>
    <w:p w14:paraId="50BAD843" w14:textId="7F930A59" w:rsidR="00043383" w:rsidRDefault="006F5973" w:rsidP="000F3788">
      <w:pPr>
        <w:rPr>
          <w:rFonts w:hint="eastAsia"/>
        </w:rPr>
      </w:pPr>
      <w:r>
        <w:rPr>
          <w:noProof/>
        </w:rPr>
        <w:drawing>
          <wp:inline distT="0" distB="0" distL="0" distR="0" wp14:anchorId="47010187" wp14:editId="36EE9E45">
            <wp:extent cx="1298575" cy="1462342"/>
            <wp:effectExtent l="0" t="0" r="0" b="5080"/>
            <wp:docPr id="1950706250" name="Image 2" descr="Une image contenant carte,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arte, texte, diagram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268" cy="1489022"/>
                    </a:xfrm>
                    <a:prstGeom prst="rect">
                      <a:avLst/>
                    </a:prstGeom>
                    <a:noFill/>
                    <a:ln>
                      <a:noFill/>
                    </a:ln>
                  </pic:spPr>
                </pic:pic>
              </a:graphicData>
            </a:graphic>
          </wp:inline>
        </w:drawing>
      </w:r>
    </w:p>
    <w:p w14:paraId="640B1313" w14:textId="7150CC4F" w:rsidR="002C1270" w:rsidRPr="002C1270" w:rsidRDefault="0012211A" w:rsidP="00152945">
      <w:pPr>
        <w:rPr>
          <w:rFonts w:hint="eastAsia"/>
          <w:b/>
          <w:bCs/>
        </w:rPr>
      </w:pPr>
      <w:r>
        <w:rPr>
          <w:b/>
          <w:bCs/>
        </w:rPr>
        <w:t xml:space="preserve">                                                                </w:t>
      </w:r>
    </w:p>
    <w:p w14:paraId="7A28E00D" w14:textId="4B406B91" w:rsidR="00152945" w:rsidRPr="005C1C13" w:rsidRDefault="0012211A" w:rsidP="00435DB1">
      <w:pPr>
        <w:suppressAutoHyphens w:val="0"/>
        <w:jc w:val="both"/>
        <w:textAlignment w:val="baseline"/>
        <w:rPr>
          <w:rFonts w:ascii="Times New Roman" w:eastAsia="Times New Roman" w:hAnsi="Times New Roman" w:cs="Times New Roman"/>
          <w:kern w:val="0"/>
          <w:lang w:eastAsia="fr-FR" w:bidi="ar-SA"/>
        </w:rPr>
      </w:pPr>
      <w:r>
        <w:rPr>
          <w:rFonts w:ascii="Times New Roman" w:hAnsi="Times New Roman" w:cs="Times New Roman"/>
          <w:bCs/>
          <w:noProof/>
          <w:color w:val="000000" w:themeColor="text1"/>
          <w:sz w:val="28"/>
          <w:szCs w:val="32"/>
        </w:rPr>
        <mc:AlternateContent>
          <mc:Choice Requires="wps">
            <w:drawing>
              <wp:anchor distT="0" distB="0" distL="114300" distR="114300" simplePos="0" relativeHeight="251628032" behindDoc="0" locked="0" layoutInCell="1" allowOverlap="1" wp14:anchorId="6F216282" wp14:editId="11FEBE39">
                <wp:simplePos x="0" y="0"/>
                <wp:positionH relativeFrom="column">
                  <wp:posOffset>85321</wp:posOffset>
                </wp:positionH>
                <wp:positionV relativeFrom="paragraph">
                  <wp:posOffset>9351</wp:posOffset>
                </wp:positionV>
                <wp:extent cx="4648733" cy="4184073"/>
                <wp:effectExtent l="0" t="0" r="0" b="6985"/>
                <wp:wrapNone/>
                <wp:docPr id="1462298049" name="Zone de texte 4"/>
                <wp:cNvGraphicFramePr/>
                <a:graphic xmlns:a="http://schemas.openxmlformats.org/drawingml/2006/main">
                  <a:graphicData uri="http://schemas.microsoft.com/office/word/2010/wordprocessingShape">
                    <wps:wsp>
                      <wps:cNvSpPr txBox="1"/>
                      <wps:spPr>
                        <a:xfrm>
                          <a:off x="0" y="0"/>
                          <a:ext cx="4648733" cy="4184073"/>
                        </a:xfrm>
                        <a:prstGeom prst="rect">
                          <a:avLst/>
                        </a:prstGeom>
                        <a:solidFill>
                          <a:schemeClr val="lt1"/>
                        </a:solidFill>
                        <a:ln w="3175">
                          <a:noFill/>
                        </a:ln>
                      </wps:spPr>
                      <wps:txbx>
                        <w:txbxContent>
                          <w:p w14:paraId="2506E39C" w14:textId="1C75F828" w:rsidR="006C091A" w:rsidRDefault="00152945" w:rsidP="0061050D">
                            <w:pPr>
                              <w:shd w:val="clear" w:color="auto" w:fill="FFFFFF" w:themeFill="background1"/>
                              <w:jc w:val="center"/>
                              <w:rPr>
                                <w:rFonts w:ascii="Times New Roman" w:hAnsi="Times New Roman" w:cs="Times New Roman"/>
                                <w:b/>
                                <w:bCs/>
                                <w:sz w:val="28"/>
                                <w:szCs w:val="28"/>
                              </w:rPr>
                            </w:pPr>
                            <w:r w:rsidRPr="004A417C">
                              <w:rPr>
                                <w:rFonts w:ascii="Times New Roman" w:hAnsi="Times New Roman" w:cs="Times New Roman"/>
                                <w:b/>
                                <w:bCs/>
                                <w:sz w:val="28"/>
                                <w:szCs w:val="28"/>
                              </w:rPr>
                              <w:t>P</w:t>
                            </w:r>
                            <w:r w:rsidR="00236D69" w:rsidRPr="004A417C">
                              <w:rPr>
                                <w:rFonts w:ascii="Times New Roman" w:hAnsi="Times New Roman" w:cs="Times New Roman"/>
                                <w:b/>
                                <w:bCs/>
                                <w:sz w:val="28"/>
                                <w:szCs w:val="28"/>
                              </w:rPr>
                              <w:t>É</w:t>
                            </w:r>
                            <w:r w:rsidR="00043383" w:rsidRPr="004A417C">
                              <w:rPr>
                                <w:rFonts w:ascii="Times New Roman" w:hAnsi="Times New Roman" w:cs="Times New Roman"/>
                                <w:b/>
                                <w:bCs/>
                                <w:sz w:val="28"/>
                                <w:szCs w:val="28"/>
                              </w:rPr>
                              <w:t>RIODE</w:t>
                            </w:r>
                            <w:r w:rsidR="00D410C9" w:rsidRPr="004A417C">
                              <w:rPr>
                                <w:rFonts w:ascii="Times New Roman" w:hAnsi="Times New Roman" w:cs="Times New Roman"/>
                                <w:b/>
                                <w:bCs/>
                                <w:sz w:val="28"/>
                                <w:szCs w:val="28"/>
                              </w:rPr>
                              <w:t xml:space="preserve"> </w:t>
                            </w:r>
                            <w:r w:rsidR="00043383" w:rsidRPr="004A417C">
                              <w:rPr>
                                <w:rFonts w:ascii="Times New Roman" w:hAnsi="Times New Roman" w:cs="Times New Roman"/>
                                <w:b/>
                                <w:bCs/>
                                <w:sz w:val="28"/>
                                <w:szCs w:val="28"/>
                              </w:rPr>
                              <w:t>DU</w:t>
                            </w:r>
                            <w:r w:rsidRPr="004A417C">
                              <w:rPr>
                                <w:rFonts w:ascii="Times New Roman" w:hAnsi="Times New Roman" w:cs="Times New Roman"/>
                                <w:b/>
                                <w:bCs/>
                                <w:sz w:val="28"/>
                                <w:szCs w:val="28"/>
                              </w:rPr>
                              <w:t xml:space="preserve"> </w:t>
                            </w:r>
                            <w:r w:rsidR="00B654D2">
                              <w:rPr>
                                <w:rFonts w:ascii="Times New Roman" w:hAnsi="Times New Roman" w:cs="Times New Roman"/>
                                <w:b/>
                                <w:bCs/>
                                <w:sz w:val="28"/>
                                <w:szCs w:val="28"/>
                              </w:rPr>
                              <w:t>01</w:t>
                            </w:r>
                            <w:r w:rsidR="00681753" w:rsidRPr="004A417C">
                              <w:rPr>
                                <w:rFonts w:ascii="Times New Roman" w:hAnsi="Times New Roman" w:cs="Times New Roman"/>
                                <w:b/>
                                <w:bCs/>
                                <w:sz w:val="28"/>
                                <w:szCs w:val="28"/>
                              </w:rPr>
                              <w:t>/</w:t>
                            </w:r>
                            <w:r w:rsidR="00D410C9" w:rsidRPr="004A417C">
                              <w:rPr>
                                <w:rFonts w:ascii="Times New Roman" w:hAnsi="Times New Roman" w:cs="Times New Roman"/>
                                <w:b/>
                                <w:bCs/>
                                <w:sz w:val="28"/>
                                <w:szCs w:val="28"/>
                              </w:rPr>
                              <w:t>0</w:t>
                            </w:r>
                            <w:r w:rsidR="00B654D2">
                              <w:rPr>
                                <w:rFonts w:ascii="Times New Roman" w:hAnsi="Times New Roman" w:cs="Times New Roman"/>
                                <w:b/>
                                <w:bCs/>
                                <w:sz w:val="28"/>
                                <w:szCs w:val="28"/>
                              </w:rPr>
                              <w:t>4</w:t>
                            </w:r>
                            <w:r w:rsidR="00295F95" w:rsidRPr="004A417C">
                              <w:rPr>
                                <w:rFonts w:ascii="Times New Roman" w:hAnsi="Times New Roman" w:cs="Times New Roman"/>
                                <w:b/>
                                <w:bCs/>
                                <w:sz w:val="28"/>
                                <w:szCs w:val="28"/>
                              </w:rPr>
                              <w:t xml:space="preserve"> AU </w:t>
                            </w:r>
                            <w:r w:rsidR="00B654D2">
                              <w:rPr>
                                <w:rFonts w:ascii="Times New Roman" w:hAnsi="Times New Roman" w:cs="Times New Roman"/>
                                <w:b/>
                                <w:bCs/>
                                <w:sz w:val="28"/>
                                <w:szCs w:val="28"/>
                              </w:rPr>
                              <w:t>26</w:t>
                            </w:r>
                            <w:r w:rsidR="00295F95" w:rsidRPr="004A417C">
                              <w:rPr>
                                <w:rFonts w:ascii="Times New Roman" w:hAnsi="Times New Roman" w:cs="Times New Roman"/>
                                <w:b/>
                                <w:bCs/>
                                <w:sz w:val="28"/>
                                <w:szCs w:val="28"/>
                              </w:rPr>
                              <w:t>/</w:t>
                            </w:r>
                            <w:r w:rsidR="00D93C61">
                              <w:rPr>
                                <w:rFonts w:ascii="Times New Roman" w:hAnsi="Times New Roman" w:cs="Times New Roman"/>
                                <w:b/>
                                <w:bCs/>
                                <w:sz w:val="28"/>
                                <w:szCs w:val="28"/>
                              </w:rPr>
                              <w:t>0</w:t>
                            </w:r>
                            <w:r w:rsidR="00B654D2">
                              <w:rPr>
                                <w:rFonts w:ascii="Times New Roman" w:hAnsi="Times New Roman" w:cs="Times New Roman"/>
                                <w:b/>
                                <w:bCs/>
                                <w:sz w:val="28"/>
                                <w:szCs w:val="28"/>
                              </w:rPr>
                              <w:t>4</w:t>
                            </w:r>
                            <w:r w:rsidR="00295F95" w:rsidRPr="004A417C">
                              <w:rPr>
                                <w:rFonts w:ascii="Times New Roman" w:hAnsi="Times New Roman" w:cs="Times New Roman"/>
                                <w:b/>
                                <w:bCs/>
                                <w:sz w:val="28"/>
                                <w:szCs w:val="28"/>
                              </w:rPr>
                              <w:t>/2026</w:t>
                            </w:r>
                          </w:p>
                          <w:p w14:paraId="4FB8C0CF" w14:textId="02341AAD" w:rsidR="0061050D" w:rsidRDefault="00465251" w:rsidP="0061050D">
                            <w:pPr>
                              <w:shd w:val="clear" w:color="auto" w:fill="FFFFFF" w:themeFill="background1"/>
                              <w:jc w:val="center"/>
                              <w:rPr>
                                <w:rFonts w:ascii="Times New Roman" w:hAnsi="Times New Roman" w:cs="Times New Roman"/>
                                <w:b/>
                                <w:bCs/>
                                <w:sz w:val="28"/>
                                <w:szCs w:val="28"/>
                              </w:rPr>
                            </w:pPr>
                            <w:r>
                              <w:rPr>
                                <w:noProof/>
                              </w:rPr>
                              <w:drawing>
                                <wp:inline distT="0" distB="0" distL="0" distR="0" wp14:anchorId="23F0025E" wp14:editId="2BFC69E9">
                                  <wp:extent cx="4081780" cy="1219200"/>
                                  <wp:effectExtent l="0" t="0" r="0" b="0"/>
                                  <wp:docPr id="13749361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36112" name="Imag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1780" cy="1219200"/>
                                          </a:xfrm>
                                          <a:prstGeom prst="rect">
                                            <a:avLst/>
                                          </a:prstGeom>
                                          <a:noFill/>
                                          <a:ln>
                                            <a:noFill/>
                                          </a:ln>
                                        </pic:spPr>
                                      </pic:pic>
                                    </a:graphicData>
                                  </a:graphic>
                                </wp:inline>
                              </w:drawing>
                            </w:r>
                          </w:p>
                          <w:p w14:paraId="225F67FB" w14:textId="77777777" w:rsidR="00FD00AE" w:rsidRDefault="006C091A" w:rsidP="00FD00AE">
                            <w:pPr>
                              <w:jc w:val="center"/>
                              <w:rPr>
                                <w:rFonts w:ascii="Times New Roman" w:hAnsi="Times New Roman" w:cs="Times New Roman"/>
                                <w:b/>
                                <w:sz w:val="28"/>
                                <w:szCs w:val="28"/>
                              </w:rPr>
                            </w:pPr>
                            <w:r>
                              <w:rPr>
                                <w:rFonts w:ascii="Times New Roman" w:hAnsi="Times New Roman" w:cs="Times New Roman"/>
                                <w:b/>
                                <w:bCs/>
                                <w:sz w:val="28"/>
                                <w:szCs w:val="28"/>
                              </w:rPr>
                              <w:t xml:space="preserve"> </w:t>
                            </w:r>
                            <w:r w:rsidR="00FD00AE">
                              <w:rPr>
                                <w:rFonts w:ascii="Times New Roman" w:hAnsi="Times New Roman" w:cs="Times New Roman"/>
                                <w:b/>
                                <w:sz w:val="28"/>
                                <w:szCs w:val="28"/>
                              </w:rPr>
                              <w:t>Ressuscité avec le Christ, Alléluia !</w:t>
                            </w:r>
                          </w:p>
                          <w:p w14:paraId="3AFAC027" w14:textId="669CE702" w:rsidR="00FD00AE" w:rsidRPr="00391308" w:rsidRDefault="00FD00AE" w:rsidP="00FD00AE">
                            <w:pPr>
                              <w:jc w:val="both"/>
                              <w:rPr>
                                <w:rFonts w:ascii="Times New Roman" w:hAnsi="Times New Roman" w:cs="Times New Roman"/>
                                <w:sz w:val="28"/>
                                <w:szCs w:val="28"/>
                              </w:rPr>
                            </w:pPr>
                            <w:r>
                              <w:rPr>
                                <w:rFonts w:ascii="Times New Roman" w:hAnsi="Times New Roman" w:cs="Times New Roman"/>
                                <w:b/>
                                <w:sz w:val="28"/>
                                <w:szCs w:val="28"/>
                              </w:rPr>
                              <w:t xml:space="preserve">À </w:t>
                            </w:r>
                            <w:r w:rsidRPr="00B703F5">
                              <w:rPr>
                                <w:rFonts w:ascii="Times New Roman" w:hAnsi="Times New Roman" w:cs="Times New Roman"/>
                                <w:b/>
                                <w:sz w:val="28"/>
                                <w:szCs w:val="28"/>
                              </w:rPr>
                              <w:t>Pâques</w:t>
                            </w:r>
                            <w:r w:rsidR="00BB242C">
                              <w:rPr>
                                <w:rFonts w:ascii="Times New Roman" w:hAnsi="Times New Roman" w:cs="Times New Roman"/>
                                <w:b/>
                                <w:sz w:val="28"/>
                                <w:szCs w:val="28"/>
                              </w:rPr>
                              <w:t>,</w:t>
                            </w:r>
                            <w:r w:rsidRPr="00B703F5">
                              <w:rPr>
                                <w:rFonts w:ascii="Times New Roman" w:hAnsi="Times New Roman" w:cs="Times New Roman"/>
                                <w:b/>
                                <w:sz w:val="28"/>
                                <w:szCs w:val="28"/>
                              </w:rPr>
                              <w:t xml:space="preserve"> Jésus vient renouveler en toi la grâce de ta propre Résurrection.</w:t>
                            </w:r>
                            <w:r w:rsidRPr="00B703F5">
                              <w:rPr>
                                <w:rFonts w:ascii="Times New Roman" w:hAnsi="Times New Roman" w:cs="Times New Roman"/>
                                <w:sz w:val="28"/>
                                <w:szCs w:val="28"/>
                              </w:rPr>
                              <w:t xml:space="preserve"> Il vient te faire sortir de toutes les morts et de tous les tombeaux dont tu te rends parfois prisonnier : murailles de </w:t>
                            </w:r>
                            <w:r>
                              <w:rPr>
                                <w:rFonts w:ascii="Times New Roman" w:hAnsi="Times New Roman" w:cs="Times New Roman"/>
                                <w:sz w:val="28"/>
                                <w:szCs w:val="28"/>
                              </w:rPr>
                              <w:t>tes fermetures à l’Amour de Dieu et aux autres</w:t>
                            </w:r>
                            <w:r w:rsidRPr="00B703F5">
                              <w:rPr>
                                <w:rFonts w:ascii="Times New Roman" w:hAnsi="Times New Roman" w:cs="Times New Roman"/>
                                <w:sz w:val="28"/>
                                <w:szCs w:val="28"/>
                              </w:rPr>
                              <w:t xml:space="preserve"> !</w:t>
                            </w:r>
                            <w:r>
                              <w:rPr>
                                <w:rFonts w:ascii="Times New Roman" w:hAnsi="Times New Roman" w:cs="Times New Roman"/>
                                <w:sz w:val="28"/>
                                <w:szCs w:val="28"/>
                              </w:rPr>
                              <w:t xml:space="preserve"> Ressuscité avec le Christ, tu peux </w:t>
                            </w:r>
                            <w:r w:rsidRPr="00B703F5">
                              <w:rPr>
                                <w:rFonts w:ascii="Times New Roman" w:hAnsi="Times New Roman" w:cs="Times New Roman"/>
                                <w:sz w:val="28"/>
                                <w:szCs w:val="28"/>
                              </w:rPr>
                              <w:t>ouvrir les tombeaux de ceux qui n’en peuvent plus. Voilà ta mission de ressuscité avec Jésus. Tu ouvres des tombeaux quand tu sais trouver des paroles</w:t>
                            </w:r>
                            <w:r>
                              <w:rPr>
                                <w:rFonts w:ascii="Times New Roman" w:hAnsi="Times New Roman" w:cs="Times New Roman"/>
                                <w:sz w:val="28"/>
                                <w:szCs w:val="28"/>
                              </w:rPr>
                              <w:t xml:space="preserve"> bienveillantes et constructives</w:t>
                            </w:r>
                            <w:r w:rsidRPr="00B703F5">
                              <w:rPr>
                                <w:rFonts w:ascii="Times New Roman" w:hAnsi="Times New Roman" w:cs="Times New Roman"/>
                                <w:sz w:val="28"/>
                                <w:szCs w:val="28"/>
                              </w:rPr>
                              <w:t xml:space="preserve"> et des gestes d’amour</w:t>
                            </w:r>
                            <w:r>
                              <w:rPr>
                                <w:rFonts w:ascii="Times New Roman" w:hAnsi="Times New Roman" w:cs="Times New Roman"/>
                                <w:sz w:val="28"/>
                                <w:szCs w:val="28"/>
                              </w:rPr>
                              <w:t xml:space="preserve"> à l’endroit</w:t>
                            </w:r>
                            <w:r w:rsidRPr="00B703F5">
                              <w:rPr>
                                <w:rFonts w:ascii="Times New Roman" w:hAnsi="Times New Roman" w:cs="Times New Roman"/>
                                <w:sz w:val="28"/>
                                <w:szCs w:val="28"/>
                              </w:rPr>
                              <w:t xml:space="preserve"> de</w:t>
                            </w:r>
                            <w:r>
                              <w:rPr>
                                <w:rFonts w:ascii="Times New Roman" w:hAnsi="Times New Roman" w:cs="Times New Roman"/>
                                <w:sz w:val="28"/>
                                <w:szCs w:val="28"/>
                              </w:rPr>
                              <w:t xml:space="preserve"> tes</w:t>
                            </w:r>
                            <w:r w:rsidRPr="00B703F5">
                              <w:rPr>
                                <w:rFonts w:ascii="Times New Roman" w:hAnsi="Times New Roman" w:cs="Times New Roman"/>
                                <w:sz w:val="28"/>
                                <w:szCs w:val="28"/>
                              </w:rPr>
                              <w:t xml:space="preserve"> frères</w:t>
                            </w:r>
                            <w:r>
                              <w:rPr>
                                <w:rFonts w:ascii="Times New Roman" w:hAnsi="Times New Roman" w:cs="Times New Roman"/>
                                <w:sz w:val="28"/>
                                <w:szCs w:val="28"/>
                              </w:rPr>
                              <w:t xml:space="preserve"> et sœurs</w:t>
                            </w:r>
                            <w:r w:rsidRPr="00B703F5">
                              <w:rPr>
                                <w:rFonts w:ascii="Times New Roman" w:hAnsi="Times New Roman" w:cs="Times New Roman"/>
                                <w:sz w:val="28"/>
                                <w:szCs w:val="28"/>
                              </w:rPr>
                              <w:t>.</w:t>
                            </w:r>
                            <w:r>
                              <w:rPr>
                                <w:rFonts w:ascii="Times New Roman" w:hAnsi="Times New Roman" w:cs="Times New Roman"/>
                                <w:sz w:val="28"/>
                                <w:szCs w:val="28"/>
                              </w:rPr>
                              <w:t xml:space="preserve"> </w:t>
                            </w:r>
                            <w:r w:rsidRPr="007761B6">
                              <w:rPr>
                                <w:rFonts w:ascii="Times New Roman" w:hAnsi="Times New Roman" w:cs="Times New Roman"/>
                                <w:bCs/>
                                <w:sz w:val="28"/>
                                <w:szCs w:val="28"/>
                              </w:rPr>
                              <w:t>Offre simplement ta joie et ton sourire, alors jaillira en toi, la Lumière du Ressuscité pour toi et autour de toi</w:t>
                            </w:r>
                            <w:r w:rsidR="0061050D" w:rsidRPr="007761B6">
                              <w:rPr>
                                <w:rFonts w:ascii="Times New Roman" w:hAnsi="Times New Roman" w:cs="Times New Roman"/>
                                <w:bCs/>
                                <w:sz w:val="28"/>
                                <w:szCs w:val="28"/>
                              </w:rPr>
                              <w:t>.</w:t>
                            </w:r>
                            <w:r w:rsidRPr="007761B6">
                              <w:rPr>
                                <w:rFonts w:ascii="Times New Roman" w:hAnsi="Times New Roman" w:cs="Times New Roman"/>
                                <w:bCs/>
                                <w:sz w:val="28"/>
                                <w:szCs w:val="28"/>
                              </w:rPr>
                              <w:t xml:space="preserve"> Joyeuses Pâques à toi et à tous !</w:t>
                            </w:r>
                            <w:r w:rsidR="0061050D" w:rsidRPr="007761B6">
                              <w:rPr>
                                <w:rFonts w:ascii="Times New Roman" w:hAnsi="Times New Roman" w:cs="Times New Roman"/>
                                <w:bCs/>
                                <w:sz w:val="28"/>
                                <w:szCs w:val="28"/>
                              </w:rPr>
                              <w:t xml:space="preserve"> (Augustin)</w:t>
                            </w:r>
                          </w:p>
                          <w:p w14:paraId="14CB82C6" w14:textId="40AA5CBA" w:rsidR="002C5BC3" w:rsidRPr="004A417C" w:rsidRDefault="002C5BC3" w:rsidP="002C5BC3">
                            <w:pPr>
                              <w:shd w:val="clear" w:color="auto" w:fill="FFFFFF" w:themeFill="background1"/>
                              <w:jc w:val="both"/>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6282" id="_x0000_s1029" type="#_x0000_t202" style="position:absolute;left:0;text-align:left;margin-left:6.7pt;margin-top:.75pt;width:366.05pt;height:329.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" fillcolor="white [3201]" stroked="f" strokeweight=".25pt">
                <v:textbox>
                  <w:txbxContent>
                    <w:p w14:paraId="2506E39C" w14:textId="1C75F828" w:rsidR="006C091A" w:rsidRDefault="00152945" w:rsidP="0061050D">
                      <w:pPr>
                        <w:shd w:val="clear" w:color="auto" w:fill="FFFFFF" w:themeFill="background1"/>
                        <w:jc w:val="center"/>
                        <w:rPr>
                          <w:rFonts w:ascii="Times New Roman" w:hAnsi="Times New Roman" w:cs="Times New Roman"/>
                          <w:b/>
                          <w:bCs/>
                          <w:sz w:val="28"/>
                          <w:szCs w:val="28"/>
                        </w:rPr>
                      </w:pPr>
                      <w:r w:rsidRPr="004A417C">
                        <w:rPr>
                          <w:rFonts w:ascii="Times New Roman" w:hAnsi="Times New Roman" w:cs="Times New Roman"/>
                          <w:b/>
                          <w:bCs/>
                          <w:sz w:val="28"/>
                          <w:szCs w:val="28"/>
                        </w:rPr>
                        <w:t>P</w:t>
                      </w:r>
                      <w:r w:rsidR="00236D69" w:rsidRPr="004A417C">
                        <w:rPr>
                          <w:rFonts w:ascii="Times New Roman" w:hAnsi="Times New Roman" w:cs="Times New Roman"/>
                          <w:b/>
                          <w:bCs/>
                          <w:sz w:val="28"/>
                          <w:szCs w:val="28"/>
                        </w:rPr>
                        <w:t>É</w:t>
                      </w:r>
                      <w:r w:rsidR="00043383" w:rsidRPr="004A417C">
                        <w:rPr>
                          <w:rFonts w:ascii="Times New Roman" w:hAnsi="Times New Roman" w:cs="Times New Roman"/>
                          <w:b/>
                          <w:bCs/>
                          <w:sz w:val="28"/>
                          <w:szCs w:val="28"/>
                        </w:rPr>
                        <w:t>RIODE</w:t>
                      </w:r>
                      <w:r w:rsidR="00D410C9" w:rsidRPr="004A417C">
                        <w:rPr>
                          <w:rFonts w:ascii="Times New Roman" w:hAnsi="Times New Roman" w:cs="Times New Roman"/>
                          <w:b/>
                          <w:bCs/>
                          <w:sz w:val="28"/>
                          <w:szCs w:val="28"/>
                        </w:rPr>
                        <w:t xml:space="preserve"> </w:t>
                      </w:r>
                      <w:r w:rsidR="00043383" w:rsidRPr="004A417C">
                        <w:rPr>
                          <w:rFonts w:ascii="Times New Roman" w:hAnsi="Times New Roman" w:cs="Times New Roman"/>
                          <w:b/>
                          <w:bCs/>
                          <w:sz w:val="28"/>
                          <w:szCs w:val="28"/>
                        </w:rPr>
                        <w:t>DU</w:t>
                      </w:r>
                      <w:r w:rsidRPr="004A417C">
                        <w:rPr>
                          <w:rFonts w:ascii="Times New Roman" w:hAnsi="Times New Roman" w:cs="Times New Roman"/>
                          <w:b/>
                          <w:bCs/>
                          <w:sz w:val="28"/>
                          <w:szCs w:val="28"/>
                        </w:rPr>
                        <w:t xml:space="preserve"> </w:t>
                      </w:r>
                      <w:r w:rsidR="00B654D2">
                        <w:rPr>
                          <w:rFonts w:ascii="Times New Roman" w:hAnsi="Times New Roman" w:cs="Times New Roman"/>
                          <w:b/>
                          <w:bCs/>
                          <w:sz w:val="28"/>
                          <w:szCs w:val="28"/>
                        </w:rPr>
                        <w:t>01</w:t>
                      </w:r>
                      <w:r w:rsidR="00681753" w:rsidRPr="004A417C">
                        <w:rPr>
                          <w:rFonts w:ascii="Times New Roman" w:hAnsi="Times New Roman" w:cs="Times New Roman"/>
                          <w:b/>
                          <w:bCs/>
                          <w:sz w:val="28"/>
                          <w:szCs w:val="28"/>
                        </w:rPr>
                        <w:t>/</w:t>
                      </w:r>
                      <w:r w:rsidR="00D410C9" w:rsidRPr="004A417C">
                        <w:rPr>
                          <w:rFonts w:ascii="Times New Roman" w:hAnsi="Times New Roman" w:cs="Times New Roman"/>
                          <w:b/>
                          <w:bCs/>
                          <w:sz w:val="28"/>
                          <w:szCs w:val="28"/>
                        </w:rPr>
                        <w:t>0</w:t>
                      </w:r>
                      <w:r w:rsidR="00B654D2">
                        <w:rPr>
                          <w:rFonts w:ascii="Times New Roman" w:hAnsi="Times New Roman" w:cs="Times New Roman"/>
                          <w:b/>
                          <w:bCs/>
                          <w:sz w:val="28"/>
                          <w:szCs w:val="28"/>
                        </w:rPr>
                        <w:t>4</w:t>
                      </w:r>
                      <w:r w:rsidR="00295F95" w:rsidRPr="004A417C">
                        <w:rPr>
                          <w:rFonts w:ascii="Times New Roman" w:hAnsi="Times New Roman" w:cs="Times New Roman"/>
                          <w:b/>
                          <w:bCs/>
                          <w:sz w:val="28"/>
                          <w:szCs w:val="28"/>
                        </w:rPr>
                        <w:t xml:space="preserve"> AU </w:t>
                      </w:r>
                      <w:r w:rsidR="00B654D2">
                        <w:rPr>
                          <w:rFonts w:ascii="Times New Roman" w:hAnsi="Times New Roman" w:cs="Times New Roman"/>
                          <w:b/>
                          <w:bCs/>
                          <w:sz w:val="28"/>
                          <w:szCs w:val="28"/>
                        </w:rPr>
                        <w:t>26</w:t>
                      </w:r>
                      <w:r w:rsidR="00295F95" w:rsidRPr="004A417C">
                        <w:rPr>
                          <w:rFonts w:ascii="Times New Roman" w:hAnsi="Times New Roman" w:cs="Times New Roman"/>
                          <w:b/>
                          <w:bCs/>
                          <w:sz w:val="28"/>
                          <w:szCs w:val="28"/>
                        </w:rPr>
                        <w:t>/</w:t>
                      </w:r>
                      <w:r w:rsidR="00D93C61">
                        <w:rPr>
                          <w:rFonts w:ascii="Times New Roman" w:hAnsi="Times New Roman" w:cs="Times New Roman"/>
                          <w:b/>
                          <w:bCs/>
                          <w:sz w:val="28"/>
                          <w:szCs w:val="28"/>
                        </w:rPr>
                        <w:t>0</w:t>
                      </w:r>
                      <w:r w:rsidR="00B654D2">
                        <w:rPr>
                          <w:rFonts w:ascii="Times New Roman" w:hAnsi="Times New Roman" w:cs="Times New Roman"/>
                          <w:b/>
                          <w:bCs/>
                          <w:sz w:val="28"/>
                          <w:szCs w:val="28"/>
                        </w:rPr>
                        <w:t>4</w:t>
                      </w:r>
                      <w:r w:rsidR="00295F95" w:rsidRPr="004A417C">
                        <w:rPr>
                          <w:rFonts w:ascii="Times New Roman" w:hAnsi="Times New Roman" w:cs="Times New Roman"/>
                          <w:b/>
                          <w:bCs/>
                          <w:sz w:val="28"/>
                          <w:szCs w:val="28"/>
                        </w:rPr>
                        <w:t>/2026</w:t>
                      </w:r>
                    </w:p>
                    <w:p w14:paraId="4FB8C0CF" w14:textId="02341AAD" w:rsidR="0061050D" w:rsidRDefault="00465251" w:rsidP="0061050D">
                      <w:pPr>
                        <w:shd w:val="clear" w:color="auto" w:fill="FFFFFF" w:themeFill="background1"/>
                        <w:jc w:val="center"/>
                        <w:rPr>
                          <w:rFonts w:ascii="Times New Roman" w:hAnsi="Times New Roman" w:cs="Times New Roman"/>
                          <w:b/>
                          <w:bCs/>
                          <w:sz w:val="28"/>
                          <w:szCs w:val="28"/>
                        </w:rPr>
                      </w:pPr>
                      <w:r>
                        <w:rPr>
                          <w:noProof/>
                        </w:rPr>
                        <w:drawing>
                          <wp:inline distT="0" distB="0" distL="0" distR="0" wp14:anchorId="23F0025E" wp14:editId="2BFC69E9">
                            <wp:extent cx="4081780" cy="1219200"/>
                            <wp:effectExtent l="0" t="0" r="0" b="0"/>
                            <wp:docPr id="13749361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36112" name="Imag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1780" cy="1219200"/>
                                    </a:xfrm>
                                    <a:prstGeom prst="rect">
                                      <a:avLst/>
                                    </a:prstGeom>
                                    <a:noFill/>
                                    <a:ln>
                                      <a:noFill/>
                                    </a:ln>
                                  </pic:spPr>
                                </pic:pic>
                              </a:graphicData>
                            </a:graphic>
                          </wp:inline>
                        </w:drawing>
                      </w:r>
                    </w:p>
                    <w:p w14:paraId="225F67FB" w14:textId="77777777" w:rsidR="00FD00AE" w:rsidRDefault="006C091A" w:rsidP="00FD00AE">
                      <w:pPr>
                        <w:jc w:val="center"/>
                        <w:rPr>
                          <w:rFonts w:ascii="Times New Roman" w:hAnsi="Times New Roman" w:cs="Times New Roman"/>
                          <w:b/>
                          <w:sz w:val="28"/>
                          <w:szCs w:val="28"/>
                        </w:rPr>
                      </w:pPr>
                      <w:r>
                        <w:rPr>
                          <w:rFonts w:ascii="Times New Roman" w:hAnsi="Times New Roman" w:cs="Times New Roman"/>
                          <w:b/>
                          <w:bCs/>
                          <w:sz w:val="28"/>
                          <w:szCs w:val="28"/>
                        </w:rPr>
                        <w:t xml:space="preserve"> </w:t>
                      </w:r>
                      <w:r w:rsidR="00FD00AE">
                        <w:rPr>
                          <w:rFonts w:ascii="Times New Roman" w:hAnsi="Times New Roman" w:cs="Times New Roman"/>
                          <w:b/>
                          <w:sz w:val="28"/>
                          <w:szCs w:val="28"/>
                        </w:rPr>
                        <w:t>Ressuscité avec le Christ, Alléluia !</w:t>
                      </w:r>
                    </w:p>
                    <w:p w14:paraId="3AFAC027" w14:textId="669CE702" w:rsidR="00FD00AE" w:rsidRPr="00391308" w:rsidRDefault="00FD00AE" w:rsidP="00FD00AE">
                      <w:pPr>
                        <w:jc w:val="both"/>
                        <w:rPr>
                          <w:rFonts w:ascii="Times New Roman" w:hAnsi="Times New Roman" w:cs="Times New Roman"/>
                          <w:sz w:val="28"/>
                          <w:szCs w:val="28"/>
                        </w:rPr>
                      </w:pPr>
                      <w:r>
                        <w:rPr>
                          <w:rFonts w:ascii="Times New Roman" w:hAnsi="Times New Roman" w:cs="Times New Roman"/>
                          <w:b/>
                          <w:sz w:val="28"/>
                          <w:szCs w:val="28"/>
                        </w:rPr>
                        <w:t xml:space="preserve">À </w:t>
                      </w:r>
                      <w:r w:rsidRPr="00B703F5">
                        <w:rPr>
                          <w:rFonts w:ascii="Times New Roman" w:hAnsi="Times New Roman" w:cs="Times New Roman"/>
                          <w:b/>
                          <w:sz w:val="28"/>
                          <w:szCs w:val="28"/>
                        </w:rPr>
                        <w:t>Pâques</w:t>
                      </w:r>
                      <w:r w:rsidR="00BB242C">
                        <w:rPr>
                          <w:rFonts w:ascii="Times New Roman" w:hAnsi="Times New Roman" w:cs="Times New Roman"/>
                          <w:b/>
                          <w:sz w:val="28"/>
                          <w:szCs w:val="28"/>
                        </w:rPr>
                        <w:t>,</w:t>
                      </w:r>
                      <w:r w:rsidRPr="00B703F5">
                        <w:rPr>
                          <w:rFonts w:ascii="Times New Roman" w:hAnsi="Times New Roman" w:cs="Times New Roman"/>
                          <w:b/>
                          <w:sz w:val="28"/>
                          <w:szCs w:val="28"/>
                        </w:rPr>
                        <w:t xml:space="preserve"> Jésus vient renouveler en toi la grâce de ta propre Résurrection.</w:t>
                      </w:r>
                      <w:r w:rsidRPr="00B703F5">
                        <w:rPr>
                          <w:rFonts w:ascii="Times New Roman" w:hAnsi="Times New Roman" w:cs="Times New Roman"/>
                          <w:sz w:val="28"/>
                          <w:szCs w:val="28"/>
                        </w:rPr>
                        <w:t xml:space="preserve"> Il vient te faire sortir de toutes les morts et de tous les tombeaux dont tu te rends parfois prisonnier : murailles de </w:t>
                      </w:r>
                      <w:r>
                        <w:rPr>
                          <w:rFonts w:ascii="Times New Roman" w:hAnsi="Times New Roman" w:cs="Times New Roman"/>
                          <w:sz w:val="28"/>
                          <w:szCs w:val="28"/>
                        </w:rPr>
                        <w:t>tes fermetures à l’Amour de Dieu et aux autres</w:t>
                      </w:r>
                      <w:r w:rsidRPr="00B703F5">
                        <w:rPr>
                          <w:rFonts w:ascii="Times New Roman" w:hAnsi="Times New Roman" w:cs="Times New Roman"/>
                          <w:sz w:val="28"/>
                          <w:szCs w:val="28"/>
                        </w:rPr>
                        <w:t xml:space="preserve"> !</w:t>
                      </w:r>
                      <w:r>
                        <w:rPr>
                          <w:rFonts w:ascii="Times New Roman" w:hAnsi="Times New Roman" w:cs="Times New Roman"/>
                          <w:sz w:val="28"/>
                          <w:szCs w:val="28"/>
                        </w:rPr>
                        <w:t xml:space="preserve"> Ressuscité avec le Christ, tu peux </w:t>
                      </w:r>
                      <w:r w:rsidRPr="00B703F5">
                        <w:rPr>
                          <w:rFonts w:ascii="Times New Roman" w:hAnsi="Times New Roman" w:cs="Times New Roman"/>
                          <w:sz w:val="28"/>
                          <w:szCs w:val="28"/>
                        </w:rPr>
                        <w:t>ouvrir les tombeaux de ceux qui n’en peuvent plus. Voilà ta mission de ressuscité avec Jésus. Tu ouvres des tombeaux quand tu sais trouver des paroles</w:t>
                      </w:r>
                      <w:r>
                        <w:rPr>
                          <w:rFonts w:ascii="Times New Roman" w:hAnsi="Times New Roman" w:cs="Times New Roman"/>
                          <w:sz w:val="28"/>
                          <w:szCs w:val="28"/>
                        </w:rPr>
                        <w:t xml:space="preserve"> bienveillantes et constructives</w:t>
                      </w:r>
                      <w:r w:rsidRPr="00B703F5">
                        <w:rPr>
                          <w:rFonts w:ascii="Times New Roman" w:hAnsi="Times New Roman" w:cs="Times New Roman"/>
                          <w:sz w:val="28"/>
                          <w:szCs w:val="28"/>
                        </w:rPr>
                        <w:t xml:space="preserve"> et des gestes d’amour</w:t>
                      </w:r>
                      <w:r>
                        <w:rPr>
                          <w:rFonts w:ascii="Times New Roman" w:hAnsi="Times New Roman" w:cs="Times New Roman"/>
                          <w:sz w:val="28"/>
                          <w:szCs w:val="28"/>
                        </w:rPr>
                        <w:t xml:space="preserve"> à l’endroit</w:t>
                      </w:r>
                      <w:r w:rsidRPr="00B703F5">
                        <w:rPr>
                          <w:rFonts w:ascii="Times New Roman" w:hAnsi="Times New Roman" w:cs="Times New Roman"/>
                          <w:sz w:val="28"/>
                          <w:szCs w:val="28"/>
                        </w:rPr>
                        <w:t xml:space="preserve"> de</w:t>
                      </w:r>
                      <w:r>
                        <w:rPr>
                          <w:rFonts w:ascii="Times New Roman" w:hAnsi="Times New Roman" w:cs="Times New Roman"/>
                          <w:sz w:val="28"/>
                          <w:szCs w:val="28"/>
                        </w:rPr>
                        <w:t xml:space="preserve"> tes</w:t>
                      </w:r>
                      <w:r w:rsidRPr="00B703F5">
                        <w:rPr>
                          <w:rFonts w:ascii="Times New Roman" w:hAnsi="Times New Roman" w:cs="Times New Roman"/>
                          <w:sz w:val="28"/>
                          <w:szCs w:val="28"/>
                        </w:rPr>
                        <w:t xml:space="preserve"> frères</w:t>
                      </w:r>
                      <w:r>
                        <w:rPr>
                          <w:rFonts w:ascii="Times New Roman" w:hAnsi="Times New Roman" w:cs="Times New Roman"/>
                          <w:sz w:val="28"/>
                          <w:szCs w:val="28"/>
                        </w:rPr>
                        <w:t xml:space="preserve"> et sœurs</w:t>
                      </w:r>
                      <w:r w:rsidRPr="00B703F5">
                        <w:rPr>
                          <w:rFonts w:ascii="Times New Roman" w:hAnsi="Times New Roman" w:cs="Times New Roman"/>
                          <w:sz w:val="28"/>
                          <w:szCs w:val="28"/>
                        </w:rPr>
                        <w:t>.</w:t>
                      </w:r>
                      <w:r>
                        <w:rPr>
                          <w:rFonts w:ascii="Times New Roman" w:hAnsi="Times New Roman" w:cs="Times New Roman"/>
                          <w:sz w:val="28"/>
                          <w:szCs w:val="28"/>
                        </w:rPr>
                        <w:t xml:space="preserve"> </w:t>
                      </w:r>
                      <w:r w:rsidRPr="007761B6">
                        <w:rPr>
                          <w:rFonts w:ascii="Times New Roman" w:hAnsi="Times New Roman" w:cs="Times New Roman"/>
                          <w:bCs/>
                          <w:sz w:val="28"/>
                          <w:szCs w:val="28"/>
                        </w:rPr>
                        <w:t>Offre simplement ta joie et ton sourire, alors jaillira en toi, la Lumière du Ressuscité pour toi et autour de toi</w:t>
                      </w:r>
                      <w:r w:rsidR="0061050D" w:rsidRPr="007761B6">
                        <w:rPr>
                          <w:rFonts w:ascii="Times New Roman" w:hAnsi="Times New Roman" w:cs="Times New Roman"/>
                          <w:bCs/>
                          <w:sz w:val="28"/>
                          <w:szCs w:val="28"/>
                        </w:rPr>
                        <w:t>.</w:t>
                      </w:r>
                      <w:r w:rsidRPr="007761B6">
                        <w:rPr>
                          <w:rFonts w:ascii="Times New Roman" w:hAnsi="Times New Roman" w:cs="Times New Roman"/>
                          <w:bCs/>
                          <w:sz w:val="28"/>
                          <w:szCs w:val="28"/>
                        </w:rPr>
                        <w:t xml:space="preserve"> Joyeuses Pâques à toi et à tous !</w:t>
                      </w:r>
                      <w:r w:rsidR="0061050D" w:rsidRPr="007761B6">
                        <w:rPr>
                          <w:rFonts w:ascii="Times New Roman" w:hAnsi="Times New Roman" w:cs="Times New Roman"/>
                          <w:bCs/>
                          <w:sz w:val="28"/>
                          <w:szCs w:val="28"/>
                        </w:rPr>
                        <w:t xml:space="preserve"> (Augustin)</w:t>
                      </w:r>
                    </w:p>
                    <w:p w14:paraId="14CB82C6" w14:textId="40AA5CBA" w:rsidR="002C5BC3" w:rsidRPr="004A417C" w:rsidRDefault="002C5BC3" w:rsidP="002C5BC3">
                      <w:pPr>
                        <w:shd w:val="clear" w:color="auto" w:fill="FFFFFF" w:themeFill="background1"/>
                        <w:jc w:val="both"/>
                        <w:rPr>
                          <w:rFonts w:ascii="Times New Roman" w:hAnsi="Times New Roman" w:cs="Times New Roman"/>
                          <w:b/>
                          <w:bCs/>
                          <w:sz w:val="28"/>
                          <w:szCs w:val="28"/>
                        </w:rPr>
                      </w:pPr>
                    </w:p>
                  </w:txbxContent>
                </v:textbox>
              </v:shape>
            </w:pict>
          </mc:Fallback>
        </mc:AlternateContent>
      </w:r>
    </w:p>
    <w:p w14:paraId="216106E2" w14:textId="044DD6B2" w:rsidR="00152945" w:rsidRPr="005C1C13" w:rsidRDefault="0012211A" w:rsidP="00435DB1">
      <w:pPr>
        <w:suppressAutoHyphens w:val="0"/>
        <w:jc w:val="both"/>
        <w:textAlignment w:val="baseline"/>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 xml:space="preserve">   </w:t>
      </w:r>
    </w:p>
    <w:p w14:paraId="39D84CC5" w14:textId="00D3B123"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0F239DA4" w14:textId="7209A792"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54197731" w14:textId="52635576"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112CE3A3" w14:textId="68EC72BB"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7978191B" w14:textId="7C4B8F27"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25ED399E" w14:textId="164B03E0"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4F32A197" w14:textId="3F7BEBB1" w:rsidR="00152945" w:rsidRPr="005C1C13" w:rsidRDefault="00152945" w:rsidP="00435DB1">
      <w:pPr>
        <w:suppressAutoHyphens w:val="0"/>
        <w:jc w:val="both"/>
        <w:textAlignment w:val="baseline"/>
        <w:rPr>
          <w:rFonts w:ascii="Times New Roman" w:eastAsia="Times New Roman" w:hAnsi="Times New Roman" w:cs="Times New Roman"/>
          <w:kern w:val="0"/>
          <w:lang w:eastAsia="fr-FR" w:bidi="ar-SA"/>
        </w:rPr>
      </w:pPr>
    </w:p>
    <w:p w14:paraId="1209599E" w14:textId="409FFDEC" w:rsidR="002C1270" w:rsidRDefault="002C1270" w:rsidP="002C1270">
      <w:pPr>
        <w:rPr>
          <w:rFonts w:hint="eastAsia"/>
        </w:rPr>
      </w:pPr>
    </w:p>
    <w:p w14:paraId="571B283E" w14:textId="0452A2B8" w:rsidR="002C1270" w:rsidRDefault="002C1270" w:rsidP="002C1270">
      <w:pPr>
        <w:rPr>
          <w:rFonts w:hint="eastAsia"/>
        </w:rPr>
      </w:pPr>
    </w:p>
    <w:p w14:paraId="03BA2493" w14:textId="26FE0445" w:rsidR="002C1270" w:rsidRDefault="002C1270" w:rsidP="002C1270">
      <w:pPr>
        <w:rPr>
          <w:rFonts w:hint="eastAsia"/>
        </w:rPr>
      </w:pPr>
    </w:p>
    <w:p w14:paraId="538A0643" w14:textId="11980776" w:rsidR="002C1270" w:rsidRDefault="002C1270" w:rsidP="002C1270">
      <w:pPr>
        <w:rPr>
          <w:rFonts w:hint="eastAsia"/>
        </w:rPr>
      </w:pPr>
    </w:p>
    <w:p w14:paraId="53F4733F" w14:textId="1E07DD7E" w:rsidR="002C1270" w:rsidRDefault="002C1270" w:rsidP="002C1270">
      <w:pPr>
        <w:rPr>
          <w:rFonts w:hint="eastAsia"/>
        </w:rPr>
      </w:pPr>
    </w:p>
    <w:p w14:paraId="74F2BD22" w14:textId="0F1CA7EC" w:rsidR="002C1270" w:rsidRDefault="002C1270" w:rsidP="002C1270">
      <w:pPr>
        <w:rPr>
          <w:rFonts w:hint="eastAsia"/>
        </w:rPr>
      </w:pPr>
    </w:p>
    <w:p w14:paraId="7BD8C7B5" w14:textId="162F93D4" w:rsidR="002C1270" w:rsidRDefault="002C1270" w:rsidP="002C1270">
      <w:pPr>
        <w:rPr>
          <w:rFonts w:hint="eastAsia"/>
        </w:rPr>
      </w:pPr>
    </w:p>
    <w:p w14:paraId="2BC38A1A" w14:textId="71DAAFF1" w:rsidR="002C1270" w:rsidRDefault="002C1270" w:rsidP="002C1270">
      <w:pPr>
        <w:rPr>
          <w:rFonts w:hint="eastAsia"/>
        </w:rPr>
      </w:pPr>
    </w:p>
    <w:p w14:paraId="1C77991E" w14:textId="7E161D3C" w:rsidR="002C1270" w:rsidRDefault="002C1270" w:rsidP="002C1270">
      <w:pPr>
        <w:rPr>
          <w:rFonts w:hint="eastAsia"/>
        </w:rPr>
      </w:pPr>
    </w:p>
    <w:p w14:paraId="7618D70F" w14:textId="77777777" w:rsidR="003464D4" w:rsidRDefault="003464D4" w:rsidP="00EF3877">
      <w:pPr>
        <w:rPr>
          <w:rFonts w:hint="eastAsia"/>
        </w:rPr>
      </w:pPr>
    </w:p>
    <w:p w14:paraId="2BE7D03B" w14:textId="2B97A5C4" w:rsidR="00F9687D" w:rsidRDefault="00F9687D" w:rsidP="00EF3877">
      <w:pPr>
        <w:rPr>
          <w:rFonts w:hint="eastAsia"/>
        </w:rPr>
      </w:pPr>
    </w:p>
    <w:p w14:paraId="783E272F" w14:textId="07E6A8DF" w:rsidR="00F9687D" w:rsidRDefault="00F9687D" w:rsidP="00EF3877">
      <w:pPr>
        <w:rPr>
          <w:rFonts w:hint="eastAsia"/>
        </w:rPr>
      </w:pPr>
    </w:p>
    <w:p w14:paraId="7327D2C4" w14:textId="12ADC101" w:rsidR="002C1270" w:rsidRDefault="002C1270" w:rsidP="00EF3877">
      <w:pPr>
        <w:rPr>
          <w:rFonts w:hint="eastAsia"/>
        </w:rPr>
      </w:pPr>
    </w:p>
    <w:p w14:paraId="0C5541CE" w14:textId="295C2688" w:rsidR="00FB3BF9" w:rsidRDefault="00FB3BF9" w:rsidP="005C1C13">
      <w:pPr>
        <w:jc w:val="center"/>
        <w:rPr>
          <w:rFonts w:hint="eastAsia"/>
        </w:rPr>
      </w:pPr>
    </w:p>
    <w:p w14:paraId="49E1F07F" w14:textId="79504D96" w:rsidR="0012263A" w:rsidRDefault="0008103C" w:rsidP="005C1C13">
      <w:pPr>
        <w:rPr>
          <w:rFonts w:hint="eastAsia"/>
        </w:rPr>
      </w:pPr>
      <w:r>
        <w:rPr>
          <w:rFonts w:hint="eastAsia"/>
          <w:noProof/>
        </w:rPr>
        <mc:AlternateContent>
          <mc:Choice Requires="wps">
            <w:drawing>
              <wp:anchor distT="0" distB="0" distL="114300" distR="114300" simplePos="0" relativeHeight="251646464" behindDoc="0" locked="0" layoutInCell="1" allowOverlap="1" wp14:anchorId="23591DBC" wp14:editId="1A33C153">
                <wp:simplePos x="0" y="0"/>
                <wp:positionH relativeFrom="column">
                  <wp:posOffset>258503</wp:posOffset>
                </wp:positionH>
                <wp:positionV relativeFrom="paragraph">
                  <wp:posOffset>161175</wp:posOffset>
                </wp:positionV>
                <wp:extent cx="4135582" cy="600075"/>
                <wp:effectExtent l="0" t="0" r="0" b="9525"/>
                <wp:wrapNone/>
                <wp:docPr id="977282446" name="Zone de texte 4"/>
                <wp:cNvGraphicFramePr/>
                <a:graphic xmlns:a="http://schemas.openxmlformats.org/drawingml/2006/main">
                  <a:graphicData uri="http://schemas.microsoft.com/office/word/2010/wordprocessingShape">
                    <wps:wsp>
                      <wps:cNvSpPr txBox="1"/>
                      <wps:spPr>
                        <a:xfrm>
                          <a:off x="0" y="0"/>
                          <a:ext cx="4135582" cy="600075"/>
                        </a:xfrm>
                        <a:prstGeom prst="rect">
                          <a:avLst/>
                        </a:prstGeom>
                        <a:solidFill>
                          <a:schemeClr val="lt1"/>
                        </a:solidFill>
                        <a:ln w="3175">
                          <a:noFill/>
                        </a:ln>
                      </wps:spPr>
                      <wps:txbx>
                        <w:txbxContent>
                          <w:p w14:paraId="45120C39" w14:textId="6B1A8C95" w:rsidR="00592410" w:rsidRDefault="00592410" w:rsidP="00592410">
                            <w:pPr>
                              <w:jc w:val="center"/>
                              <w:rPr>
                                <w:rFonts w:hint="eastAsia"/>
                                <w:b/>
                                <w:bCs/>
                                <w:sz w:val="20"/>
                                <w:szCs w:val="20"/>
                              </w:rPr>
                            </w:pPr>
                            <w:r w:rsidRPr="00592410">
                              <w:rPr>
                                <w:b/>
                                <w:bCs/>
                                <w:sz w:val="20"/>
                                <w:szCs w:val="20"/>
                              </w:rPr>
                              <w:t>PERMANENCE PRESBYTERE</w:t>
                            </w:r>
                          </w:p>
                          <w:p w14:paraId="1A2E4FCB" w14:textId="1EA57D1F" w:rsidR="005D4F92" w:rsidRPr="00653A0B" w:rsidRDefault="005D4F92" w:rsidP="005D4F92">
                            <w:pPr>
                              <w:jc w:val="center"/>
                              <w:rPr>
                                <w:rFonts w:hint="eastAsia"/>
                              </w:rPr>
                            </w:pPr>
                            <w:r w:rsidRPr="00653A0B">
                              <w:t>Lundi, Mercredi et vendredi de 14h00 à 17h00.</w:t>
                            </w:r>
                          </w:p>
                          <w:p w14:paraId="588456AE" w14:textId="5985679F" w:rsidR="00592410" w:rsidRPr="00592410" w:rsidRDefault="00592410" w:rsidP="00592410">
                            <w:pPr>
                              <w:jc w:val="center"/>
                              <w:rPr>
                                <w:rFonts w:hint="eastAsia"/>
                                <w:b/>
                                <w:bCs/>
                                <w:sz w:val="20"/>
                                <w:szCs w:val="20"/>
                              </w:rPr>
                            </w:pPr>
                            <w:r w:rsidRPr="00592410">
                              <w:rPr>
                                <w:b/>
                                <w:bCs/>
                                <w:sz w:val="20"/>
                                <w:szCs w:val="20"/>
                              </w:rPr>
                              <w:t>Tel : 03 87 22 51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1DBC" id="_x0000_s1030" type="#_x0000_t202" style="position:absolute;margin-left:20.35pt;margin-top:12.7pt;width:325.65pt;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" fillcolor="white [3201]" stroked="f" strokeweight=".25pt">
                <v:textbox>
                  <w:txbxContent>
                    <w:p w14:paraId="45120C39" w14:textId="6B1A8C95" w:rsidR="00592410" w:rsidRDefault="00592410" w:rsidP="00592410">
                      <w:pPr>
                        <w:jc w:val="center"/>
                        <w:rPr>
                          <w:rFonts w:hint="eastAsia"/>
                          <w:b/>
                          <w:bCs/>
                          <w:sz w:val="20"/>
                          <w:szCs w:val="20"/>
                        </w:rPr>
                      </w:pPr>
                      <w:r w:rsidRPr="00592410">
                        <w:rPr>
                          <w:b/>
                          <w:bCs/>
                          <w:sz w:val="20"/>
                          <w:szCs w:val="20"/>
                        </w:rPr>
                        <w:t>PERMANENCE PRESBYTERE</w:t>
                      </w:r>
                    </w:p>
                    <w:p w14:paraId="1A2E4FCB" w14:textId="1EA57D1F" w:rsidR="005D4F92" w:rsidRPr="00653A0B" w:rsidRDefault="005D4F92" w:rsidP="005D4F92">
                      <w:pPr>
                        <w:jc w:val="center"/>
                        <w:rPr>
                          <w:rFonts w:hint="eastAsia"/>
                        </w:rPr>
                      </w:pPr>
                      <w:r w:rsidRPr="00653A0B">
                        <w:t>Lundi, Mercredi et vendredi de 14h00 à 17h00.</w:t>
                      </w:r>
                    </w:p>
                    <w:p w14:paraId="588456AE" w14:textId="5985679F" w:rsidR="00592410" w:rsidRPr="00592410" w:rsidRDefault="00592410" w:rsidP="00592410">
                      <w:pPr>
                        <w:jc w:val="center"/>
                        <w:rPr>
                          <w:rFonts w:hint="eastAsia"/>
                          <w:b/>
                          <w:bCs/>
                          <w:sz w:val="20"/>
                          <w:szCs w:val="20"/>
                        </w:rPr>
                      </w:pPr>
                      <w:r w:rsidRPr="00592410">
                        <w:rPr>
                          <w:b/>
                          <w:bCs/>
                          <w:sz w:val="20"/>
                          <w:szCs w:val="20"/>
                        </w:rPr>
                        <w:t>Tel : 03 87 22 51 35</w:t>
                      </w:r>
                    </w:p>
                  </w:txbxContent>
                </v:textbox>
              </v:shape>
            </w:pict>
          </mc:Fallback>
        </mc:AlternateContent>
      </w:r>
      <w:r w:rsidR="0012211A">
        <w:t xml:space="preserve">                                                              </w:t>
      </w:r>
    </w:p>
    <w:p w14:paraId="14B6AA23" w14:textId="4C1A2681" w:rsidR="0012263A" w:rsidRDefault="00295F95" w:rsidP="002C1270">
      <w:pPr>
        <w:rPr>
          <w:rFonts w:hint="eastAsia"/>
        </w:rPr>
      </w:pPr>
      <w:r>
        <w:rPr>
          <w:rFonts w:hint="eastAsia"/>
          <w:noProof/>
        </w:rPr>
        <w:lastRenderedPageBreak/>
        <mc:AlternateContent>
          <mc:Choice Requires="wps">
            <w:drawing>
              <wp:anchor distT="0" distB="0" distL="114300" distR="114300" simplePos="0" relativeHeight="251651584" behindDoc="0" locked="0" layoutInCell="1" allowOverlap="1" wp14:anchorId="58BA1CE4" wp14:editId="194B0423">
                <wp:simplePos x="0" y="0"/>
                <wp:positionH relativeFrom="margin">
                  <wp:posOffset>117532</wp:posOffset>
                </wp:positionH>
                <wp:positionV relativeFrom="paragraph">
                  <wp:posOffset>-480060</wp:posOffset>
                </wp:positionV>
                <wp:extent cx="4807527" cy="7219950"/>
                <wp:effectExtent l="0" t="0" r="0" b="0"/>
                <wp:wrapNone/>
                <wp:docPr id="1196434259" name="Zone de texte 4"/>
                <wp:cNvGraphicFramePr/>
                <a:graphic xmlns:a="http://schemas.openxmlformats.org/drawingml/2006/main">
                  <a:graphicData uri="http://schemas.microsoft.com/office/word/2010/wordprocessingShape">
                    <wps:wsp>
                      <wps:cNvSpPr txBox="1"/>
                      <wps:spPr>
                        <a:xfrm>
                          <a:off x="0" y="0"/>
                          <a:ext cx="4807527" cy="7219950"/>
                        </a:xfrm>
                        <a:prstGeom prst="rect">
                          <a:avLst/>
                        </a:prstGeom>
                        <a:solidFill>
                          <a:sysClr val="window" lastClr="FFFFFF"/>
                        </a:solidFill>
                        <a:ln w="3175">
                          <a:noFill/>
                        </a:ln>
                      </wps:spPr>
                      <wps:txbx>
                        <w:txbxContent>
                          <w:p w14:paraId="174F7321" w14:textId="77777777" w:rsidR="005C1C13" w:rsidRPr="009A7785" w:rsidRDefault="005C1C13" w:rsidP="00FD00AE">
                            <w:pPr>
                              <w:rPr>
                                <w:rFonts w:ascii="Times New Roman" w:hAnsi="Times New Roman" w:cs="Times New Roman"/>
                                <w:b/>
                                <w:bCs/>
                              </w:rPr>
                            </w:pPr>
                            <w:r w:rsidRPr="009A7785">
                              <w:rPr>
                                <w:rFonts w:ascii="Times New Roman" w:hAnsi="Times New Roman" w:cs="Times New Roman"/>
                                <w:b/>
                                <w:bCs/>
                              </w:rPr>
                              <w:t>MESSES ET INTENTIONS</w:t>
                            </w:r>
                          </w:p>
                          <w:p w14:paraId="12BA7DF5" w14:textId="6C2E3A79" w:rsidR="00CB699B" w:rsidRPr="001C09BF" w:rsidRDefault="00CB699B" w:rsidP="00CB699B">
                            <w:pPr>
                              <w:jc w:val="center"/>
                              <w:rPr>
                                <w:rFonts w:ascii="Times New Roman" w:hAnsi="Times New Roman" w:cs="Times New Roman"/>
                                <w:b/>
                                <w:bCs/>
                                <w:sz w:val="26"/>
                                <w:szCs w:val="26"/>
                                <w:u w:val="single"/>
                              </w:rPr>
                            </w:pPr>
                            <w:r w:rsidRPr="001C09BF">
                              <w:rPr>
                                <w:rFonts w:ascii="Times New Roman" w:hAnsi="Times New Roman" w:cs="Times New Roman"/>
                                <w:b/>
                                <w:bCs/>
                                <w:sz w:val="26"/>
                                <w:szCs w:val="26"/>
                                <w:u w:val="single"/>
                              </w:rPr>
                              <w:t>Messes en semaine</w:t>
                            </w:r>
                          </w:p>
                          <w:p w14:paraId="715AD5E0" w14:textId="77777777" w:rsidR="00356A33" w:rsidRPr="00356A33" w:rsidRDefault="00CB699B" w:rsidP="00DD00E9">
                            <w:pPr>
                              <w:pStyle w:val="Sansinterligne"/>
                              <w:numPr>
                                <w:ilvl w:val="0"/>
                                <w:numId w:val="38"/>
                              </w:numPr>
                              <w:jc w:val="both"/>
                              <w:rPr>
                                <w:rFonts w:ascii="Times New Roman" w:hAnsi="Times New Roman" w:cs="Times New Roman"/>
                                <w:b/>
                                <w:bCs/>
                                <w:sz w:val="24"/>
                                <w:szCs w:val="24"/>
                                <w:shd w:val="clear" w:color="auto" w:fill="FFFFFF"/>
                              </w:rPr>
                            </w:pPr>
                            <w:r w:rsidRPr="00356A33">
                              <w:rPr>
                                <w:rFonts w:ascii="Times New Roman" w:hAnsi="Times New Roman" w:cs="Times New Roman"/>
                                <w:b/>
                                <w:bCs/>
                                <w:sz w:val="24"/>
                                <w:szCs w:val="24"/>
                                <w:shd w:val="clear" w:color="auto" w:fill="FFFFFF"/>
                              </w:rPr>
                              <w:t>Mardi 09h00 :</w:t>
                            </w:r>
                            <w:r w:rsidRPr="00356A33">
                              <w:rPr>
                                <w:rFonts w:ascii="Times New Roman" w:hAnsi="Times New Roman" w:cs="Times New Roman"/>
                                <w:sz w:val="24"/>
                                <w:szCs w:val="24"/>
                                <w:shd w:val="clear" w:color="auto" w:fill="FFFFFF"/>
                              </w:rPr>
                              <w:t xml:space="preserve"> Oratoire</w:t>
                            </w:r>
                            <w:r w:rsidR="00356A33" w:rsidRPr="00356A33">
                              <w:rPr>
                                <w:rFonts w:ascii="Times New Roman" w:hAnsi="Times New Roman" w:cs="Times New Roman"/>
                                <w:sz w:val="24"/>
                                <w:szCs w:val="24"/>
                                <w:shd w:val="clear" w:color="auto" w:fill="FFFFFF"/>
                              </w:rPr>
                              <w:t>.</w:t>
                            </w:r>
                            <w:r w:rsidRPr="00356A33">
                              <w:rPr>
                                <w:rFonts w:ascii="Times New Roman" w:hAnsi="Times New Roman" w:cs="Times New Roman"/>
                                <w:b/>
                                <w:bCs/>
                                <w:sz w:val="24"/>
                                <w:szCs w:val="24"/>
                                <w:shd w:val="clear" w:color="auto" w:fill="FFFFFF"/>
                              </w:rPr>
                              <w:t xml:space="preserve"> </w:t>
                            </w:r>
                          </w:p>
                          <w:p w14:paraId="7A6C65DB" w14:textId="15A19226" w:rsidR="00CB699B" w:rsidRPr="00356A33" w:rsidRDefault="00CB699B" w:rsidP="00DD00E9">
                            <w:pPr>
                              <w:pStyle w:val="Sansinterligne"/>
                              <w:ind w:left="720"/>
                              <w:jc w:val="both"/>
                              <w:rPr>
                                <w:rFonts w:ascii="Times New Roman" w:hAnsi="Times New Roman" w:cs="Times New Roman"/>
                                <w:sz w:val="24"/>
                                <w:szCs w:val="24"/>
                                <w:shd w:val="clear" w:color="auto" w:fill="FFFFFF"/>
                              </w:rPr>
                            </w:pPr>
                            <w:r w:rsidRPr="00356A33">
                              <w:rPr>
                                <w:rFonts w:ascii="Times New Roman" w:hAnsi="Times New Roman" w:cs="Times New Roman"/>
                                <w:b/>
                                <w:bCs/>
                                <w:sz w:val="24"/>
                                <w:szCs w:val="24"/>
                                <w:shd w:val="clear" w:color="auto" w:fill="FFFFFF"/>
                              </w:rPr>
                              <w:t>14h00 :</w:t>
                            </w:r>
                            <w:r w:rsidRPr="00356A33">
                              <w:rPr>
                                <w:rFonts w:ascii="Times New Roman" w:hAnsi="Times New Roman" w:cs="Times New Roman"/>
                                <w:sz w:val="24"/>
                                <w:szCs w:val="24"/>
                                <w:shd w:val="clear" w:color="auto" w:fill="FFFFFF"/>
                              </w:rPr>
                              <w:t xml:space="preserve"> Maison de retraite Les Lilas Blancs</w:t>
                            </w:r>
                            <w:r w:rsidR="000B3FEE" w:rsidRPr="00356A33">
                              <w:rPr>
                                <w:rFonts w:ascii="Times New Roman" w:hAnsi="Times New Roman" w:cs="Times New Roman"/>
                                <w:sz w:val="24"/>
                                <w:szCs w:val="24"/>
                                <w:shd w:val="clear" w:color="auto" w:fill="FFFFFF"/>
                              </w:rPr>
                              <w:t>,</w:t>
                            </w:r>
                            <w:r w:rsidR="00356A33" w:rsidRPr="00356A33">
                              <w:rPr>
                                <w:rFonts w:ascii="Times New Roman" w:hAnsi="Times New Roman" w:cs="Times New Roman"/>
                                <w:sz w:val="24"/>
                                <w:szCs w:val="24"/>
                                <w:shd w:val="clear" w:color="auto" w:fill="FFFFFF"/>
                              </w:rPr>
                              <w:t xml:space="preserve"> </w:t>
                            </w:r>
                            <w:r w:rsidR="00356A33" w:rsidRPr="00DD00E9">
                              <w:rPr>
                                <w:rFonts w:ascii="Times New Roman" w:hAnsi="Times New Roman" w:cs="Times New Roman"/>
                                <w:b/>
                                <w:bCs/>
                                <w:sz w:val="24"/>
                                <w:szCs w:val="24"/>
                                <w:shd w:val="clear" w:color="auto" w:fill="FFFFFF"/>
                              </w:rPr>
                              <w:t>sauf</w:t>
                            </w:r>
                            <w:r w:rsidR="000B3FEE" w:rsidRPr="00356A33">
                              <w:rPr>
                                <w:rFonts w:ascii="Times New Roman" w:hAnsi="Times New Roman" w:cs="Times New Roman"/>
                                <w:b/>
                                <w:bCs/>
                                <w:sz w:val="24"/>
                                <w:szCs w:val="24"/>
                                <w:shd w:val="clear" w:color="auto" w:fill="FFFFFF"/>
                              </w:rPr>
                              <w:t xml:space="preserve"> </w:t>
                            </w:r>
                            <w:r w:rsidR="000B3FEE" w:rsidRPr="00DD00E9">
                              <w:rPr>
                                <w:rFonts w:ascii="Times New Roman" w:hAnsi="Times New Roman" w:cs="Times New Roman"/>
                                <w:sz w:val="24"/>
                                <w:szCs w:val="24"/>
                                <w:shd w:val="clear" w:color="auto" w:fill="FFFFFF"/>
                              </w:rPr>
                              <w:t>le</w:t>
                            </w:r>
                            <w:r w:rsidR="00356A33" w:rsidRPr="00DD00E9">
                              <w:rPr>
                                <w:rFonts w:ascii="Times New Roman" w:hAnsi="Times New Roman" w:cs="Times New Roman"/>
                                <w:sz w:val="24"/>
                                <w:szCs w:val="24"/>
                                <w:shd w:val="clear" w:color="auto" w:fill="FFFFFF"/>
                              </w:rPr>
                              <w:t>s</w:t>
                            </w:r>
                            <w:r w:rsidR="000B3FEE" w:rsidRPr="00DD00E9">
                              <w:rPr>
                                <w:rFonts w:ascii="Times New Roman" w:hAnsi="Times New Roman" w:cs="Times New Roman"/>
                                <w:sz w:val="24"/>
                                <w:szCs w:val="24"/>
                                <w:shd w:val="clear" w:color="auto" w:fill="FFFFFF"/>
                              </w:rPr>
                              <w:t xml:space="preserve"> 7, 14,21 Avril</w:t>
                            </w:r>
                            <w:r w:rsidR="00DD00E9">
                              <w:rPr>
                                <w:rFonts w:ascii="Times New Roman" w:hAnsi="Times New Roman" w:cs="Times New Roman"/>
                                <w:sz w:val="24"/>
                                <w:szCs w:val="24"/>
                                <w:shd w:val="clear" w:color="auto" w:fill="FFFFFF"/>
                              </w:rPr>
                              <w:t>.</w:t>
                            </w:r>
                          </w:p>
                          <w:p w14:paraId="4BEA7156" w14:textId="7DA75A5C" w:rsidR="00922D4C" w:rsidRPr="00DD00E9" w:rsidRDefault="00CB699B" w:rsidP="00DD00E9">
                            <w:pPr>
                              <w:pStyle w:val="Paragraphedeliste"/>
                              <w:numPr>
                                <w:ilvl w:val="0"/>
                                <w:numId w:val="38"/>
                              </w:numPr>
                              <w:rPr>
                                <w:rFonts w:ascii="Times New Roman" w:hAnsi="Times New Roman" w:cs="Times New Roman"/>
                                <w:b/>
                                <w:bCs/>
                                <w:szCs w:val="24"/>
                                <w:shd w:val="clear" w:color="auto" w:fill="FFFFFF"/>
                              </w:rPr>
                            </w:pPr>
                            <w:r w:rsidRPr="00DD00E9">
                              <w:rPr>
                                <w:rFonts w:ascii="Times New Roman" w:hAnsi="Times New Roman" w:cs="Times New Roman"/>
                                <w:b/>
                                <w:bCs/>
                                <w:shd w:val="clear" w:color="auto" w:fill="FFFFFF"/>
                              </w:rPr>
                              <w:t>Vendredi 10h30 et</w:t>
                            </w:r>
                            <w:r w:rsidR="000B3FEE" w:rsidRPr="00DD00E9">
                              <w:rPr>
                                <w:rFonts w:ascii="Times New Roman" w:hAnsi="Times New Roman" w:cs="Times New Roman"/>
                                <w:b/>
                                <w:bCs/>
                                <w:shd w:val="clear" w:color="auto" w:fill="FFFFFF"/>
                              </w:rPr>
                              <w:t xml:space="preserve"> </w:t>
                            </w:r>
                            <w:r w:rsidRPr="00DD00E9">
                              <w:rPr>
                                <w:rFonts w:ascii="Times New Roman" w:hAnsi="Times New Roman" w:cs="Times New Roman"/>
                                <w:b/>
                                <w:bCs/>
                                <w:shd w:val="clear" w:color="auto" w:fill="FFFFFF"/>
                              </w:rPr>
                              <w:t>11h00 :</w:t>
                            </w:r>
                            <w:r w:rsidRPr="00DD00E9">
                              <w:rPr>
                                <w:rFonts w:ascii="Times New Roman" w:hAnsi="Times New Roman" w:cs="Times New Roman"/>
                                <w:shd w:val="clear" w:color="auto" w:fill="FFFFFF"/>
                              </w:rPr>
                              <w:t xml:space="preserve"> Maison de retraite Villa Beau Soleil</w:t>
                            </w:r>
                            <w:r w:rsidR="000B3FEE" w:rsidRPr="00DD00E9">
                              <w:rPr>
                                <w:rFonts w:ascii="Times New Roman" w:hAnsi="Times New Roman" w:cs="Times New Roman"/>
                                <w:shd w:val="clear" w:color="auto" w:fill="FFFFFF"/>
                              </w:rPr>
                              <w:t>,</w:t>
                            </w:r>
                            <w:r w:rsidR="000B3FEE" w:rsidRPr="00DD00E9">
                              <w:rPr>
                                <w:rFonts w:ascii="Times New Roman" w:hAnsi="Times New Roman" w:cs="Times New Roman"/>
                                <w:b/>
                                <w:bCs/>
                                <w:shd w:val="clear" w:color="auto" w:fill="FFFFFF"/>
                              </w:rPr>
                              <w:t xml:space="preserve"> </w:t>
                            </w:r>
                            <w:r w:rsidR="00DD00E9">
                              <w:rPr>
                                <w:rFonts w:ascii="Times New Roman" w:hAnsi="Times New Roman" w:cs="Times New Roman"/>
                                <w:b/>
                                <w:bCs/>
                                <w:shd w:val="clear" w:color="auto" w:fill="FFFFFF"/>
                              </w:rPr>
                              <w:t>sau</w:t>
                            </w:r>
                            <w:r w:rsidR="00325060">
                              <w:rPr>
                                <w:rFonts w:ascii="Times New Roman" w:hAnsi="Times New Roman" w:cs="Times New Roman"/>
                                <w:b/>
                                <w:bCs/>
                                <w:shd w:val="clear" w:color="auto" w:fill="FFFFFF"/>
                              </w:rPr>
                              <w:t xml:space="preserve">f </w:t>
                            </w:r>
                            <w:r w:rsidR="000B3FEE" w:rsidRPr="00325060">
                              <w:rPr>
                                <w:rFonts w:ascii="Times New Roman" w:hAnsi="Times New Roman" w:cs="Times New Roman"/>
                                <w:shd w:val="clear" w:color="auto" w:fill="FFFFFF"/>
                              </w:rPr>
                              <w:t>le</w:t>
                            </w:r>
                            <w:r w:rsidR="00356A33" w:rsidRPr="00325060">
                              <w:rPr>
                                <w:rFonts w:ascii="Times New Roman" w:hAnsi="Times New Roman" w:cs="Times New Roman"/>
                                <w:shd w:val="clear" w:color="auto" w:fill="FFFFFF"/>
                              </w:rPr>
                              <w:t>s</w:t>
                            </w:r>
                            <w:r w:rsidR="000B3FEE" w:rsidRPr="00325060">
                              <w:rPr>
                                <w:rFonts w:ascii="Times New Roman" w:hAnsi="Times New Roman" w:cs="Times New Roman"/>
                                <w:shd w:val="clear" w:color="auto" w:fill="FFFFFF"/>
                              </w:rPr>
                              <w:t xml:space="preserve"> 3,10,17 Avril</w:t>
                            </w:r>
                            <w:r w:rsidR="00356A33" w:rsidRPr="00325060">
                              <w:rPr>
                                <w:rFonts w:ascii="Times New Roman" w:hAnsi="Times New Roman" w:cs="Times New Roman"/>
                                <w:shd w:val="clear" w:color="auto" w:fill="FFFFFF"/>
                              </w:rPr>
                              <w:t>.</w:t>
                            </w:r>
                          </w:p>
                          <w:p w14:paraId="6C31ECC7" w14:textId="77777777" w:rsidR="00DD00E9" w:rsidRPr="00DD00E9" w:rsidRDefault="00DD00E9" w:rsidP="00DD00E9">
                            <w:pPr>
                              <w:pStyle w:val="Paragraphedeliste"/>
                              <w:ind w:left="720"/>
                              <w:rPr>
                                <w:rStyle w:val="lev"/>
                                <w:rFonts w:ascii="Times New Roman" w:hAnsi="Times New Roman" w:cs="Times New Roman"/>
                                <w:sz w:val="16"/>
                                <w:szCs w:val="16"/>
                                <w:shd w:val="clear" w:color="auto" w:fill="FFFFFF"/>
                              </w:rPr>
                            </w:pPr>
                          </w:p>
                          <w:p w14:paraId="5FE0DB41" w14:textId="6DEB6FCD" w:rsidR="00373614" w:rsidRPr="00356A33" w:rsidRDefault="00325060" w:rsidP="00356A33">
                            <w:pPr>
                              <w:pStyle w:val="NormalWeb"/>
                              <w:spacing w:before="0" w:beforeAutospacing="0" w:after="0" w:afterAutospacing="0"/>
                              <w:jc w:val="center"/>
                              <w:rPr>
                                <w:rStyle w:val="lev"/>
                                <w:sz w:val="26"/>
                                <w:szCs w:val="26"/>
                                <w:u w:val="single"/>
                              </w:rPr>
                            </w:pPr>
                            <w:r>
                              <w:rPr>
                                <w:rStyle w:val="lev"/>
                                <w:sz w:val="26"/>
                                <w:szCs w:val="26"/>
                                <w:u w:val="single"/>
                              </w:rPr>
                              <w:t>Célébrations</w:t>
                            </w:r>
                            <w:r w:rsidR="00373614" w:rsidRPr="00356A33">
                              <w:rPr>
                                <w:rStyle w:val="lev"/>
                                <w:sz w:val="26"/>
                                <w:szCs w:val="26"/>
                                <w:u w:val="single"/>
                              </w:rPr>
                              <w:t xml:space="preserve"> du Triduum pascal</w:t>
                            </w:r>
                            <w:r w:rsidR="001C09BF">
                              <w:rPr>
                                <w:rStyle w:val="lev"/>
                                <w:sz w:val="26"/>
                                <w:szCs w:val="26"/>
                                <w:u w:val="single"/>
                              </w:rPr>
                              <w:t>.</w:t>
                            </w:r>
                          </w:p>
                          <w:p w14:paraId="447E6828" w14:textId="097F3A67" w:rsidR="00DD00E9" w:rsidRDefault="00F30F36" w:rsidP="00DD00E9">
                            <w:pPr>
                              <w:pStyle w:val="NormalWeb"/>
                              <w:numPr>
                                <w:ilvl w:val="0"/>
                                <w:numId w:val="37"/>
                              </w:numPr>
                              <w:spacing w:before="0" w:beforeAutospacing="0" w:after="0" w:afterAutospacing="0"/>
                              <w:rPr>
                                <w:rStyle w:val="lev"/>
                                <w:b w:val="0"/>
                                <w:bCs w:val="0"/>
                              </w:rPr>
                            </w:pPr>
                            <w:r>
                              <w:rPr>
                                <w:rStyle w:val="lev"/>
                              </w:rPr>
                              <w:t>Jeudi</w:t>
                            </w:r>
                            <w:r w:rsidR="00325060">
                              <w:rPr>
                                <w:rStyle w:val="lev"/>
                              </w:rPr>
                              <w:t xml:space="preserve"> Saint</w:t>
                            </w:r>
                            <w:r>
                              <w:rPr>
                                <w:rStyle w:val="lev"/>
                              </w:rPr>
                              <w:t xml:space="preserve"> </w:t>
                            </w:r>
                            <w:r w:rsidRPr="00325060">
                              <w:rPr>
                                <w:rStyle w:val="lev"/>
                                <w:b w:val="0"/>
                                <w:bCs w:val="0"/>
                              </w:rPr>
                              <w:t>2 avril</w:t>
                            </w:r>
                            <w:r w:rsidR="00325060">
                              <w:rPr>
                                <w:rStyle w:val="lev"/>
                                <w:b w:val="0"/>
                                <w:bCs w:val="0"/>
                              </w:rPr>
                              <w:t>,</w:t>
                            </w:r>
                            <w:r w:rsidR="000B3FEE" w:rsidRPr="00325060">
                              <w:rPr>
                                <w:rStyle w:val="lev"/>
                                <w:b w:val="0"/>
                                <w:bCs w:val="0"/>
                              </w:rPr>
                              <w:t xml:space="preserve"> </w:t>
                            </w:r>
                            <w:r w:rsidR="0014677B" w:rsidRPr="00325060">
                              <w:rPr>
                                <w:rStyle w:val="lev"/>
                                <w:b w:val="0"/>
                                <w:bCs w:val="0"/>
                              </w:rPr>
                              <w:t>20</w:t>
                            </w:r>
                            <w:r w:rsidR="00462CF3" w:rsidRPr="00325060">
                              <w:rPr>
                                <w:rStyle w:val="lev"/>
                                <w:b w:val="0"/>
                                <w:bCs w:val="0"/>
                              </w:rPr>
                              <w:t>h00 Téterchen</w:t>
                            </w:r>
                            <w:r w:rsidR="000B3FEE" w:rsidRPr="00325060">
                              <w:rPr>
                                <w:rStyle w:val="lev"/>
                                <w:b w:val="0"/>
                                <w:bCs w:val="0"/>
                              </w:rPr>
                              <w:t>,</w:t>
                            </w:r>
                            <w:r w:rsidR="00F47DEC">
                              <w:rPr>
                                <w:rStyle w:val="lev"/>
                              </w:rPr>
                              <w:t xml:space="preserve"> </w:t>
                            </w:r>
                            <w:r w:rsidR="000B3FEE" w:rsidRPr="000B3FEE">
                              <w:rPr>
                                <w:rStyle w:val="lev"/>
                                <w:b w:val="0"/>
                                <w:bCs w:val="0"/>
                              </w:rPr>
                              <w:t>Cène</w:t>
                            </w:r>
                            <w:r w:rsidR="00DD00E9">
                              <w:rPr>
                                <w:rStyle w:val="lev"/>
                                <w:b w:val="0"/>
                                <w:bCs w:val="0"/>
                              </w:rPr>
                              <w:t>.</w:t>
                            </w:r>
                            <w:r w:rsidR="00B654D2">
                              <w:rPr>
                                <w:rStyle w:val="lev"/>
                                <w:b w:val="0"/>
                                <w:bCs w:val="0"/>
                              </w:rPr>
                              <w:t xml:space="preserve"> </w:t>
                            </w:r>
                          </w:p>
                          <w:p w14:paraId="3839A610" w14:textId="5E596E0F" w:rsidR="00DD00E9" w:rsidRDefault="00DD00E9" w:rsidP="00DD00E9">
                            <w:pPr>
                              <w:pStyle w:val="NormalWeb"/>
                              <w:spacing w:before="0" w:beforeAutospacing="0" w:after="0" w:afterAutospacing="0"/>
                              <w:ind w:firstLine="709"/>
                              <w:rPr>
                                <w:rStyle w:val="lev"/>
                                <w:b w:val="0"/>
                                <w:bCs w:val="0"/>
                              </w:rPr>
                            </w:pPr>
                            <w:r>
                              <w:rPr>
                                <w:rStyle w:val="lev"/>
                                <w:b w:val="0"/>
                                <w:bCs w:val="0"/>
                              </w:rPr>
                              <w:t>L</w:t>
                            </w:r>
                            <w:r w:rsidR="0029786A">
                              <w:rPr>
                                <w:rStyle w:val="lev"/>
                                <w:b w:val="0"/>
                                <w:bCs w:val="0"/>
                              </w:rPr>
                              <w:t>’a</w:t>
                            </w:r>
                            <w:r w:rsidR="00B654D2">
                              <w:rPr>
                                <w:rStyle w:val="lev"/>
                                <w:b w:val="0"/>
                                <w:bCs w:val="0"/>
                              </w:rPr>
                              <w:t>doration nocturne se poursui</w:t>
                            </w:r>
                            <w:r w:rsidR="00325060">
                              <w:rPr>
                                <w:rStyle w:val="lev"/>
                                <w:b w:val="0"/>
                                <w:bCs w:val="0"/>
                              </w:rPr>
                              <w:t>vra</w:t>
                            </w:r>
                            <w:r w:rsidR="00B654D2">
                              <w:rPr>
                                <w:rStyle w:val="lev"/>
                                <w:b w:val="0"/>
                                <w:bCs w:val="0"/>
                              </w:rPr>
                              <w:t xml:space="preserve"> à l’</w:t>
                            </w:r>
                            <w:r w:rsidR="00325060">
                              <w:rPr>
                                <w:rStyle w:val="lev"/>
                                <w:b w:val="0"/>
                                <w:bCs w:val="0"/>
                              </w:rPr>
                              <w:t>Oratoire</w:t>
                            </w:r>
                            <w:r w:rsidR="00B654D2">
                              <w:rPr>
                                <w:rStyle w:val="lev"/>
                                <w:b w:val="0"/>
                                <w:bCs w:val="0"/>
                              </w:rPr>
                              <w:t xml:space="preserve"> de Boulay</w:t>
                            </w:r>
                            <w:r>
                              <w:rPr>
                                <w:rStyle w:val="lev"/>
                                <w:b w:val="0"/>
                                <w:bCs w:val="0"/>
                              </w:rPr>
                              <w:t>.</w:t>
                            </w:r>
                            <w:r w:rsidR="00B654D2">
                              <w:rPr>
                                <w:rStyle w:val="lev"/>
                                <w:b w:val="0"/>
                                <w:bCs w:val="0"/>
                              </w:rPr>
                              <w:t xml:space="preserve"> </w:t>
                            </w:r>
                          </w:p>
                          <w:p w14:paraId="0E2B3DE7" w14:textId="4B9CD62E" w:rsidR="00462CF3" w:rsidRPr="000B3FEE" w:rsidRDefault="00DD00E9" w:rsidP="00DD00E9">
                            <w:pPr>
                              <w:pStyle w:val="NormalWeb"/>
                              <w:spacing w:before="0" w:beforeAutospacing="0" w:after="0" w:afterAutospacing="0"/>
                              <w:ind w:firstLine="709"/>
                              <w:rPr>
                                <w:rStyle w:val="lev"/>
                                <w:b w:val="0"/>
                                <w:bCs w:val="0"/>
                              </w:rPr>
                            </w:pPr>
                            <w:r>
                              <w:rPr>
                                <w:rStyle w:val="lev"/>
                                <w:b w:val="0"/>
                                <w:bCs w:val="0"/>
                              </w:rPr>
                              <w:t>U</w:t>
                            </w:r>
                            <w:r w:rsidR="00B654D2">
                              <w:rPr>
                                <w:rStyle w:val="lev"/>
                                <w:b w:val="0"/>
                                <w:bCs w:val="0"/>
                              </w:rPr>
                              <w:t xml:space="preserve">n tableau </w:t>
                            </w:r>
                            <w:r w:rsidR="00325060">
                              <w:rPr>
                                <w:rStyle w:val="lev"/>
                                <w:b w:val="0"/>
                                <w:bCs w:val="0"/>
                              </w:rPr>
                              <w:t xml:space="preserve">sera </w:t>
                            </w:r>
                            <w:r w:rsidR="00B654D2">
                              <w:rPr>
                                <w:rStyle w:val="lev"/>
                                <w:b w:val="0"/>
                                <w:bCs w:val="0"/>
                              </w:rPr>
                              <w:t>mis à disposition</w:t>
                            </w:r>
                            <w:r w:rsidR="00325060" w:rsidRPr="00325060">
                              <w:rPr>
                                <w:rStyle w:val="WW8Num1z0"/>
                                <w:b/>
                                <w:bCs/>
                              </w:rPr>
                              <w:t xml:space="preserve"> </w:t>
                            </w:r>
                            <w:r w:rsidR="00325060">
                              <w:rPr>
                                <w:rStyle w:val="lev"/>
                                <w:b w:val="0"/>
                                <w:bCs w:val="0"/>
                              </w:rPr>
                              <w:t>pour s’inscrire</w:t>
                            </w:r>
                            <w:r w:rsidR="0029786A">
                              <w:rPr>
                                <w:rStyle w:val="lev"/>
                                <w:b w:val="0"/>
                                <w:bCs w:val="0"/>
                              </w:rPr>
                              <w:t>.</w:t>
                            </w:r>
                            <w:r w:rsidR="00325060">
                              <w:rPr>
                                <w:rStyle w:val="lev"/>
                                <w:b w:val="0"/>
                                <w:bCs w:val="0"/>
                              </w:rPr>
                              <w:t xml:space="preserve"> </w:t>
                            </w:r>
                          </w:p>
                          <w:p w14:paraId="337347AC" w14:textId="77777777" w:rsidR="00082E38" w:rsidRPr="00082E38" w:rsidRDefault="00F30F36" w:rsidP="00DD00E9">
                            <w:pPr>
                              <w:pStyle w:val="NormalWeb"/>
                              <w:numPr>
                                <w:ilvl w:val="0"/>
                                <w:numId w:val="37"/>
                              </w:numPr>
                              <w:spacing w:before="0" w:beforeAutospacing="0" w:after="0" w:afterAutospacing="0"/>
                              <w:rPr>
                                <w:rStyle w:val="lev"/>
                              </w:rPr>
                            </w:pPr>
                            <w:r>
                              <w:rPr>
                                <w:rStyle w:val="lev"/>
                              </w:rPr>
                              <w:t>Vendredi</w:t>
                            </w:r>
                            <w:r w:rsidR="00325060">
                              <w:rPr>
                                <w:rStyle w:val="lev"/>
                              </w:rPr>
                              <w:t xml:space="preserve"> Saint</w:t>
                            </w:r>
                            <w:r>
                              <w:rPr>
                                <w:rStyle w:val="lev"/>
                              </w:rPr>
                              <w:t xml:space="preserve"> </w:t>
                            </w:r>
                            <w:r w:rsidRPr="00325060">
                              <w:rPr>
                                <w:rStyle w:val="lev"/>
                                <w:b w:val="0"/>
                                <w:bCs w:val="0"/>
                              </w:rPr>
                              <w:t>3</w:t>
                            </w:r>
                            <w:r>
                              <w:rPr>
                                <w:rStyle w:val="lev"/>
                              </w:rPr>
                              <w:t xml:space="preserve"> </w:t>
                            </w:r>
                            <w:r w:rsidRPr="00325060">
                              <w:rPr>
                                <w:rStyle w:val="lev"/>
                                <w:b w:val="0"/>
                                <w:bCs w:val="0"/>
                              </w:rPr>
                              <w:t>avril</w:t>
                            </w:r>
                            <w:r w:rsidR="00325060">
                              <w:rPr>
                                <w:rStyle w:val="lev"/>
                                <w:b w:val="0"/>
                                <w:bCs w:val="0"/>
                              </w:rPr>
                              <w:t xml:space="preserve">, </w:t>
                            </w:r>
                            <w:r w:rsidR="00B654D2" w:rsidRPr="00325060">
                              <w:rPr>
                                <w:rStyle w:val="lev"/>
                                <w:b w:val="0"/>
                                <w:bCs w:val="0"/>
                              </w:rPr>
                              <w:t>8h</w:t>
                            </w:r>
                            <w:r w:rsidR="0029786A" w:rsidRPr="00325060">
                              <w:rPr>
                                <w:rStyle w:val="lev"/>
                                <w:b w:val="0"/>
                                <w:bCs w:val="0"/>
                              </w:rPr>
                              <w:t xml:space="preserve">00 Boulay </w:t>
                            </w:r>
                          </w:p>
                          <w:p w14:paraId="2DC03935" w14:textId="5DF5A2CC" w:rsidR="0029786A" w:rsidRDefault="0029786A" w:rsidP="00082E38">
                            <w:pPr>
                              <w:pStyle w:val="NormalWeb"/>
                              <w:spacing w:before="0" w:beforeAutospacing="0" w:after="0" w:afterAutospacing="0"/>
                              <w:ind w:left="720"/>
                              <w:rPr>
                                <w:rStyle w:val="lev"/>
                              </w:rPr>
                            </w:pPr>
                            <w:r w:rsidRPr="00325060">
                              <w:rPr>
                                <w:rStyle w:val="lev"/>
                                <w:b w:val="0"/>
                                <w:bCs w:val="0"/>
                              </w:rPr>
                              <w:t>Office des laudes</w:t>
                            </w:r>
                            <w:r w:rsidR="00325060">
                              <w:rPr>
                                <w:rStyle w:val="lev"/>
                                <w:b w:val="0"/>
                                <w:bCs w:val="0"/>
                              </w:rPr>
                              <w:t xml:space="preserve"> à l’Oratoire</w:t>
                            </w:r>
                            <w:r w:rsidR="001C09BF">
                              <w:rPr>
                                <w:rStyle w:val="lev"/>
                                <w:b w:val="0"/>
                                <w:bCs w:val="0"/>
                              </w:rPr>
                              <w:t>.</w:t>
                            </w:r>
                          </w:p>
                          <w:p w14:paraId="0744F10B" w14:textId="7B274CF4" w:rsidR="00462CF3" w:rsidRPr="000B3FEE" w:rsidRDefault="004903C0" w:rsidP="00DD00E9">
                            <w:pPr>
                              <w:pStyle w:val="NormalWeb"/>
                              <w:spacing w:before="0" w:beforeAutospacing="0" w:after="0" w:afterAutospacing="0"/>
                              <w:ind w:left="720"/>
                              <w:rPr>
                                <w:rStyle w:val="lev"/>
                              </w:rPr>
                            </w:pPr>
                            <w:r>
                              <w:rPr>
                                <w:rStyle w:val="lev"/>
                              </w:rPr>
                              <w:t>10</w:t>
                            </w:r>
                            <w:r w:rsidR="00462CF3">
                              <w:rPr>
                                <w:rStyle w:val="lev"/>
                              </w:rPr>
                              <w:t>h00 Momerstroff</w:t>
                            </w:r>
                            <w:r w:rsidR="000B3FEE">
                              <w:rPr>
                                <w:rStyle w:val="lev"/>
                              </w:rPr>
                              <w:t xml:space="preserve">, </w:t>
                            </w:r>
                            <w:r w:rsidR="000B3FEE" w:rsidRPr="000B3FEE">
                              <w:rPr>
                                <w:rStyle w:val="lev"/>
                                <w:b w:val="0"/>
                                <w:bCs w:val="0"/>
                              </w:rPr>
                              <w:t>Chemin de Croix</w:t>
                            </w:r>
                          </w:p>
                          <w:p w14:paraId="333A95F7" w14:textId="46463BF4" w:rsidR="00462CF3" w:rsidRDefault="000B3FEE" w:rsidP="00DD00E9">
                            <w:pPr>
                              <w:pStyle w:val="NormalWeb"/>
                              <w:spacing w:before="0" w:beforeAutospacing="0" w:after="0" w:afterAutospacing="0"/>
                              <w:ind w:firstLine="709"/>
                              <w:rPr>
                                <w:rStyle w:val="lev"/>
                              </w:rPr>
                            </w:pPr>
                            <w:r>
                              <w:rPr>
                                <w:rStyle w:val="lev"/>
                              </w:rPr>
                              <w:t>20</w:t>
                            </w:r>
                            <w:r w:rsidR="00462CF3">
                              <w:rPr>
                                <w:rStyle w:val="lev"/>
                              </w:rPr>
                              <w:t>h00 Condé Northen</w:t>
                            </w:r>
                            <w:r>
                              <w:rPr>
                                <w:rStyle w:val="lev"/>
                              </w:rPr>
                              <w:t xml:space="preserve">, </w:t>
                            </w:r>
                            <w:r w:rsidRPr="000B3FEE">
                              <w:rPr>
                                <w:rStyle w:val="lev"/>
                                <w:b w:val="0"/>
                                <w:bCs w:val="0"/>
                              </w:rPr>
                              <w:t>Célébration de la</w:t>
                            </w:r>
                            <w:r>
                              <w:rPr>
                                <w:rStyle w:val="lev"/>
                              </w:rPr>
                              <w:t xml:space="preserve"> </w:t>
                            </w:r>
                            <w:r w:rsidRPr="000B3FEE">
                              <w:rPr>
                                <w:rStyle w:val="lev"/>
                                <w:b w:val="0"/>
                                <w:bCs w:val="0"/>
                              </w:rPr>
                              <w:t xml:space="preserve">Passion </w:t>
                            </w:r>
                          </w:p>
                          <w:p w14:paraId="72AB8D4D" w14:textId="41DD3BE5" w:rsidR="00462CF3" w:rsidRPr="000B3FEE" w:rsidRDefault="00F30F36" w:rsidP="00DD00E9">
                            <w:pPr>
                              <w:pStyle w:val="NormalWeb"/>
                              <w:numPr>
                                <w:ilvl w:val="0"/>
                                <w:numId w:val="37"/>
                              </w:numPr>
                              <w:spacing w:before="0" w:beforeAutospacing="0" w:after="0" w:afterAutospacing="0"/>
                              <w:rPr>
                                <w:rStyle w:val="lev"/>
                              </w:rPr>
                            </w:pPr>
                            <w:r>
                              <w:rPr>
                                <w:rStyle w:val="lev"/>
                              </w:rPr>
                              <w:t xml:space="preserve">Samedi </w:t>
                            </w:r>
                            <w:r w:rsidR="001C09BF">
                              <w:rPr>
                                <w:rStyle w:val="lev"/>
                              </w:rPr>
                              <w:t xml:space="preserve">Saint </w:t>
                            </w:r>
                            <w:r>
                              <w:rPr>
                                <w:rStyle w:val="lev"/>
                              </w:rPr>
                              <w:t>4 avril</w:t>
                            </w:r>
                            <w:r w:rsidR="001C09BF">
                              <w:rPr>
                                <w:rStyle w:val="lev"/>
                              </w:rPr>
                              <w:t>,</w:t>
                            </w:r>
                            <w:r w:rsidR="000B3FEE">
                              <w:rPr>
                                <w:rStyle w:val="lev"/>
                              </w:rPr>
                              <w:t xml:space="preserve"> </w:t>
                            </w:r>
                            <w:r w:rsidR="00462CF3" w:rsidRPr="001C09BF">
                              <w:rPr>
                                <w:rStyle w:val="lev"/>
                                <w:b w:val="0"/>
                                <w:bCs w:val="0"/>
                              </w:rPr>
                              <w:t>21h00</w:t>
                            </w:r>
                            <w:r w:rsidR="001C09BF">
                              <w:rPr>
                                <w:rStyle w:val="lev"/>
                                <w:b w:val="0"/>
                                <w:bCs w:val="0"/>
                              </w:rPr>
                              <w:t xml:space="preserve"> à</w:t>
                            </w:r>
                            <w:r w:rsidR="00462CF3" w:rsidRPr="001C09BF">
                              <w:rPr>
                                <w:rStyle w:val="lev"/>
                                <w:b w:val="0"/>
                                <w:bCs w:val="0"/>
                              </w:rPr>
                              <w:t xml:space="preserve"> Boulay</w:t>
                            </w:r>
                            <w:r w:rsidR="000B3FEE" w:rsidRPr="001C09BF">
                              <w:rPr>
                                <w:rStyle w:val="lev"/>
                                <w:b w:val="0"/>
                                <w:bCs w:val="0"/>
                              </w:rPr>
                              <w:t>,</w:t>
                            </w:r>
                            <w:r w:rsidR="000B3FEE">
                              <w:rPr>
                                <w:rStyle w:val="lev"/>
                              </w:rPr>
                              <w:t xml:space="preserve"> </w:t>
                            </w:r>
                            <w:r w:rsidR="000B3FEE" w:rsidRPr="000B3FEE">
                              <w:rPr>
                                <w:rStyle w:val="lev"/>
                                <w:b w:val="0"/>
                                <w:bCs w:val="0"/>
                              </w:rPr>
                              <w:t>Vigile pascale</w:t>
                            </w:r>
                          </w:p>
                          <w:p w14:paraId="6434D53C" w14:textId="77777777" w:rsidR="00FB36FC" w:rsidRPr="0014677B" w:rsidRDefault="00FB36FC" w:rsidP="00F47DEC">
                            <w:pPr>
                              <w:pStyle w:val="NormalWeb"/>
                              <w:spacing w:before="0" w:beforeAutospacing="0" w:after="0" w:afterAutospacing="0"/>
                              <w:rPr>
                                <w:rStyle w:val="lev"/>
                                <w:b w:val="0"/>
                                <w:bCs w:val="0"/>
                                <w:i/>
                                <w:iCs/>
                                <w:sz w:val="20"/>
                                <w:szCs w:val="20"/>
                                <w:u w:val="single"/>
                              </w:rPr>
                            </w:pPr>
                          </w:p>
                          <w:p w14:paraId="49D1CCC0" w14:textId="69E61AE3" w:rsidR="00F30F36" w:rsidRPr="001C09BF" w:rsidRDefault="00836F62" w:rsidP="001C09BF">
                            <w:pPr>
                              <w:pStyle w:val="NormalWeb"/>
                              <w:spacing w:before="0" w:beforeAutospacing="0" w:after="0" w:afterAutospacing="0"/>
                              <w:jc w:val="center"/>
                              <w:rPr>
                                <w:rStyle w:val="lev"/>
                                <w:sz w:val="26"/>
                                <w:szCs w:val="26"/>
                                <w:u w:val="single"/>
                              </w:rPr>
                            </w:pPr>
                            <w:r w:rsidRPr="001C09BF">
                              <w:rPr>
                                <w:rStyle w:val="lev"/>
                                <w:sz w:val="26"/>
                                <w:szCs w:val="26"/>
                                <w:u w:val="single"/>
                              </w:rPr>
                              <w:t>Dimanche de Pâques</w:t>
                            </w:r>
                            <w:r w:rsidR="001C09BF">
                              <w:rPr>
                                <w:rStyle w:val="lev"/>
                                <w:sz w:val="26"/>
                                <w:szCs w:val="26"/>
                                <w:u w:val="single"/>
                              </w:rPr>
                              <w:t>, 5 avril.</w:t>
                            </w:r>
                          </w:p>
                          <w:p w14:paraId="65FB87F2" w14:textId="77777777" w:rsidR="00331087" w:rsidRPr="00331087" w:rsidRDefault="004903C0" w:rsidP="004903C0">
                            <w:pPr>
                              <w:pStyle w:val="NormalWeb"/>
                              <w:numPr>
                                <w:ilvl w:val="0"/>
                                <w:numId w:val="34"/>
                              </w:numPr>
                              <w:spacing w:before="0" w:beforeAutospacing="0" w:after="0" w:afterAutospacing="0"/>
                              <w:rPr>
                                <w:rStyle w:val="lev"/>
                              </w:rPr>
                            </w:pPr>
                            <w:r>
                              <w:rPr>
                                <w:rStyle w:val="lev"/>
                              </w:rPr>
                              <w:t xml:space="preserve">09h00 Momerstroff : </w:t>
                            </w:r>
                            <w:r>
                              <w:rPr>
                                <w:rStyle w:val="lev"/>
                                <w:b w:val="0"/>
                                <w:bCs w:val="0"/>
                              </w:rPr>
                              <w:t>Marie et Jean HESTROFFER</w:t>
                            </w:r>
                            <w:r w:rsidR="00331087">
                              <w:rPr>
                                <w:rStyle w:val="lev"/>
                                <w:b w:val="0"/>
                                <w:bCs w:val="0"/>
                              </w:rPr>
                              <w:t xml:space="preserve"> / </w:t>
                            </w:r>
                          </w:p>
                          <w:p w14:paraId="45EA151A"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Jeanne et Nicolas CRAUSER / </w:t>
                            </w:r>
                          </w:p>
                          <w:p w14:paraId="4E961966"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André LANGLOIS et défunts de la famille SCHUTZ / </w:t>
                            </w:r>
                          </w:p>
                          <w:p w14:paraId="4AF072D0"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Familles VINGERT – MICK / Gérard VINGERT / </w:t>
                            </w:r>
                          </w:p>
                          <w:p w14:paraId="6E0A7A39"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Christiane RASSEMUSSE / Marie et Emile KREMER / </w:t>
                            </w:r>
                          </w:p>
                          <w:p w14:paraId="1215C96D" w14:textId="05717E64" w:rsidR="004903C0" w:rsidRDefault="009A5EF6" w:rsidP="00331087">
                            <w:pPr>
                              <w:pStyle w:val="NormalWeb"/>
                              <w:spacing w:before="0" w:beforeAutospacing="0" w:after="0" w:afterAutospacing="0"/>
                              <w:ind w:left="360"/>
                              <w:rPr>
                                <w:rStyle w:val="lev"/>
                              </w:rPr>
                            </w:pPr>
                            <w:r>
                              <w:rPr>
                                <w:rStyle w:val="lev"/>
                                <w:b w:val="0"/>
                                <w:bCs w:val="0"/>
                              </w:rPr>
                              <w:t>Â</w:t>
                            </w:r>
                            <w:r w:rsidR="004903C0">
                              <w:rPr>
                                <w:rStyle w:val="lev"/>
                                <w:b w:val="0"/>
                                <w:bCs w:val="0"/>
                              </w:rPr>
                              <w:t>mes du Purgatoire / Germain MICK.</w:t>
                            </w:r>
                          </w:p>
                          <w:p w14:paraId="125C6A8B" w14:textId="03CDCFAC" w:rsidR="00331087" w:rsidRPr="00331087" w:rsidRDefault="00836F62" w:rsidP="003E2ADA">
                            <w:pPr>
                              <w:pStyle w:val="NormalWeb"/>
                              <w:numPr>
                                <w:ilvl w:val="0"/>
                                <w:numId w:val="34"/>
                              </w:numPr>
                              <w:spacing w:before="0" w:beforeAutospacing="0" w:after="0" w:afterAutospacing="0"/>
                              <w:rPr>
                                <w:rStyle w:val="lev"/>
                                <w:b w:val="0"/>
                                <w:bCs w:val="0"/>
                              </w:rPr>
                            </w:pPr>
                            <w:r>
                              <w:rPr>
                                <w:rStyle w:val="lev"/>
                              </w:rPr>
                              <w:t>10h30 Boulay :</w:t>
                            </w:r>
                            <w:r w:rsidR="009A5EF6">
                              <w:rPr>
                                <w:rStyle w:val="lev"/>
                              </w:rPr>
                              <w:t xml:space="preserve"> </w:t>
                            </w:r>
                            <w:r w:rsidR="009A5EF6" w:rsidRPr="00331087">
                              <w:rPr>
                                <w:rStyle w:val="lev"/>
                                <w:b w:val="0"/>
                                <w:bCs w:val="0"/>
                              </w:rPr>
                              <w:t xml:space="preserve">Marie et Eugène MAGARD et familles WEBER – MAGARD / Marie Thérèse et Marcel SPIQUEL et familles JOLIVALT – SPIQUEL / </w:t>
                            </w:r>
                          </w:p>
                          <w:p w14:paraId="6C4FEF76" w14:textId="5900C5E5" w:rsidR="00373614" w:rsidRPr="00230FC8" w:rsidRDefault="009A5EF6" w:rsidP="00331087">
                            <w:pPr>
                              <w:pStyle w:val="NormalWeb"/>
                              <w:spacing w:before="0" w:beforeAutospacing="0" w:after="0" w:afterAutospacing="0"/>
                              <w:ind w:left="360"/>
                              <w:rPr>
                                <w:rStyle w:val="lev"/>
                              </w:rPr>
                            </w:pPr>
                            <w:r>
                              <w:rPr>
                                <w:rStyle w:val="lev"/>
                                <w:b w:val="0"/>
                                <w:bCs w:val="0"/>
                              </w:rPr>
                              <w:t>Nicole BOUR et son fils Laurent et familles BOUR – KIEFFER et Roland HARTARD / Marie Thérèse et Guillaume JACOB et leurs belles filles Pascale et Corinne /</w:t>
                            </w:r>
                            <w:r w:rsidR="007B4106">
                              <w:rPr>
                                <w:rStyle w:val="lev"/>
                                <w:b w:val="0"/>
                                <w:bCs w:val="0"/>
                              </w:rPr>
                              <w:t xml:space="preserve"> </w:t>
                            </w:r>
                            <w:r>
                              <w:rPr>
                                <w:rStyle w:val="lev"/>
                                <w:b w:val="0"/>
                                <w:bCs w:val="0"/>
                              </w:rPr>
                              <w:t>Thérèse SCHMIT (</w:t>
                            </w:r>
                            <w:r w:rsidRPr="009A5EF6">
                              <w:rPr>
                                <w:rStyle w:val="lev"/>
                                <w:b w:val="0"/>
                                <w:bCs w:val="0"/>
                              </w:rPr>
                              <w:t>4</w:t>
                            </w:r>
                            <w:r w:rsidRPr="009A5EF6">
                              <w:rPr>
                                <w:rStyle w:val="lev"/>
                                <w:b w:val="0"/>
                                <w:bCs w:val="0"/>
                                <w:vertAlign w:val="superscript"/>
                              </w:rPr>
                              <w:t xml:space="preserve"> </w:t>
                            </w:r>
                            <w:r w:rsidRPr="009A5EF6">
                              <w:rPr>
                                <w:rStyle w:val="lev"/>
                                <w:b w:val="0"/>
                                <w:bCs w:val="0"/>
                              </w:rPr>
                              <w:t>ans)</w:t>
                            </w:r>
                            <w:r>
                              <w:rPr>
                                <w:rStyle w:val="lev"/>
                                <w:b w:val="0"/>
                                <w:bCs w:val="0"/>
                              </w:rPr>
                              <w:t xml:space="preserve"> et son époux Julien et famille SCHMIT – ANTOINE/ Jean Jacques CREOLA (3 ans) / Rolande et Aimé </w:t>
                            </w:r>
                            <w:r w:rsidR="00DF7EF2">
                              <w:rPr>
                                <w:rStyle w:val="lev"/>
                                <w:b w:val="0"/>
                                <w:bCs w:val="0"/>
                              </w:rPr>
                              <w:t>B</w:t>
                            </w:r>
                            <w:r>
                              <w:rPr>
                                <w:rStyle w:val="lev"/>
                                <w:b w:val="0"/>
                                <w:bCs w:val="0"/>
                              </w:rPr>
                              <w:t>RICE.</w:t>
                            </w:r>
                          </w:p>
                          <w:p w14:paraId="6BE8751E" w14:textId="22D60AFD" w:rsidR="00230FC8" w:rsidRPr="00230FC8" w:rsidRDefault="00230FC8" w:rsidP="00F47DEC">
                            <w:pPr>
                              <w:pStyle w:val="NormalWeb"/>
                              <w:numPr>
                                <w:ilvl w:val="0"/>
                                <w:numId w:val="34"/>
                              </w:numPr>
                              <w:spacing w:before="0" w:beforeAutospacing="0" w:after="0" w:afterAutospacing="0"/>
                              <w:rPr>
                                <w:rStyle w:val="lev"/>
                              </w:rPr>
                            </w:pPr>
                            <w:r>
                              <w:rPr>
                                <w:rStyle w:val="lev"/>
                              </w:rPr>
                              <w:t xml:space="preserve">10h30 Les Etangs : </w:t>
                            </w:r>
                            <w:r>
                              <w:rPr>
                                <w:rStyle w:val="lev"/>
                                <w:b w:val="0"/>
                                <w:bCs w:val="0"/>
                              </w:rPr>
                              <w:t>Familles PINAL – JOB.</w:t>
                            </w:r>
                          </w:p>
                          <w:p w14:paraId="5952DB90" w14:textId="27AF964C" w:rsidR="00230FC8" w:rsidRDefault="00230FC8" w:rsidP="00F47DEC">
                            <w:pPr>
                              <w:pStyle w:val="NormalWeb"/>
                              <w:numPr>
                                <w:ilvl w:val="0"/>
                                <w:numId w:val="34"/>
                              </w:numPr>
                              <w:spacing w:before="0" w:beforeAutospacing="0" w:after="0" w:afterAutospacing="0"/>
                              <w:rPr>
                                <w:rStyle w:val="lev"/>
                              </w:rPr>
                            </w:pPr>
                            <w:r>
                              <w:rPr>
                                <w:rStyle w:val="lev"/>
                              </w:rPr>
                              <w:t xml:space="preserve">10h30 Ottonville : </w:t>
                            </w:r>
                            <w:r>
                              <w:rPr>
                                <w:rStyle w:val="lev"/>
                                <w:b w:val="0"/>
                                <w:bCs w:val="0"/>
                              </w:rPr>
                              <w:t>Célestine MULLER (2 ans) et Julie FERNANDES.</w:t>
                            </w:r>
                          </w:p>
                          <w:p w14:paraId="68E658DA" w14:textId="77777777" w:rsidR="007B4106" w:rsidRPr="0014677B" w:rsidRDefault="007B4106" w:rsidP="008531AF">
                            <w:pPr>
                              <w:pStyle w:val="NormalWeb"/>
                              <w:spacing w:before="0" w:beforeAutospacing="0" w:after="0" w:afterAutospacing="0"/>
                              <w:rPr>
                                <w:rStyle w:val="lev"/>
                                <w:sz w:val="20"/>
                                <w:szCs w:val="20"/>
                              </w:rPr>
                            </w:pPr>
                          </w:p>
                          <w:p w14:paraId="6060BAD4" w14:textId="6FBBF72B" w:rsidR="008531AF" w:rsidRPr="001C09BF" w:rsidRDefault="008531AF" w:rsidP="001C09BF">
                            <w:pPr>
                              <w:pStyle w:val="NormalWeb"/>
                              <w:spacing w:before="0" w:beforeAutospacing="0" w:after="0" w:afterAutospacing="0"/>
                              <w:jc w:val="center"/>
                              <w:rPr>
                                <w:rStyle w:val="lev"/>
                                <w:sz w:val="26"/>
                                <w:szCs w:val="26"/>
                                <w:u w:val="single"/>
                              </w:rPr>
                            </w:pPr>
                            <w:r w:rsidRPr="001C09BF">
                              <w:rPr>
                                <w:rStyle w:val="lev"/>
                                <w:sz w:val="26"/>
                                <w:szCs w:val="26"/>
                                <w:u w:val="single"/>
                              </w:rPr>
                              <w:t>Lundi de Pâques</w:t>
                            </w:r>
                            <w:r w:rsidR="001C09BF" w:rsidRPr="001C09BF">
                              <w:rPr>
                                <w:rStyle w:val="lev"/>
                                <w:sz w:val="26"/>
                                <w:szCs w:val="26"/>
                                <w:u w:val="single"/>
                              </w:rPr>
                              <w:t>, 6 avril.</w:t>
                            </w:r>
                          </w:p>
                          <w:p w14:paraId="4C8C166D" w14:textId="4E0F47DD" w:rsidR="00FB36FC" w:rsidRPr="0014677B" w:rsidRDefault="008531AF" w:rsidP="008531AF">
                            <w:pPr>
                              <w:pStyle w:val="NormalWeb"/>
                              <w:numPr>
                                <w:ilvl w:val="0"/>
                                <w:numId w:val="34"/>
                              </w:numPr>
                              <w:spacing w:before="0" w:beforeAutospacing="0" w:after="0" w:afterAutospacing="0"/>
                              <w:rPr>
                                <w:rStyle w:val="lev"/>
                              </w:rPr>
                            </w:pPr>
                            <w:r>
                              <w:rPr>
                                <w:rStyle w:val="lev"/>
                              </w:rPr>
                              <w:t xml:space="preserve">10h30 Halling : </w:t>
                            </w:r>
                            <w:r>
                              <w:rPr>
                                <w:rStyle w:val="lev"/>
                                <w:b w:val="0"/>
                                <w:bCs w:val="0"/>
                              </w:rPr>
                              <w:t>Jean JAGER et Julien WEISSE et les déf</w:t>
                            </w:r>
                            <w:r w:rsidR="0029786A">
                              <w:rPr>
                                <w:rStyle w:val="lev"/>
                                <w:b w:val="0"/>
                                <w:bCs w:val="0"/>
                              </w:rPr>
                              <w:t>unt</w:t>
                            </w:r>
                            <w:r>
                              <w:rPr>
                                <w:rStyle w:val="lev"/>
                                <w:b w:val="0"/>
                                <w:bCs w:val="0"/>
                              </w:rPr>
                              <w:t xml:space="preserve">s des </w:t>
                            </w:r>
                            <w:r w:rsidR="0029786A">
                              <w:rPr>
                                <w:rStyle w:val="lev"/>
                                <w:b w:val="0"/>
                                <w:bCs w:val="0"/>
                              </w:rPr>
                              <w:t>familles.</w:t>
                            </w:r>
                          </w:p>
                          <w:p w14:paraId="6C07DD2D" w14:textId="4A30DFA5" w:rsidR="0014677B" w:rsidRDefault="0014677B" w:rsidP="008531AF">
                            <w:pPr>
                              <w:pStyle w:val="NormalWeb"/>
                              <w:numPr>
                                <w:ilvl w:val="0"/>
                                <w:numId w:val="34"/>
                              </w:numPr>
                              <w:spacing w:before="0" w:beforeAutospacing="0" w:after="0" w:afterAutospacing="0"/>
                              <w:rPr>
                                <w:rStyle w:val="lev"/>
                              </w:rPr>
                            </w:pPr>
                            <w:r>
                              <w:rPr>
                                <w:rStyle w:val="lev"/>
                              </w:rPr>
                              <w:t>10h30 Brouck</w:t>
                            </w:r>
                          </w:p>
                          <w:p w14:paraId="7B6B5734" w14:textId="77777777" w:rsidR="006B4BF0" w:rsidRDefault="006B4BF0" w:rsidP="00474523">
                            <w:pPr>
                              <w:pStyle w:val="NormalWeb"/>
                              <w:spacing w:before="0" w:beforeAutospacing="0" w:after="0" w:afterAutospacing="0"/>
                              <w:rPr>
                                <w:rStyle w:val="lev"/>
                              </w:rPr>
                            </w:pPr>
                          </w:p>
                          <w:p w14:paraId="0160A930" w14:textId="77777777" w:rsidR="006B4BF0" w:rsidRDefault="006B4BF0" w:rsidP="00474523">
                            <w:pPr>
                              <w:pStyle w:val="NormalWeb"/>
                              <w:spacing w:before="0" w:beforeAutospacing="0" w:after="0" w:afterAutospacing="0"/>
                              <w:rPr>
                                <w:rStyle w:val="lev"/>
                              </w:rPr>
                            </w:pPr>
                          </w:p>
                          <w:p w14:paraId="666EFD13" w14:textId="1ED836A6" w:rsidR="00EB73A0" w:rsidRPr="00F30F36" w:rsidRDefault="00EB73A0" w:rsidP="00DD2E09">
                            <w:pPr>
                              <w:pStyle w:val="NormalWeb"/>
                              <w:spacing w:before="0" w:beforeAutospacing="0" w:after="0" w:afterAutospacing="0"/>
                              <w:rPr>
                                <w:rStyle w:val="lev"/>
                              </w:rPr>
                            </w:pPr>
                          </w:p>
                          <w:p w14:paraId="7437B883" w14:textId="77777777" w:rsidR="00F021CD" w:rsidRDefault="00F021CD" w:rsidP="00474523">
                            <w:pPr>
                              <w:pStyle w:val="NormalWeb"/>
                              <w:spacing w:before="0" w:beforeAutospacing="0" w:after="0" w:afterAutospacing="0"/>
                              <w:ind w:left="360"/>
                              <w:rPr>
                                <w:rStyle w:val="lev"/>
                                <w:b w:val="0"/>
                                <w:bCs w:val="0"/>
                              </w:rPr>
                            </w:pPr>
                          </w:p>
                          <w:p w14:paraId="0518418E" w14:textId="77777777" w:rsidR="00DC66BA" w:rsidRDefault="00DC66BA" w:rsidP="00C26108">
                            <w:pPr>
                              <w:pStyle w:val="NormalWeb"/>
                              <w:spacing w:before="0" w:beforeAutospacing="0" w:after="0" w:afterAutospacing="0"/>
                              <w:rPr>
                                <w:rStyle w:val="lev"/>
                                <w:b w:val="0"/>
                                <w:bCs w:val="0"/>
                              </w:rPr>
                            </w:pPr>
                          </w:p>
                          <w:p w14:paraId="413D3681" w14:textId="77777777" w:rsidR="00C26108" w:rsidRDefault="00C26108" w:rsidP="009D6660">
                            <w:pPr>
                              <w:pStyle w:val="NormalWeb"/>
                              <w:spacing w:before="0" w:beforeAutospacing="0" w:after="0" w:afterAutospacing="0"/>
                              <w:rPr>
                                <w:rStyle w:val="lev"/>
                                <w:b w:val="0"/>
                                <w:bCs w:val="0"/>
                              </w:rPr>
                            </w:pPr>
                          </w:p>
                          <w:p w14:paraId="7CF8228E" w14:textId="77777777" w:rsidR="004C3B9A" w:rsidRPr="00142EDF" w:rsidRDefault="004C3B9A" w:rsidP="001E3501">
                            <w:pPr>
                              <w:pStyle w:val="NormalWeb"/>
                              <w:jc w:val="center"/>
                              <w:rPr>
                                <w:rStyle w:val="lev"/>
                                <w:b w:val="0"/>
                                <w:b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1CE4" id="_x0000_s1031" type="#_x0000_t202" style="position:absolute;margin-left:9.25pt;margin-top:-37.8pt;width:378.55pt;height:56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" fillcolor="window" stroked="f" strokeweight=".25pt">
                <v:textbox>
                  <w:txbxContent>
                    <w:p w14:paraId="174F7321" w14:textId="77777777" w:rsidR="005C1C13" w:rsidRPr="009A7785" w:rsidRDefault="005C1C13" w:rsidP="00FD00AE">
                      <w:pPr>
                        <w:rPr>
                          <w:rFonts w:ascii="Times New Roman" w:hAnsi="Times New Roman" w:cs="Times New Roman"/>
                          <w:b/>
                          <w:bCs/>
                        </w:rPr>
                      </w:pPr>
                      <w:r w:rsidRPr="009A7785">
                        <w:rPr>
                          <w:rFonts w:ascii="Times New Roman" w:hAnsi="Times New Roman" w:cs="Times New Roman"/>
                          <w:b/>
                          <w:bCs/>
                        </w:rPr>
                        <w:t>MESSES ET INTENTIONS</w:t>
                      </w:r>
                    </w:p>
                    <w:p w14:paraId="12BA7DF5" w14:textId="6C2E3A79" w:rsidR="00CB699B" w:rsidRPr="001C09BF" w:rsidRDefault="00CB699B" w:rsidP="00CB699B">
                      <w:pPr>
                        <w:jc w:val="center"/>
                        <w:rPr>
                          <w:rFonts w:ascii="Times New Roman" w:hAnsi="Times New Roman" w:cs="Times New Roman"/>
                          <w:b/>
                          <w:bCs/>
                          <w:sz w:val="26"/>
                          <w:szCs w:val="26"/>
                          <w:u w:val="single"/>
                        </w:rPr>
                      </w:pPr>
                      <w:r w:rsidRPr="001C09BF">
                        <w:rPr>
                          <w:rFonts w:ascii="Times New Roman" w:hAnsi="Times New Roman" w:cs="Times New Roman"/>
                          <w:b/>
                          <w:bCs/>
                          <w:sz w:val="26"/>
                          <w:szCs w:val="26"/>
                          <w:u w:val="single"/>
                        </w:rPr>
                        <w:t>Messes en semaine</w:t>
                      </w:r>
                    </w:p>
                    <w:p w14:paraId="715AD5E0" w14:textId="77777777" w:rsidR="00356A33" w:rsidRPr="00356A33" w:rsidRDefault="00CB699B" w:rsidP="00DD00E9">
                      <w:pPr>
                        <w:pStyle w:val="Sansinterligne"/>
                        <w:numPr>
                          <w:ilvl w:val="0"/>
                          <w:numId w:val="38"/>
                        </w:numPr>
                        <w:jc w:val="both"/>
                        <w:rPr>
                          <w:rFonts w:ascii="Times New Roman" w:hAnsi="Times New Roman" w:cs="Times New Roman"/>
                          <w:b/>
                          <w:bCs/>
                          <w:sz w:val="24"/>
                          <w:szCs w:val="24"/>
                          <w:shd w:val="clear" w:color="auto" w:fill="FFFFFF"/>
                        </w:rPr>
                      </w:pPr>
                      <w:r w:rsidRPr="00356A33">
                        <w:rPr>
                          <w:rFonts w:ascii="Times New Roman" w:hAnsi="Times New Roman" w:cs="Times New Roman"/>
                          <w:b/>
                          <w:bCs/>
                          <w:sz w:val="24"/>
                          <w:szCs w:val="24"/>
                          <w:shd w:val="clear" w:color="auto" w:fill="FFFFFF"/>
                        </w:rPr>
                        <w:t>Mardi 09h00 :</w:t>
                      </w:r>
                      <w:r w:rsidRPr="00356A33">
                        <w:rPr>
                          <w:rFonts w:ascii="Times New Roman" w:hAnsi="Times New Roman" w:cs="Times New Roman"/>
                          <w:sz w:val="24"/>
                          <w:szCs w:val="24"/>
                          <w:shd w:val="clear" w:color="auto" w:fill="FFFFFF"/>
                        </w:rPr>
                        <w:t xml:space="preserve"> Oratoire</w:t>
                      </w:r>
                      <w:r w:rsidR="00356A33" w:rsidRPr="00356A33">
                        <w:rPr>
                          <w:rFonts w:ascii="Times New Roman" w:hAnsi="Times New Roman" w:cs="Times New Roman"/>
                          <w:sz w:val="24"/>
                          <w:szCs w:val="24"/>
                          <w:shd w:val="clear" w:color="auto" w:fill="FFFFFF"/>
                        </w:rPr>
                        <w:t>.</w:t>
                      </w:r>
                      <w:r w:rsidRPr="00356A33">
                        <w:rPr>
                          <w:rFonts w:ascii="Times New Roman" w:hAnsi="Times New Roman" w:cs="Times New Roman"/>
                          <w:b/>
                          <w:bCs/>
                          <w:sz w:val="24"/>
                          <w:szCs w:val="24"/>
                          <w:shd w:val="clear" w:color="auto" w:fill="FFFFFF"/>
                        </w:rPr>
                        <w:t xml:space="preserve"> </w:t>
                      </w:r>
                    </w:p>
                    <w:p w14:paraId="7A6C65DB" w14:textId="15A19226" w:rsidR="00CB699B" w:rsidRPr="00356A33" w:rsidRDefault="00CB699B" w:rsidP="00DD00E9">
                      <w:pPr>
                        <w:pStyle w:val="Sansinterligne"/>
                        <w:ind w:left="720"/>
                        <w:jc w:val="both"/>
                        <w:rPr>
                          <w:rFonts w:ascii="Times New Roman" w:hAnsi="Times New Roman" w:cs="Times New Roman"/>
                          <w:sz w:val="24"/>
                          <w:szCs w:val="24"/>
                          <w:shd w:val="clear" w:color="auto" w:fill="FFFFFF"/>
                        </w:rPr>
                      </w:pPr>
                      <w:r w:rsidRPr="00356A33">
                        <w:rPr>
                          <w:rFonts w:ascii="Times New Roman" w:hAnsi="Times New Roman" w:cs="Times New Roman"/>
                          <w:b/>
                          <w:bCs/>
                          <w:sz w:val="24"/>
                          <w:szCs w:val="24"/>
                          <w:shd w:val="clear" w:color="auto" w:fill="FFFFFF"/>
                        </w:rPr>
                        <w:t>14h00 :</w:t>
                      </w:r>
                      <w:r w:rsidRPr="00356A33">
                        <w:rPr>
                          <w:rFonts w:ascii="Times New Roman" w:hAnsi="Times New Roman" w:cs="Times New Roman"/>
                          <w:sz w:val="24"/>
                          <w:szCs w:val="24"/>
                          <w:shd w:val="clear" w:color="auto" w:fill="FFFFFF"/>
                        </w:rPr>
                        <w:t xml:space="preserve"> Maison de retraite Les Lilas Blancs</w:t>
                      </w:r>
                      <w:r w:rsidR="000B3FEE" w:rsidRPr="00356A33">
                        <w:rPr>
                          <w:rFonts w:ascii="Times New Roman" w:hAnsi="Times New Roman" w:cs="Times New Roman"/>
                          <w:sz w:val="24"/>
                          <w:szCs w:val="24"/>
                          <w:shd w:val="clear" w:color="auto" w:fill="FFFFFF"/>
                        </w:rPr>
                        <w:t>,</w:t>
                      </w:r>
                      <w:r w:rsidR="00356A33" w:rsidRPr="00356A33">
                        <w:rPr>
                          <w:rFonts w:ascii="Times New Roman" w:hAnsi="Times New Roman" w:cs="Times New Roman"/>
                          <w:sz w:val="24"/>
                          <w:szCs w:val="24"/>
                          <w:shd w:val="clear" w:color="auto" w:fill="FFFFFF"/>
                        </w:rPr>
                        <w:t xml:space="preserve"> </w:t>
                      </w:r>
                      <w:r w:rsidR="00356A33" w:rsidRPr="00DD00E9">
                        <w:rPr>
                          <w:rFonts w:ascii="Times New Roman" w:hAnsi="Times New Roman" w:cs="Times New Roman"/>
                          <w:b/>
                          <w:bCs/>
                          <w:sz w:val="24"/>
                          <w:szCs w:val="24"/>
                          <w:shd w:val="clear" w:color="auto" w:fill="FFFFFF"/>
                        </w:rPr>
                        <w:t>sauf</w:t>
                      </w:r>
                      <w:r w:rsidR="000B3FEE" w:rsidRPr="00356A33">
                        <w:rPr>
                          <w:rFonts w:ascii="Times New Roman" w:hAnsi="Times New Roman" w:cs="Times New Roman"/>
                          <w:b/>
                          <w:bCs/>
                          <w:sz w:val="24"/>
                          <w:szCs w:val="24"/>
                          <w:shd w:val="clear" w:color="auto" w:fill="FFFFFF"/>
                        </w:rPr>
                        <w:t xml:space="preserve"> </w:t>
                      </w:r>
                      <w:r w:rsidR="000B3FEE" w:rsidRPr="00DD00E9">
                        <w:rPr>
                          <w:rFonts w:ascii="Times New Roman" w:hAnsi="Times New Roman" w:cs="Times New Roman"/>
                          <w:sz w:val="24"/>
                          <w:szCs w:val="24"/>
                          <w:shd w:val="clear" w:color="auto" w:fill="FFFFFF"/>
                        </w:rPr>
                        <w:t>le</w:t>
                      </w:r>
                      <w:r w:rsidR="00356A33" w:rsidRPr="00DD00E9">
                        <w:rPr>
                          <w:rFonts w:ascii="Times New Roman" w:hAnsi="Times New Roman" w:cs="Times New Roman"/>
                          <w:sz w:val="24"/>
                          <w:szCs w:val="24"/>
                          <w:shd w:val="clear" w:color="auto" w:fill="FFFFFF"/>
                        </w:rPr>
                        <w:t>s</w:t>
                      </w:r>
                      <w:r w:rsidR="000B3FEE" w:rsidRPr="00DD00E9">
                        <w:rPr>
                          <w:rFonts w:ascii="Times New Roman" w:hAnsi="Times New Roman" w:cs="Times New Roman"/>
                          <w:sz w:val="24"/>
                          <w:szCs w:val="24"/>
                          <w:shd w:val="clear" w:color="auto" w:fill="FFFFFF"/>
                        </w:rPr>
                        <w:t xml:space="preserve"> 7, 14,21 Avril</w:t>
                      </w:r>
                      <w:r w:rsidR="00DD00E9">
                        <w:rPr>
                          <w:rFonts w:ascii="Times New Roman" w:hAnsi="Times New Roman" w:cs="Times New Roman"/>
                          <w:sz w:val="24"/>
                          <w:szCs w:val="24"/>
                          <w:shd w:val="clear" w:color="auto" w:fill="FFFFFF"/>
                        </w:rPr>
                        <w:t>.</w:t>
                      </w:r>
                    </w:p>
                    <w:p w14:paraId="4BEA7156" w14:textId="7DA75A5C" w:rsidR="00922D4C" w:rsidRPr="00DD00E9" w:rsidRDefault="00CB699B" w:rsidP="00DD00E9">
                      <w:pPr>
                        <w:pStyle w:val="Paragraphedeliste"/>
                        <w:numPr>
                          <w:ilvl w:val="0"/>
                          <w:numId w:val="38"/>
                        </w:numPr>
                        <w:rPr>
                          <w:rFonts w:ascii="Times New Roman" w:hAnsi="Times New Roman" w:cs="Times New Roman"/>
                          <w:b/>
                          <w:bCs/>
                          <w:szCs w:val="24"/>
                          <w:shd w:val="clear" w:color="auto" w:fill="FFFFFF"/>
                        </w:rPr>
                      </w:pPr>
                      <w:r w:rsidRPr="00DD00E9">
                        <w:rPr>
                          <w:rFonts w:ascii="Times New Roman" w:hAnsi="Times New Roman" w:cs="Times New Roman"/>
                          <w:b/>
                          <w:bCs/>
                          <w:shd w:val="clear" w:color="auto" w:fill="FFFFFF"/>
                        </w:rPr>
                        <w:t>Vendredi 10h30 et</w:t>
                      </w:r>
                      <w:r w:rsidR="000B3FEE" w:rsidRPr="00DD00E9">
                        <w:rPr>
                          <w:rFonts w:ascii="Times New Roman" w:hAnsi="Times New Roman" w:cs="Times New Roman"/>
                          <w:b/>
                          <w:bCs/>
                          <w:shd w:val="clear" w:color="auto" w:fill="FFFFFF"/>
                        </w:rPr>
                        <w:t xml:space="preserve"> </w:t>
                      </w:r>
                      <w:r w:rsidRPr="00DD00E9">
                        <w:rPr>
                          <w:rFonts w:ascii="Times New Roman" w:hAnsi="Times New Roman" w:cs="Times New Roman"/>
                          <w:b/>
                          <w:bCs/>
                          <w:shd w:val="clear" w:color="auto" w:fill="FFFFFF"/>
                        </w:rPr>
                        <w:t>11h00 :</w:t>
                      </w:r>
                      <w:r w:rsidRPr="00DD00E9">
                        <w:rPr>
                          <w:rFonts w:ascii="Times New Roman" w:hAnsi="Times New Roman" w:cs="Times New Roman"/>
                          <w:shd w:val="clear" w:color="auto" w:fill="FFFFFF"/>
                        </w:rPr>
                        <w:t xml:space="preserve"> Maison de retraite Villa Beau Soleil</w:t>
                      </w:r>
                      <w:r w:rsidR="000B3FEE" w:rsidRPr="00DD00E9">
                        <w:rPr>
                          <w:rFonts w:ascii="Times New Roman" w:hAnsi="Times New Roman" w:cs="Times New Roman"/>
                          <w:shd w:val="clear" w:color="auto" w:fill="FFFFFF"/>
                        </w:rPr>
                        <w:t>,</w:t>
                      </w:r>
                      <w:r w:rsidR="000B3FEE" w:rsidRPr="00DD00E9">
                        <w:rPr>
                          <w:rFonts w:ascii="Times New Roman" w:hAnsi="Times New Roman" w:cs="Times New Roman"/>
                          <w:b/>
                          <w:bCs/>
                          <w:shd w:val="clear" w:color="auto" w:fill="FFFFFF"/>
                        </w:rPr>
                        <w:t xml:space="preserve"> </w:t>
                      </w:r>
                      <w:r w:rsidR="00DD00E9">
                        <w:rPr>
                          <w:rFonts w:ascii="Times New Roman" w:hAnsi="Times New Roman" w:cs="Times New Roman"/>
                          <w:b/>
                          <w:bCs/>
                          <w:shd w:val="clear" w:color="auto" w:fill="FFFFFF"/>
                        </w:rPr>
                        <w:t>sau</w:t>
                      </w:r>
                      <w:r w:rsidR="00325060">
                        <w:rPr>
                          <w:rFonts w:ascii="Times New Roman" w:hAnsi="Times New Roman" w:cs="Times New Roman"/>
                          <w:b/>
                          <w:bCs/>
                          <w:shd w:val="clear" w:color="auto" w:fill="FFFFFF"/>
                        </w:rPr>
                        <w:t xml:space="preserve">f </w:t>
                      </w:r>
                      <w:r w:rsidR="000B3FEE" w:rsidRPr="00325060">
                        <w:rPr>
                          <w:rFonts w:ascii="Times New Roman" w:hAnsi="Times New Roman" w:cs="Times New Roman"/>
                          <w:shd w:val="clear" w:color="auto" w:fill="FFFFFF"/>
                        </w:rPr>
                        <w:t>le</w:t>
                      </w:r>
                      <w:r w:rsidR="00356A33" w:rsidRPr="00325060">
                        <w:rPr>
                          <w:rFonts w:ascii="Times New Roman" w:hAnsi="Times New Roman" w:cs="Times New Roman"/>
                          <w:shd w:val="clear" w:color="auto" w:fill="FFFFFF"/>
                        </w:rPr>
                        <w:t>s</w:t>
                      </w:r>
                      <w:r w:rsidR="000B3FEE" w:rsidRPr="00325060">
                        <w:rPr>
                          <w:rFonts w:ascii="Times New Roman" w:hAnsi="Times New Roman" w:cs="Times New Roman"/>
                          <w:shd w:val="clear" w:color="auto" w:fill="FFFFFF"/>
                        </w:rPr>
                        <w:t xml:space="preserve"> 3,10,17 Avril</w:t>
                      </w:r>
                      <w:r w:rsidR="00356A33" w:rsidRPr="00325060">
                        <w:rPr>
                          <w:rFonts w:ascii="Times New Roman" w:hAnsi="Times New Roman" w:cs="Times New Roman"/>
                          <w:shd w:val="clear" w:color="auto" w:fill="FFFFFF"/>
                        </w:rPr>
                        <w:t>.</w:t>
                      </w:r>
                    </w:p>
                    <w:p w14:paraId="6C31ECC7" w14:textId="77777777" w:rsidR="00DD00E9" w:rsidRPr="00DD00E9" w:rsidRDefault="00DD00E9" w:rsidP="00DD00E9">
                      <w:pPr>
                        <w:pStyle w:val="Paragraphedeliste"/>
                        <w:ind w:left="720"/>
                        <w:rPr>
                          <w:rStyle w:val="lev"/>
                          <w:rFonts w:ascii="Times New Roman" w:hAnsi="Times New Roman" w:cs="Times New Roman"/>
                          <w:sz w:val="16"/>
                          <w:szCs w:val="16"/>
                          <w:shd w:val="clear" w:color="auto" w:fill="FFFFFF"/>
                        </w:rPr>
                      </w:pPr>
                    </w:p>
                    <w:p w14:paraId="5FE0DB41" w14:textId="6DEB6FCD" w:rsidR="00373614" w:rsidRPr="00356A33" w:rsidRDefault="00325060" w:rsidP="00356A33">
                      <w:pPr>
                        <w:pStyle w:val="NormalWeb"/>
                        <w:spacing w:before="0" w:beforeAutospacing="0" w:after="0" w:afterAutospacing="0"/>
                        <w:jc w:val="center"/>
                        <w:rPr>
                          <w:rStyle w:val="lev"/>
                          <w:sz w:val="26"/>
                          <w:szCs w:val="26"/>
                          <w:u w:val="single"/>
                        </w:rPr>
                      </w:pPr>
                      <w:r>
                        <w:rPr>
                          <w:rStyle w:val="lev"/>
                          <w:sz w:val="26"/>
                          <w:szCs w:val="26"/>
                          <w:u w:val="single"/>
                        </w:rPr>
                        <w:t>Célébrations</w:t>
                      </w:r>
                      <w:r w:rsidR="00373614" w:rsidRPr="00356A33">
                        <w:rPr>
                          <w:rStyle w:val="lev"/>
                          <w:sz w:val="26"/>
                          <w:szCs w:val="26"/>
                          <w:u w:val="single"/>
                        </w:rPr>
                        <w:t xml:space="preserve"> du Triduum pascal</w:t>
                      </w:r>
                      <w:r w:rsidR="001C09BF">
                        <w:rPr>
                          <w:rStyle w:val="lev"/>
                          <w:sz w:val="26"/>
                          <w:szCs w:val="26"/>
                          <w:u w:val="single"/>
                        </w:rPr>
                        <w:t>.</w:t>
                      </w:r>
                    </w:p>
                    <w:p w14:paraId="447E6828" w14:textId="097F3A67" w:rsidR="00DD00E9" w:rsidRDefault="00F30F36" w:rsidP="00DD00E9">
                      <w:pPr>
                        <w:pStyle w:val="NormalWeb"/>
                        <w:numPr>
                          <w:ilvl w:val="0"/>
                          <w:numId w:val="37"/>
                        </w:numPr>
                        <w:spacing w:before="0" w:beforeAutospacing="0" w:after="0" w:afterAutospacing="0"/>
                        <w:rPr>
                          <w:rStyle w:val="lev"/>
                          <w:b w:val="0"/>
                          <w:bCs w:val="0"/>
                        </w:rPr>
                      </w:pPr>
                      <w:r>
                        <w:rPr>
                          <w:rStyle w:val="lev"/>
                        </w:rPr>
                        <w:t>Jeudi</w:t>
                      </w:r>
                      <w:r w:rsidR="00325060">
                        <w:rPr>
                          <w:rStyle w:val="lev"/>
                        </w:rPr>
                        <w:t xml:space="preserve"> Saint</w:t>
                      </w:r>
                      <w:r>
                        <w:rPr>
                          <w:rStyle w:val="lev"/>
                        </w:rPr>
                        <w:t xml:space="preserve"> </w:t>
                      </w:r>
                      <w:r w:rsidRPr="00325060">
                        <w:rPr>
                          <w:rStyle w:val="lev"/>
                          <w:b w:val="0"/>
                          <w:bCs w:val="0"/>
                        </w:rPr>
                        <w:t>2 avril</w:t>
                      </w:r>
                      <w:r w:rsidR="00325060">
                        <w:rPr>
                          <w:rStyle w:val="lev"/>
                          <w:b w:val="0"/>
                          <w:bCs w:val="0"/>
                        </w:rPr>
                        <w:t>,</w:t>
                      </w:r>
                      <w:r w:rsidR="000B3FEE" w:rsidRPr="00325060">
                        <w:rPr>
                          <w:rStyle w:val="lev"/>
                          <w:b w:val="0"/>
                          <w:bCs w:val="0"/>
                        </w:rPr>
                        <w:t xml:space="preserve"> </w:t>
                      </w:r>
                      <w:r w:rsidR="0014677B" w:rsidRPr="00325060">
                        <w:rPr>
                          <w:rStyle w:val="lev"/>
                          <w:b w:val="0"/>
                          <w:bCs w:val="0"/>
                        </w:rPr>
                        <w:t>20</w:t>
                      </w:r>
                      <w:r w:rsidR="00462CF3" w:rsidRPr="00325060">
                        <w:rPr>
                          <w:rStyle w:val="lev"/>
                          <w:b w:val="0"/>
                          <w:bCs w:val="0"/>
                        </w:rPr>
                        <w:t>h00 Téterchen</w:t>
                      </w:r>
                      <w:r w:rsidR="000B3FEE" w:rsidRPr="00325060">
                        <w:rPr>
                          <w:rStyle w:val="lev"/>
                          <w:b w:val="0"/>
                          <w:bCs w:val="0"/>
                        </w:rPr>
                        <w:t>,</w:t>
                      </w:r>
                      <w:r w:rsidR="00F47DEC">
                        <w:rPr>
                          <w:rStyle w:val="lev"/>
                        </w:rPr>
                        <w:t xml:space="preserve"> </w:t>
                      </w:r>
                      <w:r w:rsidR="000B3FEE" w:rsidRPr="000B3FEE">
                        <w:rPr>
                          <w:rStyle w:val="lev"/>
                          <w:b w:val="0"/>
                          <w:bCs w:val="0"/>
                        </w:rPr>
                        <w:t>Cène</w:t>
                      </w:r>
                      <w:r w:rsidR="00DD00E9">
                        <w:rPr>
                          <w:rStyle w:val="lev"/>
                          <w:b w:val="0"/>
                          <w:bCs w:val="0"/>
                        </w:rPr>
                        <w:t>.</w:t>
                      </w:r>
                      <w:r w:rsidR="00B654D2">
                        <w:rPr>
                          <w:rStyle w:val="lev"/>
                          <w:b w:val="0"/>
                          <w:bCs w:val="0"/>
                        </w:rPr>
                        <w:t xml:space="preserve"> </w:t>
                      </w:r>
                    </w:p>
                    <w:p w14:paraId="3839A610" w14:textId="5E596E0F" w:rsidR="00DD00E9" w:rsidRDefault="00DD00E9" w:rsidP="00DD00E9">
                      <w:pPr>
                        <w:pStyle w:val="NormalWeb"/>
                        <w:spacing w:before="0" w:beforeAutospacing="0" w:after="0" w:afterAutospacing="0"/>
                        <w:ind w:firstLine="709"/>
                        <w:rPr>
                          <w:rStyle w:val="lev"/>
                          <w:b w:val="0"/>
                          <w:bCs w:val="0"/>
                        </w:rPr>
                      </w:pPr>
                      <w:r>
                        <w:rPr>
                          <w:rStyle w:val="lev"/>
                          <w:b w:val="0"/>
                          <w:bCs w:val="0"/>
                        </w:rPr>
                        <w:t>L</w:t>
                      </w:r>
                      <w:r w:rsidR="0029786A">
                        <w:rPr>
                          <w:rStyle w:val="lev"/>
                          <w:b w:val="0"/>
                          <w:bCs w:val="0"/>
                        </w:rPr>
                        <w:t>’a</w:t>
                      </w:r>
                      <w:r w:rsidR="00B654D2">
                        <w:rPr>
                          <w:rStyle w:val="lev"/>
                          <w:b w:val="0"/>
                          <w:bCs w:val="0"/>
                        </w:rPr>
                        <w:t>doration nocturne se poursui</w:t>
                      </w:r>
                      <w:r w:rsidR="00325060">
                        <w:rPr>
                          <w:rStyle w:val="lev"/>
                          <w:b w:val="0"/>
                          <w:bCs w:val="0"/>
                        </w:rPr>
                        <w:t>vra</w:t>
                      </w:r>
                      <w:r w:rsidR="00B654D2">
                        <w:rPr>
                          <w:rStyle w:val="lev"/>
                          <w:b w:val="0"/>
                          <w:bCs w:val="0"/>
                        </w:rPr>
                        <w:t xml:space="preserve"> à l’</w:t>
                      </w:r>
                      <w:r w:rsidR="00325060">
                        <w:rPr>
                          <w:rStyle w:val="lev"/>
                          <w:b w:val="0"/>
                          <w:bCs w:val="0"/>
                        </w:rPr>
                        <w:t>Oratoire</w:t>
                      </w:r>
                      <w:r w:rsidR="00B654D2">
                        <w:rPr>
                          <w:rStyle w:val="lev"/>
                          <w:b w:val="0"/>
                          <w:bCs w:val="0"/>
                        </w:rPr>
                        <w:t xml:space="preserve"> de Boulay</w:t>
                      </w:r>
                      <w:r>
                        <w:rPr>
                          <w:rStyle w:val="lev"/>
                          <w:b w:val="0"/>
                          <w:bCs w:val="0"/>
                        </w:rPr>
                        <w:t>.</w:t>
                      </w:r>
                      <w:r w:rsidR="00B654D2">
                        <w:rPr>
                          <w:rStyle w:val="lev"/>
                          <w:b w:val="0"/>
                          <w:bCs w:val="0"/>
                        </w:rPr>
                        <w:t xml:space="preserve"> </w:t>
                      </w:r>
                    </w:p>
                    <w:p w14:paraId="0E2B3DE7" w14:textId="4B9CD62E" w:rsidR="00462CF3" w:rsidRPr="000B3FEE" w:rsidRDefault="00DD00E9" w:rsidP="00DD00E9">
                      <w:pPr>
                        <w:pStyle w:val="NormalWeb"/>
                        <w:spacing w:before="0" w:beforeAutospacing="0" w:after="0" w:afterAutospacing="0"/>
                        <w:ind w:firstLine="709"/>
                        <w:rPr>
                          <w:rStyle w:val="lev"/>
                          <w:b w:val="0"/>
                          <w:bCs w:val="0"/>
                        </w:rPr>
                      </w:pPr>
                      <w:r>
                        <w:rPr>
                          <w:rStyle w:val="lev"/>
                          <w:b w:val="0"/>
                          <w:bCs w:val="0"/>
                        </w:rPr>
                        <w:t>U</w:t>
                      </w:r>
                      <w:r w:rsidR="00B654D2">
                        <w:rPr>
                          <w:rStyle w:val="lev"/>
                          <w:b w:val="0"/>
                          <w:bCs w:val="0"/>
                        </w:rPr>
                        <w:t xml:space="preserve">n tableau </w:t>
                      </w:r>
                      <w:r w:rsidR="00325060">
                        <w:rPr>
                          <w:rStyle w:val="lev"/>
                          <w:b w:val="0"/>
                          <w:bCs w:val="0"/>
                        </w:rPr>
                        <w:t xml:space="preserve">sera </w:t>
                      </w:r>
                      <w:r w:rsidR="00B654D2">
                        <w:rPr>
                          <w:rStyle w:val="lev"/>
                          <w:b w:val="0"/>
                          <w:bCs w:val="0"/>
                        </w:rPr>
                        <w:t>mis à disposition</w:t>
                      </w:r>
                      <w:r w:rsidR="00325060" w:rsidRPr="00325060">
                        <w:rPr>
                          <w:rStyle w:val="WW8Num1z0"/>
                          <w:b/>
                          <w:bCs/>
                        </w:rPr>
                        <w:t xml:space="preserve"> </w:t>
                      </w:r>
                      <w:r w:rsidR="00325060">
                        <w:rPr>
                          <w:rStyle w:val="lev"/>
                          <w:b w:val="0"/>
                          <w:bCs w:val="0"/>
                        </w:rPr>
                        <w:t>pour s’inscrire</w:t>
                      </w:r>
                      <w:r w:rsidR="0029786A">
                        <w:rPr>
                          <w:rStyle w:val="lev"/>
                          <w:b w:val="0"/>
                          <w:bCs w:val="0"/>
                        </w:rPr>
                        <w:t>.</w:t>
                      </w:r>
                      <w:r w:rsidR="00325060">
                        <w:rPr>
                          <w:rStyle w:val="lev"/>
                          <w:b w:val="0"/>
                          <w:bCs w:val="0"/>
                        </w:rPr>
                        <w:t xml:space="preserve"> </w:t>
                      </w:r>
                    </w:p>
                    <w:p w14:paraId="337347AC" w14:textId="77777777" w:rsidR="00082E38" w:rsidRPr="00082E38" w:rsidRDefault="00F30F36" w:rsidP="00DD00E9">
                      <w:pPr>
                        <w:pStyle w:val="NormalWeb"/>
                        <w:numPr>
                          <w:ilvl w:val="0"/>
                          <w:numId w:val="37"/>
                        </w:numPr>
                        <w:spacing w:before="0" w:beforeAutospacing="0" w:after="0" w:afterAutospacing="0"/>
                        <w:rPr>
                          <w:rStyle w:val="lev"/>
                        </w:rPr>
                      </w:pPr>
                      <w:r>
                        <w:rPr>
                          <w:rStyle w:val="lev"/>
                        </w:rPr>
                        <w:t>Vendredi</w:t>
                      </w:r>
                      <w:r w:rsidR="00325060">
                        <w:rPr>
                          <w:rStyle w:val="lev"/>
                        </w:rPr>
                        <w:t xml:space="preserve"> Saint</w:t>
                      </w:r>
                      <w:r>
                        <w:rPr>
                          <w:rStyle w:val="lev"/>
                        </w:rPr>
                        <w:t xml:space="preserve"> </w:t>
                      </w:r>
                      <w:r w:rsidRPr="00325060">
                        <w:rPr>
                          <w:rStyle w:val="lev"/>
                          <w:b w:val="0"/>
                          <w:bCs w:val="0"/>
                        </w:rPr>
                        <w:t>3</w:t>
                      </w:r>
                      <w:r>
                        <w:rPr>
                          <w:rStyle w:val="lev"/>
                        </w:rPr>
                        <w:t xml:space="preserve"> </w:t>
                      </w:r>
                      <w:r w:rsidRPr="00325060">
                        <w:rPr>
                          <w:rStyle w:val="lev"/>
                          <w:b w:val="0"/>
                          <w:bCs w:val="0"/>
                        </w:rPr>
                        <w:t>avril</w:t>
                      </w:r>
                      <w:r w:rsidR="00325060">
                        <w:rPr>
                          <w:rStyle w:val="lev"/>
                          <w:b w:val="0"/>
                          <w:bCs w:val="0"/>
                        </w:rPr>
                        <w:t xml:space="preserve">, </w:t>
                      </w:r>
                      <w:r w:rsidR="00B654D2" w:rsidRPr="00325060">
                        <w:rPr>
                          <w:rStyle w:val="lev"/>
                          <w:b w:val="0"/>
                          <w:bCs w:val="0"/>
                        </w:rPr>
                        <w:t>8h</w:t>
                      </w:r>
                      <w:r w:rsidR="0029786A" w:rsidRPr="00325060">
                        <w:rPr>
                          <w:rStyle w:val="lev"/>
                          <w:b w:val="0"/>
                          <w:bCs w:val="0"/>
                        </w:rPr>
                        <w:t xml:space="preserve">00 Boulay </w:t>
                      </w:r>
                    </w:p>
                    <w:p w14:paraId="2DC03935" w14:textId="5DF5A2CC" w:rsidR="0029786A" w:rsidRDefault="0029786A" w:rsidP="00082E38">
                      <w:pPr>
                        <w:pStyle w:val="NormalWeb"/>
                        <w:spacing w:before="0" w:beforeAutospacing="0" w:after="0" w:afterAutospacing="0"/>
                        <w:ind w:left="720"/>
                        <w:rPr>
                          <w:rStyle w:val="lev"/>
                        </w:rPr>
                      </w:pPr>
                      <w:r w:rsidRPr="00325060">
                        <w:rPr>
                          <w:rStyle w:val="lev"/>
                          <w:b w:val="0"/>
                          <w:bCs w:val="0"/>
                        </w:rPr>
                        <w:t>Office des laudes</w:t>
                      </w:r>
                      <w:r w:rsidR="00325060">
                        <w:rPr>
                          <w:rStyle w:val="lev"/>
                          <w:b w:val="0"/>
                          <w:bCs w:val="0"/>
                        </w:rPr>
                        <w:t xml:space="preserve"> à l’Oratoire</w:t>
                      </w:r>
                      <w:r w:rsidR="001C09BF">
                        <w:rPr>
                          <w:rStyle w:val="lev"/>
                          <w:b w:val="0"/>
                          <w:bCs w:val="0"/>
                        </w:rPr>
                        <w:t>.</w:t>
                      </w:r>
                    </w:p>
                    <w:p w14:paraId="0744F10B" w14:textId="7B274CF4" w:rsidR="00462CF3" w:rsidRPr="000B3FEE" w:rsidRDefault="004903C0" w:rsidP="00DD00E9">
                      <w:pPr>
                        <w:pStyle w:val="NormalWeb"/>
                        <w:spacing w:before="0" w:beforeAutospacing="0" w:after="0" w:afterAutospacing="0"/>
                        <w:ind w:left="720"/>
                        <w:rPr>
                          <w:rStyle w:val="lev"/>
                        </w:rPr>
                      </w:pPr>
                      <w:r>
                        <w:rPr>
                          <w:rStyle w:val="lev"/>
                        </w:rPr>
                        <w:t>10</w:t>
                      </w:r>
                      <w:r w:rsidR="00462CF3">
                        <w:rPr>
                          <w:rStyle w:val="lev"/>
                        </w:rPr>
                        <w:t>h00 Momerstroff</w:t>
                      </w:r>
                      <w:r w:rsidR="000B3FEE">
                        <w:rPr>
                          <w:rStyle w:val="lev"/>
                        </w:rPr>
                        <w:t xml:space="preserve">, </w:t>
                      </w:r>
                      <w:r w:rsidR="000B3FEE" w:rsidRPr="000B3FEE">
                        <w:rPr>
                          <w:rStyle w:val="lev"/>
                          <w:b w:val="0"/>
                          <w:bCs w:val="0"/>
                        </w:rPr>
                        <w:t>Chemin de Croix</w:t>
                      </w:r>
                    </w:p>
                    <w:p w14:paraId="333A95F7" w14:textId="46463BF4" w:rsidR="00462CF3" w:rsidRDefault="000B3FEE" w:rsidP="00DD00E9">
                      <w:pPr>
                        <w:pStyle w:val="NormalWeb"/>
                        <w:spacing w:before="0" w:beforeAutospacing="0" w:after="0" w:afterAutospacing="0"/>
                        <w:ind w:firstLine="709"/>
                        <w:rPr>
                          <w:rStyle w:val="lev"/>
                        </w:rPr>
                      </w:pPr>
                      <w:r>
                        <w:rPr>
                          <w:rStyle w:val="lev"/>
                        </w:rPr>
                        <w:t>20</w:t>
                      </w:r>
                      <w:r w:rsidR="00462CF3">
                        <w:rPr>
                          <w:rStyle w:val="lev"/>
                        </w:rPr>
                        <w:t>h00 Condé Northen</w:t>
                      </w:r>
                      <w:r>
                        <w:rPr>
                          <w:rStyle w:val="lev"/>
                        </w:rPr>
                        <w:t xml:space="preserve">, </w:t>
                      </w:r>
                      <w:r w:rsidRPr="000B3FEE">
                        <w:rPr>
                          <w:rStyle w:val="lev"/>
                          <w:b w:val="0"/>
                          <w:bCs w:val="0"/>
                        </w:rPr>
                        <w:t>Célébration de la</w:t>
                      </w:r>
                      <w:r>
                        <w:rPr>
                          <w:rStyle w:val="lev"/>
                        </w:rPr>
                        <w:t xml:space="preserve"> </w:t>
                      </w:r>
                      <w:r w:rsidRPr="000B3FEE">
                        <w:rPr>
                          <w:rStyle w:val="lev"/>
                          <w:b w:val="0"/>
                          <w:bCs w:val="0"/>
                        </w:rPr>
                        <w:t xml:space="preserve">Passion </w:t>
                      </w:r>
                    </w:p>
                    <w:p w14:paraId="72AB8D4D" w14:textId="41DD3BE5" w:rsidR="00462CF3" w:rsidRPr="000B3FEE" w:rsidRDefault="00F30F36" w:rsidP="00DD00E9">
                      <w:pPr>
                        <w:pStyle w:val="NormalWeb"/>
                        <w:numPr>
                          <w:ilvl w:val="0"/>
                          <w:numId w:val="37"/>
                        </w:numPr>
                        <w:spacing w:before="0" w:beforeAutospacing="0" w:after="0" w:afterAutospacing="0"/>
                        <w:rPr>
                          <w:rStyle w:val="lev"/>
                        </w:rPr>
                      </w:pPr>
                      <w:r>
                        <w:rPr>
                          <w:rStyle w:val="lev"/>
                        </w:rPr>
                        <w:t xml:space="preserve">Samedi </w:t>
                      </w:r>
                      <w:r w:rsidR="001C09BF">
                        <w:rPr>
                          <w:rStyle w:val="lev"/>
                        </w:rPr>
                        <w:t xml:space="preserve">Saint </w:t>
                      </w:r>
                      <w:r>
                        <w:rPr>
                          <w:rStyle w:val="lev"/>
                        </w:rPr>
                        <w:t>4 avril</w:t>
                      </w:r>
                      <w:r w:rsidR="001C09BF">
                        <w:rPr>
                          <w:rStyle w:val="lev"/>
                        </w:rPr>
                        <w:t>,</w:t>
                      </w:r>
                      <w:r w:rsidR="000B3FEE">
                        <w:rPr>
                          <w:rStyle w:val="lev"/>
                        </w:rPr>
                        <w:t xml:space="preserve"> </w:t>
                      </w:r>
                      <w:r w:rsidR="00462CF3" w:rsidRPr="001C09BF">
                        <w:rPr>
                          <w:rStyle w:val="lev"/>
                          <w:b w:val="0"/>
                          <w:bCs w:val="0"/>
                        </w:rPr>
                        <w:t>21h00</w:t>
                      </w:r>
                      <w:r w:rsidR="001C09BF">
                        <w:rPr>
                          <w:rStyle w:val="lev"/>
                          <w:b w:val="0"/>
                          <w:bCs w:val="0"/>
                        </w:rPr>
                        <w:t xml:space="preserve"> à</w:t>
                      </w:r>
                      <w:r w:rsidR="00462CF3" w:rsidRPr="001C09BF">
                        <w:rPr>
                          <w:rStyle w:val="lev"/>
                          <w:b w:val="0"/>
                          <w:bCs w:val="0"/>
                        </w:rPr>
                        <w:t xml:space="preserve"> Boulay</w:t>
                      </w:r>
                      <w:r w:rsidR="000B3FEE" w:rsidRPr="001C09BF">
                        <w:rPr>
                          <w:rStyle w:val="lev"/>
                          <w:b w:val="0"/>
                          <w:bCs w:val="0"/>
                        </w:rPr>
                        <w:t>,</w:t>
                      </w:r>
                      <w:r w:rsidR="000B3FEE">
                        <w:rPr>
                          <w:rStyle w:val="lev"/>
                        </w:rPr>
                        <w:t xml:space="preserve"> </w:t>
                      </w:r>
                      <w:r w:rsidR="000B3FEE" w:rsidRPr="000B3FEE">
                        <w:rPr>
                          <w:rStyle w:val="lev"/>
                          <w:b w:val="0"/>
                          <w:bCs w:val="0"/>
                        </w:rPr>
                        <w:t>Vigile pascale</w:t>
                      </w:r>
                    </w:p>
                    <w:p w14:paraId="6434D53C" w14:textId="77777777" w:rsidR="00FB36FC" w:rsidRPr="0014677B" w:rsidRDefault="00FB36FC" w:rsidP="00F47DEC">
                      <w:pPr>
                        <w:pStyle w:val="NormalWeb"/>
                        <w:spacing w:before="0" w:beforeAutospacing="0" w:after="0" w:afterAutospacing="0"/>
                        <w:rPr>
                          <w:rStyle w:val="lev"/>
                          <w:b w:val="0"/>
                          <w:bCs w:val="0"/>
                          <w:i/>
                          <w:iCs/>
                          <w:sz w:val="20"/>
                          <w:szCs w:val="20"/>
                          <w:u w:val="single"/>
                        </w:rPr>
                      </w:pPr>
                    </w:p>
                    <w:p w14:paraId="49D1CCC0" w14:textId="69E61AE3" w:rsidR="00F30F36" w:rsidRPr="001C09BF" w:rsidRDefault="00836F62" w:rsidP="001C09BF">
                      <w:pPr>
                        <w:pStyle w:val="NormalWeb"/>
                        <w:spacing w:before="0" w:beforeAutospacing="0" w:after="0" w:afterAutospacing="0"/>
                        <w:jc w:val="center"/>
                        <w:rPr>
                          <w:rStyle w:val="lev"/>
                          <w:sz w:val="26"/>
                          <w:szCs w:val="26"/>
                          <w:u w:val="single"/>
                        </w:rPr>
                      </w:pPr>
                      <w:r w:rsidRPr="001C09BF">
                        <w:rPr>
                          <w:rStyle w:val="lev"/>
                          <w:sz w:val="26"/>
                          <w:szCs w:val="26"/>
                          <w:u w:val="single"/>
                        </w:rPr>
                        <w:t>Dimanche de Pâques</w:t>
                      </w:r>
                      <w:r w:rsidR="001C09BF">
                        <w:rPr>
                          <w:rStyle w:val="lev"/>
                          <w:sz w:val="26"/>
                          <w:szCs w:val="26"/>
                          <w:u w:val="single"/>
                        </w:rPr>
                        <w:t>, 5 avril.</w:t>
                      </w:r>
                    </w:p>
                    <w:p w14:paraId="65FB87F2" w14:textId="77777777" w:rsidR="00331087" w:rsidRPr="00331087" w:rsidRDefault="004903C0" w:rsidP="004903C0">
                      <w:pPr>
                        <w:pStyle w:val="NormalWeb"/>
                        <w:numPr>
                          <w:ilvl w:val="0"/>
                          <w:numId w:val="34"/>
                        </w:numPr>
                        <w:spacing w:before="0" w:beforeAutospacing="0" w:after="0" w:afterAutospacing="0"/>
                        <w:rPr>
                          <w:rStyle w:val="lev"/>
                        </w:rPr>
                      </w:pPr>
                      <w:r>
                        <w:rPr>
                          <w:rStyle w:val="lev"/>
                        </w:rPr>
                        <w:t xml:space="preserve">09h00 Momerstroff : </w:t>
                      </w:r>
                      <w:r>
                        <w:rPr>
                          <w:rStyle w:val="lev"/>
                          <w:b w:val="0"/>
                          <w:bCs w:val="0"/>
                        </w:rPr>
                        <w:t>Marie et Jean HESTROFFER</w:t>
                      </w:r>
                      <w:r w:rsidR="00331087">
                        <w:rPr>
                          <w:rStyle w:val="lev"/>
                          <w:b w:val="0"/>
                          <w:bCs w:val="0"/>
                        </w:rPr>
                        <w:t xml:space="preserve"> / </w:t>
                      </w:r>
                    </w:p>
                    <w:p w14:paraId="45EA151A"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Jeanne et Nicolas CRAUSER / </w:t>
                      </w:r>
                    </w:p>
                    <w:p w14:paraId="4E961966"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André LANGLOIS et défunts de la famille SCHUTZ / </w:t>
                      </w:r>
                    </w:p>
                    <w:p w14:paraId="4AF072D0"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Familles VINGERT – MICK / Gérard VINGERT / </w:t>
                      </w:r>
                    </w:p>
                    <w:p w14:paraId="6E0A7A39" w14:textId="77777777" w:rsidR="00331087" w:rsidRDefault="004903C0" w:rsidP="00331087">
                      <w:pPr>
                        <w:pStyle w:val="NormalWeb"/>
                        <w:spacing w:before="0" w:beforeAutospacing="0" w:after="0" w:afterAutospacing="0"/>
                        <w:ind w:left="360"/>
                        <w:rPr>
                          <w:rStyle w:val="lev"/>
                          <w:b w:val="0"/>
                          <w:bCs w:val="0"/>
                        </w:rPr>
                      </w:pPr>
                      <w:r>
                        <w:rPr>
                          <w:rStyle w:val="lev"/>
                          <w:b w:val="0"/>
                          <w:bCs w:val="0"/>
                        </w:rPr>
                        <w:t xml:space="preserve">Christiane RASSEMUSSE / Marie et Emile KREMER / </w:t>
                      </w:r>
                    </w:p>
                    <w:p w14:paraId="1215C96D" w14:textId="05717E64" w:rsidR="004903C0" w:rsidRDefault="009A5EF6" w:rsidP="00331087">
                      <w:pPr>
                        <w:pStyle w:val="NormalWeb"/>
                        <w:spacing w:before="0" w:beforeAutospacing="0" w:after="0" w:afterAutospacing="0"/>
                        <w:ind w:left="360"/>
                        <w:rPr>
                          <w:rStyle w:val="lev"/>
                        </w:rPr>
                      </w:pPr>
                      <w:r>
                        <w:rPr>
                          <w:rStyle w:val="lev"/>
                          <w:b w:val="0"/>
                          <w:bCs w:val="0"/>
                        </w:rPr>
                        <w:t>Â</w:t>
                      </w:r>
                      <w:r w:rsidR="004903C0">
                        <w:rPr>
                          <w:rStyle w:val="lev"/>
                          <w:b w:val="0"/>
                          <w:bCs w:val="0"/>
                        </w:rPr>
                        <w:t>mes du Purgatoire / Germain MICK.</w:t>
                      </w:r>
                    </w:p>
                    <w:p w14:paraId="125C6A8B" w14:textId="03CDCFAC" w:rsidR="00331087" w:rsidRPr="00331087" w:rsidRDefault="00836F62" w:rsidP="003E2ADA">
                      <w:pPr>
                        <w:pStyle w:val="NormalWeb"/>
                        <w:numPr>
                          <w:ilvl w:val="0"/>
                          <w:numId w:val="34"/>
                        </w:numPr>
                        <w:spacing w:before="0" w:beforeAutospacing="0" w:after="0" w:afterAutospacing="0"/>
                        <w:rPr>
                          <w:rStyle w:val="lev"/>
                          <w:b w:val="0"/>
                          <w:bCs w:val="0"/>
                        </w:rPr>
                      </w:pPr>
                      <w:r>
                        <w:rPr>
                          <w:rStyle w:val="lev"/>
                        </w:rPr>
                        <w:t>10h30 Boulay :</w:t>
                      </w:r>
                      <w:r w:rsidR="009A5EF6">
                        <w:rPr>
                          <w:rStyle w:val="lev"/>
                        </w:rPr>
                        <w:t xml:space="preserve"> </w:t>
                      </w:r>
                      <w:r w:rsidR="009A5EF6" w:rsidRPr="00331087">
                        <w:rPr>
                          <w:rStyle w:val="lev"/>
                          <w:b w:val="0"/>
                          <w:bCs w:val="0"/>
                        </w:rPr>
                        <w:t xml:space="preserve">Marie et Eugène MAGARD et familles WEBER – MAGARD / Marie Thérèse et Marcel SPIQUEL et familles JOLIVALT – SPIQUEL / </w:t>
                      </w:r>
                    </w:p>
                    <w:p w14:paraId="6C4FEF76" w14:textId="5900C5E5" w:rsidR="00373614" w:rsidRPr="00230FC8" w:rsidRDefault="009A5EF6" w:rsidP="00331087">
                      <w:pPr>
                        <w:pStyle w:val="NormalWeb"/>
                        <w:spacing w:before="0" w:beforeAutospacing="0" w:after="0" w:afterAutospacing="0"/>
                        <w:ind w:left="360"/>
                        <w:rPr>
                          <w:rStyle w:val="lev"/>
                        </w:rPr>
                      </w:pPr>
                      <w:r>
                        <w:rPr>
                          <w:rStyle w:val="lev"/>
                          <w:b w:val="0"/>
                          <w:bCs w:val="0"/>
                        </w:rPr>
                        <w:t>Nicole BOUR et son fils Laurent et familles BOUR – KIEFFER et Roland HARTARD / Marie Thérèse et Guillaume JACOB et leurs belles filles Pascale et Corinne /</w:t>
                      </w:r>
                      <w:r w:rsidR="007B4106">
                        <w:rPr>
                          <w:rStyle w:val="lev"/>
                          <w:b w:val="0"/>
                          <w:bCs w:val="0"/>
                        </w:rPr>
                        <w:t xml:space="preserve"> </w:t>
                      </w:r>
                      <w:r>
                        <w:rPr>
                          <w:rStyle w:val="lev"/>
                          <w:b w:val="0"/>
                          <w:bCs w:val="0"/>
                        </w:rPr>
                        <w:t>Thérèse SCHMIT (</w:t>
                      </w:r>
                      <w:r w:rsidRPr="009A5EF6">
                        <w:rPr>
                          <w:rStyle w:val="lev"/>
                          <w:b w:val="0"/>
                          <w:bCs w:val="0"/>
                        </w:rPr>
                        <w:t>4</w:t>
                      </w:r>
                      <w:r w:rsidRPr="009A5EF6">
                        <w:rPr>
                          <w:rStyle w:val="lev"/>
                          <w:b w:val="0"/>
                          <w:bCs w:val="0"/>
                          <w:vertAlign w:val="superscript"/>
                        </w:rPr>
                        <w:t xml:space="preserve"> </w:t>
                      </w:r>
                      <w:r w:rsidRPr="009A5EF6">
                        <w:rPr>
                          <w:rStyle w:val="lev"/>
                          <w:b w:val="0"/>
                          <w:bCs w:val="0"/>
                        </w:rPr>
                        <w:t>ans)</w:t>
                      </w:r>
                      <w:r>
                        <w:rPr>
                          <w:rStyle w:val="lev"/>
                          <w:b w:val="0"/>
                          <w:bCs w:val="0"/>
                        </w:rPr>
                        <w:t xml:space="preserve"> et son époux Julien et famille SCHMIT – ANTOINE/ Jean Jacques CREOLA (3 ans) / Rolande et Aimé </w:t>
                      </w:r>
                      <w:r w:rsidR="00DF7EF2">
                        <w:rPr>
                          <w:rStyle w:val="lev"/>
                          <w:b w:val="0"/>
                          <w:bCs w:val="0"/>
                        </w:rPr>
                        <w:t>B</w:t>
                      </w:r>
                      <w:r>
                        <w:rPr>
                          <w:rStyle w:val="lev"/>
                          <w:b w:val="0"/>
                          <w:bCs w:val="0"/>
                        </w:rPr>
                        <w:t>RICE.</w:t>
                      </w:r>
                    </w:p>
                    <w:p w14:paraId="6BE8751E" w14:textId="22D60AFD" w:rsidR="00230FC8" w:rsidRPr="00230FC8" w:rsidRDefault="00230FC8" w:rsidP="00F47DEC">
                      <w:pPr>
                        <w:pStyle w:val="NormalWeb"/>
                        <w:numPr>
                          <w:ilvl w:val="0"/>
                          <w:numId w:val="34"/>
                        </w:numPr>
                        <w:spacing w:before="0" w:beforeAutospacing="0" w:after="0" w:afterAutospacing="0"/>
                        <w:rPr>
                          <w:rStyle w:val="lev"/>
                        </w:rPr>
                      </w:pPr>
                      <w:r>
                        <w:rPr>
                          <w:rStyle w:val="lev"/>
                        </w:rPr>
                        <w:t xml:space="preserve">10h30 Les Etangs : </w:t>
                      </w:r>
                      <w:r>
                        <w:rPr>
                          <w:rStyle w:val="lev"/>
                          <w:b w:val="0"/>
                          <w:bCs w:val="0"/>
                        </w:rPr>
                        <w:t>Familles PINAL – JOB.</w:t>
                      </w:r>
                    </w:p>
                    <w:p w14:paraId="5952DB90" w14:textId="27AF964C" w:rsidR="00230FC8" w:rsidRDefault="00230FC8" w:rsidP="00F47DEC">
                      <w:pPr>
                        <w:pStyle w:val="NormalWeb"/>
                        <w:numPr>
                          <w:ilvl w:val="0"/>
                          <w:numId w:val="34"/>
                        </w:numPr>
                        <w:spacing w:before="0" w:beforeAutospacing="0" w:after="0" w:afterAutospacing="0"/>
                        <w:rPr>
                          <w:rStyle w:val="lev"/>
                        </w:rPr>
                      </w:pPr>
                      <w:r>
                        <w:rPr>
                          <w:rStyle w:val="lev"/>
                        </w:rPr>
                        <w:t xml:space="preserve">10h30 Ottonville : </w:t>
                      </w:r>
                      <w:r>
                        <w:rPr>
                          <w:rStyle w:val="lev"/>
                          <w:b w:val="0"/>
                          <w:bCs w:val="0"/>
                        </w:rPr>
                        <w:t>Célestine MULLER (2 ans) et Julie FERNANDES.</w:t>
                      </w:r>
                    </w:p>
                    <w:p w14:paraId="68E658DA" w14:textId="77777777" w:rsidR="007B4106" w:rsidRPr="0014677B" w:rsidRDefault="007B4106" w:rsidP="008531AF">
                      <w:pPr>
                        <w:pStyle w:val="NormalWeb"/>
                        <w:spacing w:before="0" w:beforeAutospacing="0" w:after="0" w:afterAutospacing="0"/>
                        <w:rPr>
                          <w:rStyle w:val="lev"/>
                          <w:sz w:val="20"/>
                          <w:szCs w:val="20"/>
                        </w:rPr>
                      </w:pPr>
                    </w:p>
                    <w:p w14:paraId="6060BAD4" w14:textId="6FBBF72B" w:rsidR="008531AF" w:rsidRPr="001C09BF" w:rsidRDefault="008531AF" w:rsidP="001C09BF">
                      <w:pPr>
                        <w:pStyle w:val="NormalWeb"/>
                        <w:spacing w:before="0" w:beforeAutospacing="0" w:after="0" w:afterAutospacing="0"/>
                        <w:jc w:val="center"/>
                        <w:rPr>
                          <w:rStyle w:val="lev"/>
                          <w:sz w:val="26"/>
                          <w:szCs w:val="26"/>
                          <w:u w:val="single"/>
                        </w:rPr>
                      </w:pPr>
                      <w:r w:rsidRPr="001C09BF">
                        <w:rPr>
                          <w:rStyle w:val="lev"/>
                          <w:sz w:val="26"/>
                          <w:szCs w:val="26"/>
                          <w:u w:val="single"/>
                        </w:rPr>
                        <w:t>Lundi de Pâques</w:t>
                      </w:r>
                      <w:r w:rsidR="001C09BF" w:rsidRPr="001C09BF">
                        <w:rPr>
                          <w:rStyle w:val="lev"/>
                          <w:sz w:val="26"/>
                          <w:szCs w:val="26"/>
                          <w:u w:val="single"/>
                        </w:rPr>
                        <w:t>, 6 avril.</w:t>
                      </w:r>
                    </w:p>
                    <w:p w14:paraId="4C8C166D" w14:textId="4E0F47DD" w:rsidR="00FB36FC" w:rsidRPr="0014677B" w:rsidRDefault="008531AF" w:rsidP="008531AF">
                      <w:pPr>
                        <w:pStyle w:val="NormalWeb"/>
                        <w:numPr>
                          <w:ilvl w:val="0"/>
                          <w:numId w:val="34"/>
                        </w:numPr>
                        <w:spacing w:before="0" w:beforeAutospacing="0" w:after="0" w:afterAutospacing="0"/>
                        <w:rPr>
                          <w:rStyle w:val="lev"/>
                        </w:rPr>
                      </w:pPr>
                      <w:r>
                        <w:rPr>
                          <w:rStyle w:val="lev"/>
                        </w:rPr>
                        <w:t xml:space="preserve">10h30 Halling : </w:t>
                      </w:r>
                      <w:r>
                        <w:rPr>
                          <w:rStyle w:val="lev"/>
                          <w:b w:val="0"/>
                          <w:bCs w:val="0"/>
                        </w:rPr>
                        <w:t>Jean JAGER et Julien WEISSE et les déf</w:t>
                      </w:r>
                      <w:r w:rsidR="0029786A">
                        <w:rPr>
                          <w:rStyle w:val="lev"/>
                          <w:b w:val="0"/>
                          <w:bCs w:val="0"/>
                        </w:rPr>
                        <w:t>unt</w:t>
                      </w:r>
                      <w:r>
                        <w:rPr>
                          <w:rStyle w:val="lev"/>
                          <w:b w:val="0"/>
                          <w:bCs w:val="0"/>
                        </w:rPr>
                        <w:t xml:space="preserve">s des </w:t>
                      </w:r>
                      <w:r w:rsidR="0029786A">
                        <w:rPr>
                          <w:rStyle w:val="lev"/>
                          <w:b w:val="0"/>
                          <w:bCs w:val="0"/>
                        </w:rPr>
                        <w:t>familles.</w:t>
                      </w:r>
                    </w:p>
                    <w:p w14:paraId="6C07DD2D" w14:textId="4A30DFA5" w:rsidR="0014677B" w:rsidRDefault="0014677B" w:rsidP="008531AF">
                      <w:pPr>
                        <w:pStyle w:val="NormalWeb"/>
                        <w:numPr>
                          <w:ilvl w:val="0"/>
                          <w:numId w:val="34"/>
                        </w:numPr>
                        <w:spacing w:before="0" w:beforeAutospacing="0" w:after="0" w:afterAutospacing="0"/>
                        <w:rPr>
                          <w:rStyle w:val="lev"/>
                        </w:rPr>
                      </w:pPr>
                      <w:r>
                        <w:rPr>
                          <w:rStyle w:val="lev"/>
                        </w:rPr>
                        <w:t>10h30 Brouck</w:t>
                      </w:r>
                    </w:p>
                    <w:p w14:paraId="7B6B5734" w14:textId="77777777" w:rsidR="006B4BF0" w:rsidRDefault="006B4BF0" w:rsidP="00474523">
                      <w:pPr>
                        <w:pStyle w:val="NormalWeb"/>
                        <w:spacing w:before="0" w:beforeAutospacing="0" w:after="0" w:afterAutospacing="0"/>
                        <w:rPr>
                          <w:rStyle w:val="lev"/>
                        </w:rPr>
                      </w:pPr>
                    </w:p>
                    <w:p w14:paraId="0160A930" w14:textId="77777777" w:rsidR="006B4BF0" w:rsidRDefault="006B4BF0" w:rsidP="00474523">
                      <w:pPr>
                        <w:pStyle w:val="NormalWeb"/>
                        <w:spacing w:before="0" w:beforeAutospacing="0" w:after="0" w:afterAutospacing="0"/>
                        <w:rPr>
                          <w:rStyle w:val="lev"/>
                        </w:rPr>
                      </w:pPr>
                    </w:p>
                    <w:p w14:paraId="666EFD13" w14:textId="1ED836A6" w:rsidR="00EB73A0" w:rsidRPr="00F30F36" w:rsidRDefault="00EB73A0" w:rsidP="00DD2E09">
                      <w:pPr>
                        <w:pStyle w:val="NormalWeb"/>
                        <w:spacing w:before="0" w:beforeAutospacing="0" w:after="0" w:afterAutospacing="0"/>
                        <w:rPr>
                          <w:rStyle w:val="lev"/>
                        </w:rPr>
                      </w:pPr>
                    </w:p>
                    <w:p w14:paraId="7437B883" w14:textId="77777777" w:rsidR="00F021CD" w:rsidRDefault="00F021CD" w:rsidP="00474523">
                      <w:pPr>
                        <w:pStyle w:val="NormalWeb"/>
                        <w:spacing w:before="0" w:beforeAutospacing="0" w:after="0" w:afterAutospacing="0"/>
                        <w:ind w:left="360"/>
                        <w:rPr>
                          <w:rStyle w:val="lev"/>
                          <w:b w:val="0"/>
                          <w:bCs w:val="0"/>
                        </w:rPr>
                      </w:pPr>
                    </w:p>
                    <w:p w14:paraId="0518418E" w14:textId="77777777" w:rsidR="00DC66BA" w:rsidRDefault="00DC66BA" w:rsidP="00C26108">
                      <w:pPr>
                        <w:pStyle w:val="NormalWeb"/>
                        <w:spacing w:before="0" w:beforeAutospacing="0" w:after="0" w:afterAutospacing="0"/>
                        <w:rPr>
                          <w:rStyle w:val="lev"/>
                          <w:b w:val="0"/>
                          <w:bCs w:val="0"/>
                        </w:rPr>
                      </w:pPr>
                    </w:p>
                    <w:p w14:paraId="413D3681" w14:textId="77777777" w:rsidR="00C26108" w:rsidRDefault="00C26108" w:rsidP="009D6660">
                      <w:pPr>
                        <w:pStyle w:val="NormalWeb"/>
                        <w:spacing w:before="0" w:beforeAutospacing="0" w:after="0" w:afterAutospacing="0"/>
                        <w:rPr>
                          <w:rStyle w:val="lev"/>
                          <w:b w:val="0"/>
                          <w:bCs w:val="0"/>
                        </w:rPr>
                      </w:pPr>
                    </w:p>
                    <w:p w14:paraId="7CF8228E" w14:textId="77777777" w:rsidR="004C3B9A" w:rsidRPr="00142EDF" w:rsidRDefault="004C3B9A" w:rsidP="001E3501">
                      <w:pPr>
                        <w:pStyle w:val="NormalWeb"/>
                        <w:jc w:val="center"/>
                        <w:rPr>
                          <w:rStyle w:val="lev"/>
                          <w:b w:val="0"/>
                          <w:bCs w:val="0"/>
                        </w:rPr>
                      </w:pPr>
                    </w:p>
                  </w:txbxContent>
                </v:textbox>
                <w10:wrap anchorx="margin"/>
              </v:shape>
            </w:pict>
          </mc:Fallback>
        </mc:AlternateContent>
      </w:r>
    </w:p>
    <w:p w14:paraId="73F4FCF9" w14:textId="5F618495" w:rsidR="00592410" w:rsidRDefault="00592410" w:rsidP="002C1270">
      <w:pPr>
        <w:rPr>
          <w:rFonts w:hint="eastAsia"/>
        </w:rPr>
      </w:pPr>
    </w:p>
    <w:p w14:paraId="6003E48A" w14:textId="7503503E" w:rsidR="00592410" w:rsidRDefault="00592410" w:rsidP="002C1270">
      <w:pPr>
        <w:rPr>
          <w:rFonts w:hint="eastAsia"/>
        </w:rPr>
      </w:pPr>
    </w:p>
    <w:p w14:paraId="693113DD" w14:textId="2B4406AD" w:rsidR="00F8019F" w:rsidRDefault="00F8019F" w:rsidP="00F8019F">
      <w:pPr>
        <w:rPr>
          <w:rFonts w:hint="eastAsia"/>
          <w:sz w:val="22"/>
          <w:szCs w:val="22"/>
        </w:rPr>
      </w:pPr>
    </w:p>
    <w:p w14:paraId="530E7C24" w14:textId="1A65A08A" w:rsidR="00F8019F" w:rsidRDefault="00F8019F" w:rsidP="00F8019F">
      <w:pPr>
        <w:rPr>
          <w:rFonts w:hint="eastAsia"/>
          <w:sz w:val="22"/>
          <w:szCs w:val="22"/>
        </w:rPr>
      </w:pPr>
    </w:p>
    <w:p w14:paraId="141AB216" w14:textId="77777777" w:rsidR="00F8019F" w:rsidRDefault="00F8019F" w:rsidP="00F8019F">
      <w:pPr>
        <w:rPr>
          <w:rFonts w:hint="eastAsia"/>
          <w:sz w:val="22"/>
          <w:szCs w:val="22"/>
        </w:rPr>
      </w:pPr>
    </w:p>
    <w:p w14:paraId="1DA3A132" w14:textId="3293EFF6" w:rsidR="00F8019F" w:rsidRDefault="00F8019F" w:rsidP="00F8019F">
      <w:pPr>
        <w:rPr>
          <w:rFonts w:hint="eastAsia"/>
          <w:sz w:val="22"/>
          <w:szCs w:val="22"/>
        </w:rPr>
      </w:pPr>
    </w:p>
    <w:p w14:paraId="27BDA5B6" w14:textId="4D6957E2" w:rsidR="00F8019F" w:rsidRDefault="00F8019F" w:rsidP="00F8019F">
      <w:pPr>
        <w:rPr>
          <w:rFonts w:hint="eastAsia"/>
          <w:sz w:val="22"/>
          <w:szCs w:val="22"/>
        </w:rPr>
      </w:pPr>
    </w:p>
    <w:p w14:paraId="3C4D78C0" w14:textId="3752BB0F" w:rsidR="00F8019F" w:rsidRDefault="00F8019F" w:rsidP="00F8019F">
      <w:pPr>
        <w:rPr>
          <w:rFonts w:hint="eastAsia"/>
          <w:sz w:val="22"/>
          <w:szCs w:val="22"/>
        </w:rPr>
      </w:pPr>
    </w:p>
    <w:p w14:paraId="3725461A" w14:textId="066B9538" w:rsidR="00F8019F" w:rsidRDefault="00F8019F" w:rsidP="00F8019F">
      <w:pPr>
        <w:rPr>
          <w:rFonts w:hint="eastAsia"/>
          <w:sz w:val="22"/>
          <w:szCs w:val="22"/>
        </w:rPr>
      </w:pPr>
    </w:p>
    <w:p w14:paraId="7403DA06" w14:textId="77777777" w:rsidR="00F8019F" w:rsidRDefault="00F8019F" w:rsidP="00F8019F">
      <w:pPr>
        <w:rPr>
          <w:rFonts w:hint="eastAsia"/>
          <w:sz w:val="22"/>
          <w:szCs w:val="22"/>
        </w:rPr>
      </w:pPr>
    </w:p>
    <w:p w14:paraId="1355A403" w14:textId="2C916F84" w:rsidR="00F8019F" w:rsidRDefault="00F8019F" w:rsidP="00F8019F">
      <w:pPr>
        <w:rPr>
          <w:rFonts w:hint="eastAsia"/>
          <w:sz w:val="22"/>
          <w:szCs w:val="22"/>
        </w:rPr>
      </w:pPr>
    </w:p>
    <w:p w14:paraId="265244B0" w14:textId="42A21527" w:rsidR="00F8019F" w:rsidRDefault="00F8019F" w:rsidP="00F8019F">
      <w:pPr>
        <w:rPr>
          <w:rFonts w:hint="eastAsia"/>
          <w:sz w:val="22"/>
          <w:szCs w:val="22"/>
        </w:rPr>
      </w:pPr>
    </w:p>
    <w:p w14:paraId="555ECE7F" w14:textId="4BE0B361" w:rsidR="00F8019F" w:rsidRDefault="00F8019F" w:rsidP="00F8019F">
      <w:pPr>
        <w:rPr>
          <w:rFonts w:hint="eastAsia"/>
          <w:sz w:val="22"/>
          <w:szCs w:val="22"/>
        </w:rPr>
      </w:pPr>
    </w:p>
    <w:p w14:paraId="69735AD3" w14:textId="4412E553" w:rsidR="00F8019F" w:rsidRDefault="00F8019F" w:rsidP="00F8019F">
      <w:pPr>
        <w:rPr>
          <w:rFonts w:hint="eastAsia"/>
          <w:sz w:val="22"/>
          <w:szCs w:val="22"/>
        </w:rPr>
      </w:pPr>
    </w:p>
    <w:p w14:paraId="33A72112" w14:textId="77777777" w:rsidR="00F8019F" w:rsidRDefault="00F8019F" w:rsidP="00F8019F">
      <w:pPr>
        <w:rPr>
          <w:rFonts w:hint="eastAsia"/>
          <w:sz w:val="22"/>
          <w:szCs w:val="22"/>
        </w:rPr>
      </w:pPr>
    </w:p>
    <w:p w14:paraId="4C25622E" w14:textId="77777777" w:rsidR="00F8019F" w:rsidRDefault="00F8019F" w:rsidP="00F8019F">
      <w:pPr>
        <w:rPr>
          <w:rFonts w:hint="eastAsia"/>
          <w:sz w:val="22"/>
          <w:szCs w:val="22"/>
        </w:rPr>
      </w:pPr>
    </w:p>
    <w:p w14:paraId="62D3ACC3" w14:textId="77777777" w:rsidR="00F8019F" w:rsidRDefault="00F8019F" w:rsidP="00F8019F">
      <w:pPr>
        <w:rPr>
          <w:rFonts w:hint="eastAsia"/>
          <w:sz w:val="22"/>
          <w:szCs w:val="22"/>
        </w:rPr>
      </w:pPr>
    </w:p>
    <w:p w14:paraId="6A0D1D99" w14:textId="4E4304D9" w:rsidR="00F8019F" w:rsidRDefault="00F8019F" w:rsidP="00F8019F">
      <w:pPr>
        <w:rPr>
          <w:rFonts w:hint="eastAsia"/>
          <w:sz w:val="22"/>
          <w:szCs w:val="22"/>
        </w:rPr>
      </w:pPr>
    </w:p>
    <w:p w14:paraId="5DC5409C" w14:textId="77777777" w:rsidR="00F8019F" w:rsidRDefault="00F8019F" w:rsidP="00F8019F">
      <w:pPr>
        <w:rPr>
          <w:rFonts w:hint="eastAsia"/>
          <w:sz w:val="22"/>
          <w:szCs w:val="22"/>
        </w:rPr>
      </w:pPr>
    </w:p>
    <w:p w14:paraId="5A9FA742" w14:textId="77777777" w:rsidR="00F8019F" w:rsidRDefault="00F8019F" w:rsidP="00F8019F">
      <w:pPr>
        <w:rPr>
          <w:rFonts w:hint="eastAsia"/>
          <w:sz w:val="22"/>
          <w:szCs w:val="22"/>
        </w:rPr>
      </w:pPr>
    </w:p>
    <w:p w14:paraId="718966F0" w14:textId="05554AA2" w:rsidR="00F8019F" w:rsidRDefault="00F8019F" w:rsidP="00F8019F">
      <w:pPr>
        <w:rPr>
          <w:rFonts w:hint="eastAsia"/>
          <w:sz w:val="22"/>
          <w:szCs w:val="22"/>
        </w:rPr>
      </w:pPr>
    </w:p>
    <w:p w14:paraId="7070D70E" w14:textId="77777777" w:rsidR="00F8019F" w:rsidRDefault="00F8019F" w:rsidP="00F8019F">
      <w:pPr>
        <w:rPr>
          <w:rFonts w:hint="eastAsia"/>
          <w:sz w:val="22"/>
          <w:szCs w:val="22"/>
        </w:rPr>
      </w:pPr>
    </w:p>
    <w:p w14:paraId="2ACC4D04" w14:textId="77777777" w:rsidR="00F8019F" w:rsidRDefault="00F8019F" w:rsidP="00F8019F">
      <w:pPr>
        <w:rPr>
          <w:rFonts w:hint="eastAsia"/>
          <w:sz w:val="22"/>
          <w:szCs w:val="22"/>
        </w:rPr>
      </w:pPr>
    </w:p>
    <w:p w14:paraId="50066E27" w14:textId="10EFE849" w:rsidR="00F8019F" w:rsidRDefault="00F8019F" w:rsidP="00F8019F">
      <w:pPr>
        <w:rPr>
          <w:rFonts w:hint="eastAsia"/>
          <w:sz w:val="22"/>
          <w:szCs w:val="22"/>
        </w:rPr>
      </w:pPr>
    </w:p>
    <w:p w14:paraId="5BA8FBDD" w14:textId="77777777" w:rsidR="00F8019F" w:rsidRDefault="00F8019F" w:rsidP="00F8019F">
      <w:pPr>
        <w:rPr>
          <w:rFonts w:hint="eastAsia"/>
          <w:sz w:val="22"/>
          <w:szCs w:val="22"/>
        </w:rPr>
      </w:pPr>
    </w:p>
    <w:p w14:paraId="504811FB" w14:textId="77777777" w:rsidR="00F8019F" w:rsidRDefault="00F8019F" w:rsidP="00F8019F">
      <w:pPr>
        <w:rPr>
          <w:rFonts w:hint="eastAsia"/>
          <w:sz w:val="22"/>
          <w:szCs w:val="22"/>
        </w:rPr>
      </w:pPr>
    </w:p>
    <w:p w14:paraId="65775420" w14:textId="3297FE25" w:rsidR="00F8019F" w:rsidRDefault="00F8019F" w:rsidP="00F8019F">
      <w:pPr>
        <w:rPr>
          <w:rFonts w:hint="eastAsia"/>
          <w:sz w:val="22"/>
          <w:szCs w:val="22"/>
        </w:rPr>
      </w:pPr>
    </w:p>
    <w:p w14:paraId="03B6D27C" w14:textId="77777777" w:rsidR="00F8019F" w:rsidRDefault="00F8019F" w:rsidP="00F8019F">
      <w:pPr>
        <w:rPr>
          <w:rFonts w:hint="eastAsia"/>
          <w:sz w:val="22"/>
          <w:szCs w:val="22"/>
        </w:rPr>
      </w:pPr>
    </w:p>
    <w:p w14:paraId="2D721CF4" w14:textId="12E07618" w:rsidR="00F8019F" w:rsidRDefault="00F8019F" w:rsidP="00F8019F">
      <w:pPr>
        <w:rPr>
          <w:rFonts w:hint="eastAsia"/>
          <w:sz w:val="22"/>
          <w:szCs w:val="22"/>
        </w:rPr>
      </w:pPr>
    </w:p>
    <w:p w14:paraId="225AC6A2" w14:textId="77777777" w:rsidR="00F8019F" w:rsidRDefault="00F8019F" w:rsidP="00F8019F">
      <w:pPr>
        <w:rPr>
          <w:rFonts w:hint="eastAsia"/>
          <w:sz w:val="22"/>
          <w:szCs w:val="22"/>
        </w:rPr>
      </w:pPr>
    </w:p>
    <w:p w14:paraId="310E3707" w14:textId="77777777" w:rsidR="00F8019F" w:rsidRDefault="00F8019F" w:rsidP="00F8019F">
      <w:pPr>
        <w:rPr>
          <w:rFonts w:hint="eastAsia"/>
          <w:sz w:val="22"/>
          <w:szCs w:val="22"/>
        </w:rPr>
      </w:pPr>
    </w:p>
    <w:p w14:paraId="083BDEDE" w14:textId="41715CD2" w:rsidR="00F8019F" w:rsidRDefault="00F8019F" w:rsidP="00F8019F">
      <w:pPr>
        <w:rPr>
          <w:rFonts w:hint="eastAsia"/>
          <w:sz w:val="22"/>
          <w:szCs w:val="22"/>
        </w:rPr>
      </w:pPr>
    </w:p>
    <w:p w14:paraId="5316AFD2" w14:textId="045A918D" w:rsidR="00F8019F" w:rsidRDefault="00F8019F" w:rsidP="00F8019F">
      <w:pPr>
        <w:rPr>
          <w:rFonts w:hint="eastAsia"/>
          <w:sz w:val="22"/>
          <w:szCs w:val="22"/>
        </w:rPr>
      </w:pPr>
    </w:p>
    <w:p w14:paraId="1F1449BA" w14:textId="7E3A9A95" w:rsidR="00F8019F" w:rsidRDefault="00F8019F" w:rsidP="00F8019F">
      <w:pPr>
        <w:rPr>
          <w:rFonts w:hint="eastAsia"/>
          <w:sz w:val="22"/>
          <w:szCs w:val="22"/>
        </w:rPr>
      </w:pPr>
    </w:p>
    <w:p w14:paraId="584D8090" w14:textId="17937F41" w:rsidR="00F8019F" w:rsidRDefault="00F8019F" w:rsidP="00F8019F">
      <w:pPr>
        <w:rPr>
          <w:rFonts w:hint="eastAsia"/>
          <w:sz w:val="22"/>
          <w:szCs w:val="22"/>
        </w:rPr>
      </w:pPr>
    </w:p>
    <w:p w14:paraId="2028157F" w14:textId="031F5689" w:rsidR="00F8019F" w:rsidRDefault="00F8019F" w:rsidP="00F8019F">
      <w:pPr>
        <w:rPr>
          <w:rFonts w:hint="eastAsia"/>
          <w:sz w:val="22"/>
          <w:szCs w:val="22"/>
        </w:rPr>
      </w:pPr>
    </w:p>
    <w:p w14:paraId="6B3DB734" w14:textId="2243F6EF" w:rsidR="00F8019F" w:rsidRDefault="006F5973" w:rsidP="00F8019F">
      <w:pPr>
        <w:rPr>
          <w:rFonts w:hint="eastAsia"/>
          <w:sz w:val="22"/>
          <w:szCs w:val="22"/>
        </w:rPr>
      </w:pPr>
      <w:r>
        <w:rPr>
          <w:rFonts w:hint="eastAsia"/>
          <w:noProof/>
        </w:rPr>
        <mc:AlternateContent>
          <mc:Choice Requires="wps">
            <w:drawing>
              <wp:anchor distT="0" distB="0" distL="114300" distR="114300" simplePos="0" relativeHeight="251662848" behindDoc="0" locked="0" layoutInCell="1" allowOverlap="1" wp14:anchorId="15CFBACF" wp14:editId="5C608622">
                <wp:simplePos x="0" y="0"/>
                <wp:positionH relativeFrom="column">
                  <wp:posOffset>-1270</wp:posOffset>
                </wp:positionH>
                <wp:positionV relativeFrom="paragraph">
                  <wp:posOffset>-613410</wp:posOffset>
                </wp:positionV>
                <wp:extent cx="4805589" cy="7400925"/>
                <wp:effectExtent l="0" t="0" r="0" b="9525"/>
                <wp:wrapNone/>
                <wp:docPr id="1748210186" name="Zone de texte 4"/>
                <wp:cNvGraphicFramePr/>
                <a:graphic xmlns:a="http://schemas.openxmlformats.org/drawingml/2006/main">
                  <a:graphicData uri="http://schemas.microsoft.com/office/word/2010/wordprocessingShape">
                    <wps:wsp>
                      <wps:cNvSpPr txBox="1"/>
                      <wps:spPr>
                        <a:xfrm>
                          <a:off x="0" y="0"/>
                          <a:ext cx="4805589" cy="7400925"/>
                        </a:xfrm>
                        <a:prstGeom prst="rect">
                          <a:avLst/>
                        </a:prstGeom>
                        <a:solidFill>
                          <a:sysClr val="window" lastClr="FFFFFF"/>
                        </a:solidFill>
                        <a:ln w="3175">
                          <a:noFill/>
                        </a:ln>
                      </wps:spPr>
                      <wps:txbx>
                        <w:txbxContent>
                          <w:p w14:paraId="71D70EFE" w14:textId="77777777" w:rsidR="001B6D08" w:rsidRDefault="001B6D08" w:rsidP="00497E5B">
                            <w:pPr>
                              <w:pStyle w:val="NormalWeb"/>
                              <w:spacing w:before="0" w:beforeAutospacing="0" w:after="0" w:afterAutospacing="0"/>
                              <w:jc w:val="center"/>
                              <w:rPr>
                                <w:rStyle w:val="lev"/>
                                <w:sz w:val="26"/>
                                <w:szCs w:val="26"/>
                                <w:u w:val="single"/>
                              </w:rPr>
                            </w:pPr>
                          </w:p>
                          <w:p w14:paraId="59B13E04" w14:textId="42B9ED72" w:rsidR="00FB36FC" w:rsidRPr="00497E5B" w:rsidRDefault="00FB36FC" w:rsidP="00497E5B">
                            <w:pPr>
                              <w:pStyle w:val="NormalWeb"/>
                              <w:spacing w:before="0" w:beforeAutospacing="0" w:after="0" w:afterAutospacing="0"/>
                              <w:jc w:val="center"/>
                              <w:rPr>
                                <w:rStyle w:val="lev"/>
                                <w:sz w:val="26"/>
                                <w:szCs w:val="26"/>
                                <w:u w:val="single"/>
                              </w:rPr>
                            </w:pPr>
                            <w:r w:rsidRPr="00497E5B">
                              <w:rPr>
                                <w:rStyle w:val="lev"/>
                                <w:sz w:val="26"/>
                                <w:szCs w:val="26"/>
                                <w:u w:val="single"/>
                              </w:rPr>
                              <w:t>2</w:t>
                            </w:r>
                            <w:r w:rsidRPr="00497E5B">
                              <w:rPr>
                                <w:rStyle w:val="lev"/>
                                <w:sz w:val="26"/>
                                <w:szCs w:val="26"/>
                                <w:u w:val="single"/>
                                <w:vertAlign w:val="superscript"/>
                              </w:rPr>
                              <w:t>ème</w:t>
                            </w:r>
                            <w:r w:rsidRPr="00497E5B">
                              <w:rPr>
                                <w:rStyle w:val="lev"/>
                                <w:sz w:val="26"/>
                                <w:szCs w:val="26"/>
                                <w:u w:val="single"/>
                              </w:rPr>
                              <w:t xml:space="preserve"> dimanche de Pâques ou de la Divine miséricorde</w:t>
                            </w:r>
                          </w:p>
                          <w:p w14:paraId="76476C10" w14:textId="68A69818" w:rsidR="00FB36FC" w:rsidRDefault="00FB36FC" w:rsidP="00497E5B">
                            <w:pPr>
                              <w:pStyle w:val="NormalWeb"/>
                              <w:numPr>
                                <w:ilvl w:val="0"/>
                                <w:numId w:val="39"/>
                              </w:numPr>
                              <w:spacing w:before="0" w:beforeAutospacing="0" w:after="0" w:afterAutospacing="0"/>
                              <w:rPr>
                                <w:rStyle w:val="lev"/>
                              </w:rPr>
                            </w:pPr>
                            <w:r>
                              <w:rPr>
                                <w:rStyle w:val="lev"/>
                              </w:rPr>
                              <w:t>Samedi 11 avril 19h00 </w:t>
                            </w:r>
                            <w:proofErr w:type="spellStart"/>
                            <w:r>
                              <w:rPr>
                                <w:rStyle w:val="lev"/>
                              </w:rPr>
                              <w:t>Volmerange</w:t>
                            </w:r>
                            <w:proofErr w:type="spellEnd"/>
                            <w:r>
                              <w:rPr>
                                <w:rStyle w:val="lev"/>
                              </w:rPr>
                              <w:t xml:space="preserve"> : </w:t>
                            </w:r>
                            <w:r>
                              <w:rPr>
                                <w:rStyle w:val="lev"/>
                                <w:b w:val="0"/>
                                <w:bCs w:val="0"/>
                              </w:rPr>
                              <w:t>Olivier HAYOTTE (4 ans), Julienne THOMAS et les défunts des familles THOMAS, HAYOTTE, KOCH, MARCOT.</w:t>
                            </w:r>
                          </w:p>
                          <w:p w14:paraId="181BC194" w14:textId="568ED19F" w:rsidR="009A5EF6" w:rsidRDefault="009A5EF6" w:rsidP="00497E5B">
                            <w:pPr>
                              <w:pStyle w:val="NormalWeb"/>
                              <w:numPr>
                                <w:ilvl w:val="0"/>
                                <w:numId w:val="39"/>
                              </w:numPr>
                              <w:spacing w:before="0" w:beforeAutospacing="0" w:after="0" w:afterAutospacing="0"/>
                              <w:rPr>
                                <w:rStyle w:val="lev"/>
                              </w:rPr>
                            </w:pPr>
                            <w:r>
                              <w:rPr>
                                <w:rStyle w:val="lev"/>
                              </w:rPr>
                              <w:t>Dimanche 12 avril</w:t>
                            </w:r>
                          </w:p>
                          <w:p w14:paraId="7BDE05A8" w14:textId="4B0CEB42" w:rsidR="009A5EF6" w:rsidRDefault="009A5EF6" w:rsidP="00497E5B">
                            <w:pPr>
                              <w:pStyle w:val="NormalWeb"/>
                              <w:spacing w:before="0" w:beforeAutospacing="0" w:after="0" w:afterAutospacing="0"/>
                              <w:ind w:left="709" w:firstLine="11"/>
                              <w:rPr>
                                <w:rStyle w:val="lev"/>
                              </w:rPr>
                            </w:pPr>
                            <w:r>
                              <w:rPr>
                                <w:rStyle w:val="lev"/>
                              </w:rPr>
                              <w:t>09h00 Roupeldange :</w:t>
                            </w:r>
                            <w:r w:rsidR="00100D22">
                              <w:rPr>
                                <w:rStyle w:val="lev"/>
                              </w:rPr>
                              <w:t xml:space="preserve"> </w:t>
                            </w:r>
                            <w:r w:rsidR="00100D22">
                              <w:rPr>
                                <w:rStyle w:val="lev"/>
                                <w:b w:val="0"/>
                                <w:bCs w:val="0"/>
                              </w:rPr>
                              <w:t xml:space="preserve">Adèle CHAMPLON (10 ans) / </w:t>
                            </w:r>
                            <w:r w:rsidR="007B4106">
                              <w:rPr>
                                <w:rStyle w:val="lev"/>
                                <w:b w:val="0"/>
                                <w:bCs w:val="0"/>
                              </w:rPr>
                              <w:t xml:space="preserve">            </w:t>
                            </w:r>
                            <w:r w:rsidR="00100D22">
                              <w:rPr>
                                <w:rStyle w:val="lev"/>
                                <w:b w:val="0"/>
                                <w:bCs w:val="0"/>
                              </w:rPr>
                              <w:t>Rémi BRANSTEDER (9 ans) / Gérard HENIGFELD / Jean Rémy ISELER</w:t>
                            </w:r>
                            <w:r w:rsidR="00A81B55">
                              <w:rPr>
                                <w:rStyle w:val="lev"/>
                                <w:b w:val="0"/>
                                <w:bCs w:val="0"/>
                              </w:rPr>
                              <w:t xml:space="preserve"> et</w:t>
                            </w:r>
                            <w:r w:rsidR="00100D22">
                              <w:rPr>
                                <w:rStyle w:val="lev"/>
                                <w:b w:val="0"/>
                                <w:bCs w:val="0"/>
                              </w:rPr>
                              <w:t xml:space="preserve"> Josiane ISELER et les défunts de la famille / </w:t>
                            </w:r>
                            <w:r w:rsidR="00A81B55">
                              <w:rPr>
                                <w:rStyle w:val="lev"/>
                                <w:b w:val="0"/>
                                <w:bCs w:val="0"/>
                              </w:rPr>
                              <w:t xml:space="preserve">Jean FIEUVET et Julie FIEUVET – CHAMPLON / </w:t>
                            </w:r>
                            <w:r w:rsidR="00992E7D">
                              <w:rPr>
                                <w:rStyle w:val="lev"/>
                                <w:b w:val="0"/>
                                <w:bCs w:val="0"/>
                              </w:rPr>
                              <w:t>Famille ISELER René / Gabriel CHAMPLON (6</w:t>
                            </w:r>
                            <w:r w:rsidR="00F922BE">
                              <w:rPr>
                                <w:rStyle w:val="lev"/>
                                <w:b w:val="0"/>
                                <w:bCs w:val="0"/>
                              </w:rPr>
                              <w:t xml:space="preserve"> </w:t>
                            </w:r>
                            <w:r w:rsidR="00992E7D">
                              <w:rPr>
                                <w:rStyle w:val="lev"/>
                                <w:b w:val="0"/>
                                <w:bCs w:val="0"/>
                              </w:rPr>
                              <w:t>ans) et son épouse Catherine.</w:t>
                            </w:r>
                          </w:p>
                          <w:p w14:paraId="5842A659" w14:textId="20EFD1BC" w:rsidR="00E45393" w:rsidRPr="00E45393" w:rsidRDefault="009A5EF6" w:rsidP="00497E5B">
                            <w:pPr>
                              <w:pStyle w:val="NormalWeb"/>
                              <w:spacing w:before="0" w:beforeAutospacing="0" w:after="0" w:afterAutospacing="0"/>
                              <w:ind w:left="709"/>
                              <w:rPr>
                                <w:rStyle w:val="lev"/>
                                <w:b w:val="0"/>
                                <w:bCs w:val="0"/>
                                <w:i/>
                                <w:iCs/>
                                <w:sz w:val="26"/>
                                <w:szCs w:val="26"/>
                                <w:u w:val="single"/>
                              </w:rPr>
                            </w:pPr>
                            <w:r>
                              <w:rPr>
                                <w:rStyle w:val="lev"/>
                              </w:rPr>
                              <w:t>10h30 Boulay :</w:t>
                            </w:r>
                            <w:r w:rsidR="00992E7D">
                              <w:rPr>
                                <w:rStyle w:val="lev"/>
                              </w:rPr>
                              <w:t xml:space="preserve"> </w:t>
                            </w:r>
                            <w:r w:rsidR="00992E7D" w:rsidRPr="00E45393">
                              <w:rPr>
                                <w:rStyle w:val="lev"/>
                                <w:b w:val="0"/>
                                <w:bCs w:val="0"/>
                              </w:rPr>
                              <w:t>François MULLER</w:t>
                            </w:r>
                            <w:r w:rsidR="006121E3">
                              <w:rPr>
                                <w:rStyle w:val="lev"/>
                                <w:b w:val="0"/>
                                <w:bCs w:val="0"/>
                              </w:rPr>
                              <w:t>.</w:t>
                            </w:r>
                            <w:r w:rsidR="005E3488" w:rsidRPr="00E45393">
                              <w:rPr>
                                <w:rStyle w:val="lev"/>
                                <w:b w:val="0"/>
                                <w:bCs w:val="0"/>
                              </w:rPr>
                              <w:t xml:space="preserve"> </w:t>
                            </w:r>
                            <w:r w:rsidR="008531AF" w:rsidRPr="005E3488">
                              <w:rPr>
                                <w:color w:val="000000"/>
                                <w:shd w:val="clear" w:color="auto" w:fill="FFFFFF"/>
                              </w:rPr>
                              <w:t>Annette MULLER (30ème), son époux Raymond et son fils Jean-Luc</w:t>
                            </w:r>
                            <w:r w:rsidR="008531AF">
                              <w:rPr>
                                <w:color w:val="000000"/>
                                <w:shd w:val="clear" w:color="auto" w:fill="FFFFFF"/>
                              </w:rPr>
                              <w:t>.</w:t>
                            </w:r>
                          </w:p>
                          <w:p w14:paraId="72ABCC6F" w14:textId="72B9BB5F" w:rsidR="00922D4C" w:rsidRDefault="00922D4C" w:rsidP="007E6A94">
                            <w:pPr>
                              <w:pStyle w:val="NormalWeb"/>
                              <w:spacing w:before="0" w:beforeAutospacing="0" w:after="0" w:afterAutospacing="0"/>
                              <w:ind w:left="360" w:firstLine="349"/>
                              <w:rPr>
                                <w:rStyle w:val="lev"/>
                                <w:b w:val="0"/>
                                <w:bCs w:val="0"/>
                                <w:i/>
                                <w:iCs/>
                                <w:u w:val="single"/>
                              </w:rPr>
                            </w:pPr>
                            <w:r w:rsidRPr="001B6D08">
                              <w:rPr>
                                <w:rStyle w:val="lev"/>
                              </w:rPr>
                              <w:t>11h45 :</w:t>
                            </w:r>
                            <w:r w:rsidRPr="001B6D08">
                              <w:rPr>
                                <w:rStyle w:val="lev"/>
                                <w:b w:val="0"/>
                                <w:bCs w:val="0"/>
                              </w:rPr>
                              <w:t xml:space="preserve"> Baptême de SCHWARZ Lucas</w:t>
                            </w:r>
                          </w:p>
                          <w:p w14:paraId="346AF92A" w14:textId="77777777" w:rsidR="007E6A94" w:rsidRPr="007E6A94" w:rsidRDefault="007E6A94" w:rsidP="007E6A94">
                            <w:pPr>
                              <w:pStyle w:val="NormalWeb"/>
                              <w:spacing w:before="0" w:beforeAutospacing="0" w:after="0" w:afterAutospacing="0"/>
                              <w:ind w:left="360" w:firstLine="349"/>
                              <w:rPr>
                                <w:rStyle w:val="lev"/>
                                <w:b w:val="0"/>
                                <w:bCs w:val="0"/>
                                <w:i/>
                                <w:iCs/>
                                <w:sz w:val="16"/>
                                <w:szCs w:val="16"/>
                                <w:u w:val="single"/>
                              </w:rPr>
                            </w:pPr>
                          </w:p>
                          <w:p w14:paraId="1F5F04E5" w14:textId="6B299A5F" w:rsidR="001E78FE" w:rsidRPr="00497E5B" w:rsidRDefault="001E78FE" w:rsidP="00497E5B">
                            <w:pPr>
                              <w:pStyle w:val="NormalWeb"/>
                              <w:spacing w:before="0" w:beforeAutospacing="0" w:after="0" w:afterAutospacing="0"/>
                              <w:jc w:val="center"/>
                              <w:rPr>
                                <w:rStyle w:val="lev"/>
                                <w:sz w:val="26"/>
                                <w:szCs w:val="26"/>
                                <w:u w:val="single"/>
                              </w:rPr>
                            </w:pPr>
                            <w:r w:rsidRPr="00497E5B">
                              <w:rPr>
                                <w:rStyle w:val="lev"/>
                                <w:sz w:val="26"/>
                                <w:szCs w:val="26"/>
                                <w:u w:val="single"/>
                              </w:rPr>
                              <w:t>3</w:t>
                            </w:r>
                            <w:r w:rsidRPr="00497E5B">
                              <w:rPr>
                                <w:rStyle w:val="lev"/>
                                <w:sz w:val="26"/>
                                <w:szCs w:val="26"/>
                                <w:u w:val="single"/>
                                <w:vertAlign w:val="superscript"/>
                              </w:rPr>
                              <w:t>ème</w:t>
                            </w:r>
                            <w:r w:rsidRPr="00497E5B">
                              <w:rPr>
                                <w:rStyle w:val="lev"/>
                                <w:sz w:val="26"/>
                                <w:szCs w:val="26"/>
                                <w:u w:val="single"/>
                              </w:rPr>
                              <w:t xml:space="preserve"> dimanche de Pâques</w:t>
                            </w:r>
                          </w:p>
                          <w:p w14:paraId="34A64C27" w14:textId="75BFEDB5" w:rsidR="0014677B" w:rsidRPr="0014677B" w:rsidRDefault="001E78FE" w:rsidP="00497E5B">
                            <w:pPr>
                              <w:pStyle w:val="NormalWeb"/>
                              <w:numPr>
                                <w:ilvl w:val="0"/>
                                <w:numId w:val="40"/>
                              </w:numPr>
                              <w:spacing w:before="0" w:beforeAutospacing="0" w:after="0" w:afterAutospacing="0"/>
                              <w:rPr>
                                <w:rStyle w:val="lev"/>
                                <w:b w:val="0"/>
                                <w:bCs w:val="0"/>
                              </w:rPr>
                            </w:pPr>
                            <w:r>
                              <w:rPr>
                                <w:rStyle w:val="lev"/>
                              </w:rPr>
                              <w:t>Samedi 18 avril </w:t>
                            </w:r>
                            <w:r w:rsidR="0014677B">
                              <w:rPr>
                                <w:rStyle w:val="lev"/>
                              </w:rPr>
                              <w:t xml:space="preserve">10h30 Ottonville : </w:t>
                            </w:r>
                            <w:r w:rsidR="0014677B" w:rsidRPr="0014677B">
                              <w:rPr>
                                <w:rStyle w:val="lev"/>
                                <w:b w:val="0"/>
                                <w:bCs w:val="0"/>
                              </w:rPr>
                              <w:t>Noces de Platine (70 ans</w:t>
                            </w:r>
                            <w:r w:rsidR="0014677B">
                              <w:rPr>
                                <w:rStyle w:val="lev"/>
                                <w:b w:val="0"/>
                                <w:bCs w:val="0"/>
                              </w:rPr>
                              <w:t xml:space="preserve"> de mariage) </w:t>
                            </w:r>
                            <w:r w:rsidR="0014677B" w:rsidRPr="0014677B">
                              <w:rPr>
                                <w:rStyle w:val="lev"/>
                                <w:b w:val="0"/>
                                <w:bCs w:val="0"/>
                              </w:rPr>
                              <w:t>de Marthe et Gilbert WEBER</w:t>
                            </w:r>
                            <w:r w:rsidR="0014677B">
                              <w:rPr>
                                <w:rStyle w:val="lev"/>
                                <w:b w:val="0"/>
                                <w:bCs w:val="0"/>
                              </w:rPr>
                              <w:t>.</w:t>
                            </w:r>
                          </w:p>
                          <w:p w14:paraId="1B4B84A9" w14:textId="7E222A0E" w:rsidR="001E78FE" w:rsidRDefault="001E78FE" w:rsidP="00497E5B">
                            <w:pPr>
                              <w:pStyle w:val="NormalWeb"/>
                              <w:spacing w:before="0" w:beforeAutospacing="0" w:after="0" w:afterAutospacing="0"/>
                              <w:ind w:left="709"/>
                              <w:rPr>
                                <w:rStyle w:val="lev"/>
                              </w:rPr>
                            </w:pPr>
                            <w:r>
                              <w:rPr>
                                <w:rStyle w:val="lev"/>
                              </w:rPr>
                              <w:t>1</w:t>
                            </w:r>
                            <w:r w:rsidR="002C5234">
                              <w:rPr>
                                <w:rStyle w:val="lev"/>
                              </w:rPr>
                              <w:t>9</w:t>
                            </w:r>
                            <w:r>
                              <w:rPr>
                                <w:rStyle w:val="lev"/>
                              </w:rPr>
                              <w:t>h00 </w:t>
                            </w:r>
                            <w:r w:rsidR="009E73FA">
                              <w:rPr>
                                <w:rStyle w:val="lev"/>
                              </w:rPr>
                              <w:t>Condé Northen :</w:t>
                            </w:r>
                            <w:r w:rsidR="00992E7D">
                              <w:rPr>
                                <w:rStyle w:val="lev"/>
                              </w:rPr>
                              <w:t xml:space="preserve"> </w:t>
                            </w:r>
                            <w:r w:rsidR="00992E7D">
                              <w:rPr>
                                <w:rStyle w:val="lev"/>
                                <w:b w:val="0"/>
                                <w:bCs w:val="0"/>
                              </w:rPr>
                              <w:t>René MATHIEU (6</w:t>
                            </w:r>
                            <w:r w:rsidR="00F922BE">
                              <w:rPr>
                                <w:rStyle w:val="lev"/>
                                <w:b w:val="0"/>
                                <w:bCs w:val="0"/>
                              </w:rPr>
                              <w:t xml:space="preserve"> </w:t>
                            </w:r>
                            <w:r w:rsidR="00992E7D">
                              <w:rPr>
                                <w:rStyle w:val="lev"/>
                                <w:b w:val="0"/>
                                <w:bCs w:val="0"/>
                              </w:rPr>
                              <w:t xml:space="preserve">ans) </w:t>
                            </w:r>
                            <w:r w:rsidR="001B6D08">
                              <w:rPr>
                                <w:rStyle w:val="lev"/>
                                <w:b w:val="0"/>
                                <w:bCs w:val="0"/>
                              </w:rPr>
                              <w:t>et</w:t>
                            </w:r>
                            <w:r w:rsidR="00992E7D">
                              <w:rPr>
                                <w:rStyle w:val="lev"/>
                                <w:b w:val="0"/>
                                <w:bCs w:val="0"/>
                              </w:rPr>
                              <w:t xml:space="preserve"> </w:t>
                            </w:r>
                            <w:r w:rsidR="001B6D08">
                              <w:rPr>
                                <w:rStyle w:val="lev"/>
                                <w:b w:val="0"/>
                                <w:bCs w:val="0"/>
                              </w:rPr>
                              <w:t>F</w:t>
                            </w:r>
                            <w:r w:rsidR="00992E7D">
                              <w:rPr>
                                <w:rStyle w:val="lev"/>
                                <w:b w:val="0"/>
                                <w:bCs w:val="0"/>
                              </w:rPr>
                              <w:t>am</w:t>
                            </w:r>
                            <w:r w:rsidR="001B6D08">
                              <w:rPr>
                                <w:rStyle w:val="lev"/>
                                <w:b w:val="0"/>
                                <w:bCs w:val="0"/>
                              </w:rPr>
                              <w:t>ille</w:t>
                            </w:r>
                            <w:r w:rsidR="00992E7D">
                              <w:rPr>
                                <w:rStyle w:val="lev"/>
                                <w:b w:val="0"/>
                                <w:bCs w:val="0"/>
                              </w:rPr>
                              <w:t>.</w:t>
                            </w:r>
                          </w:p>
                          <w:p w14:paraId="769274FE" w14:textId="42C4AB79" w:rsidR="00C15700" w:rsidRPr="005E3488" w:rsidRDefault="001E78FE" w:rsidP="001B6D08">
                            <w:pPr>
                              <w:pStyle w:val="NormalWeb"/>
                              <w:numPr>
                                <w:ilvl w:val="0"/>
                                <w:numId w:val="40"/>
                              </w:numPr>
                              <w:spacing w:before="0" w:beforeAutospacing="0" w:after="0" w:afterAutospacing="0"/>
                              <w:rPr>
                                <w:rStyle w:val="lev"/>
                              </w:rPr>
                            </w:pPr>
                            <w:r>
                              <w:rPr>
                                <w:rStyle w:val="lev"/>
                              </w:rPr>
                              <w:t>Dimanche 19 avril</w:t>
                            </w:r>
                            <w:r w:rsidR="001B6D08">
                              <w:rPr>
                                <w:rStyle w:val="lev"/>
                              </w:rPr>
                              <w:t xml:space="preserve">, </w:t>
                            </w:r>
                            <w:r w:rsidR="00C15700">
                              <w:rPr>
                                <w:rStyle w:val="lev"/>
                              </w:rPr>
                              <w:t>09h00 Téterchen :</w:t>
                            </w:r>
                            <w:r w:rsidR="00992E7D">
                              <w:rPr>
                                <w:rStyle w:val="lev"/>
                              </w:rPr>
                              <w:t xml:space="preserve"> </w:t>
                            </w:r>
                            <w:r w:rsidR="00992E7D" w:rsidRPr="001B6D08">
                              <w:rPr>
                                <w:rStyle w:val="lev"/>
                                <w:b w:val="0"/>
                                <w:bCs w:val="0"/>
                              </w:rPr>
                              <w:t>Erminia et François TROMBINI / Armand, Jeanne et Rémy FOUST et leurs parents / Ferdinand MOLTER / Marie et Julie PERL / Familles ALTMAYER – CRAUSER / Familles SCHOUN – LOUX – VILM et MENGOZZI</w:t>
                            </w:r>
                            <w:r w:rsidR="005E3488" w:rsidRPr="001B6D08">
                              <w:rPr>
                                <w:rStyle w:val="lev"/>
                                <w:b w:val="0"/>
                                <w:bCs w:val="0"/>
                              </w:rPr>
                              <w:t xml:space="preserve"> / </w:t>
                            </w:r>
                            <w:r w:rsidR="005E3488" w:rsidRPr="001B6D08">
                              <w:rPr>
                                <w:color w:val="000000"/>
                                <w:shd w:val="clear" w:color="auto" w:fill="FFFFFF"/>
                              </w:rPr>
                              <w:t>Marie-Jeanne MOLTER (3</w:t>
                            </w:r>
                            <w:r w:rsidR="004046AE" w:rsidRPr="001B6D08">
                              <w:rPr>
                                <w:color w:val="000000"/>
                                <w:shd w:val="clear" w:color="auto" w:fill="FFFFFF"/>
                              </w:rPr>
                              <w:t>0ème</w:t>
                            </w:r>
                            <w:r w:rsidR="005E3488" w:rsidRPr="001B6D08">
                              <w:rPr>
                                <w:color w:val="000000"/>
                                <w:shd w:val="clear" w:color="auto" w:fill="FFFFFF"/>
                              </w:rPr>
                              <w:t>) et famille MOLTER-VENNER</w:t>
                            </w:r>
                          </w:p>
                          <w:p w14:paraId="553BC81F" w14:textId="41E8DC9E" w:rsidR="008531AF" w:rsidRPr="00497E5B" w:rsidRDefault="001E78FE" w:rsidP="00497E5B">
                            <w:pPr>
                              <w:pStyle w:val="NormalWeb"/>
                              <w:spacing w:before="0" w:beforeAutospacing="0" w:after="0" w:afterAutospacing="0"/>
                              <w:ind w:left="360" w:firstLine="349"/>
                              <w:rPr>
                                <w:rStyle w:val="lev"/>
                                <w:b w:val="0"/>
                                <w:bCs w:val="0"/>
                              </w:rPr>
                            </w:pPr>
                            <w:r w:rsidRPr="00497E5B">
                              <w:rPr>
                                <w:rStyle w:val="lev"/>
                              </w:rPr>
                              <w:t>10h30 </w:t>
                            </w:r>
                            <w:r w:rsidR="00836F62" w:rsidRPr="00497E5B">
                              <w:rPr>
                                <w:rStyle w:val="lev"/>
                              </w:rPr>
                              <w:t>Boulay</w:t>
                            </w:r>
                            <w:r w:rsidR="001B6D08">
                              <w:rPr>
                                <w:rStyle w:val="lev"/>
                              </w:rPr>
                              <w:t>.</w:t>
                            </w:r>
                            <w:r w:rsidR="00922D4C" w:rsidRPr="00497E5B">
                              <w:rPr>
                                <w:rStyle w:val="lev"/>
                              </w:rPr>
                              <w:t xml:space="preserve"> </w:t>
                            </w:r>
                            <w:r w:rsidR="0029786A" w:rsidRPr="00497E5B">
                              <w:rPr>
                                <w:rStyle w:val="lev"/>
                              </w:rPr>
                              <w:t>11h45 :</w:t>
                            </w:r>
                            <w:r w:rsidR="0029786A" w:rsidRPr="00497E5B">
                              <w:rPr>
                                <w:rStyle w:val="lev"/>
                                <w:b w:val="0"/>
                                <w:bCs w:val="0"/>
                              </w:rPr>
                              <w:t xml:space="preserve"> Baptême de SCHMITT </w:t>
                            </w:r>
                            <w:proofErr w:type="spellStart"/>
                            <w:r w:rsidR="0029786A" w:rsidRPr="00497E5B">
                              <w:rPr>
                                <w:rStyle w:val="lev"/>
                                <w:b w:val="0"/>
                                <w:bCs w:val="0"/>
                              </w:rPr>
                              <w:t>Améo</w:t>
                            </w:r>
                            <w:proofErr w:type="spellEnd"/>
                          </w:p>
                          <w:p w14:paraId="4B249DAF" w14:textId="77777777" w:rsidR="00922D4C" w:rsidRPr="001B6D08" w:rsidRDefault="00922D4C" w:rsidP="00922D4C">
                            <w:pPr>
                              <w:pStyle w:val="Paragraphedeliste"/>
                              <w:ind w:left="0"/>
                              <w:rPr>
                                <w:rFonts w:ascii="Times New Roman" w:hAnsi="Times New Roman" w:cs="Times New Roman"/>
                                <w:b/>
                                <w:bCs/>
                                <w:sz w:val="16"/>
                                <w:szCs w:val="16"/>
                                <w:u w:val="single"/>
                              </w:rPr>
                            </w:pPr>
                          </w:p>
                          <w:p w14:paraId="7BE2CA51" w14:textId="4CFC3B19" w:rsidR="008531AF" w:rsidRPr="00497E5B" w:rsidRDefault="008531AF" w:rsidP="00497E5B">
                            <w:pPr>
                              <w:pStyle w:val="Paragraphedeliste"/>
                              <w:ind w:left="0"/>
                              <w:jc w:val="center"/>
                              <w:rPr>
                                <w:rFonts w:ascii="Times New Roman" w:hAnsi="Times New Roman" w:cs="Times New Roman"/>
                                <w:b/>
                                <w:bCs/>
                                <w:sz w:val="26"/>
                                <w:szCs w:val="26"/>
                                <w:u w:val="single"/>
                              </w:rPr>
                            </w:pPr>
                            <w:r w:rsidRPr="00497E5B">
                              <w:rPr>
                                <w:rFonts w:ascii="Times New Roman" w:hAnsi="Times New Roman" w:cs="Times New Roman"/>
                                <w:b/>
                                <w:bCs/>
                                <w:sz w:val="26"/>
                                <w:szCs w:val="26"/>
                                <w:u w:val="single"/>
                              </w:rPr>
                              <w:t>4</w:t>
                            </w:r>
                            <w:r w:rsidRPr="00497E5B">
                              <w:rPr>
                                <w:rFonts w:ascii="Times New Roman" w:hAnsi="Times New Roman" w:cs="Times New Roman"/>
                                <w:b/>
                                <w:bCs/>
                                <w:sz w:val="26"/>
                                <w:szCs w:val="26"/>
                                <w:u w:val="single"/>
                                <w:vertAlign w:val="superscript"/>
                              </w:rPr>
                              <w:t>ème</w:t>
                            </w:r>
                            <w:r w:rsidRPr="00497E5B">
                              <w:rPr>
                                <w:rFonts w:ascii="Times New Roman" w:hAnsi="Times New Roman" w:cs="Times New Roman"/>
                                <w:b/>
                                <w:bCs/>
                                <w:sz w:val="26"/>
                                <w:szCs w:val="26"/>
                                <w:u w:val="single"/>
                              </w:rPr>
                              <w:t xml:space="preserve"> dimanche de Pâques</w:t>
                            </w:r>
                          </w:p>
                          <w:p w14:paraId="199138E4" w14:textId="73C29877" w:rsidR="008531AF" w:rsidRPr="00497E5B" w:rsidRDefault="008531AF" w:rsidP="00497E5B">
                            <w:pPr>
                              <w:pStyle w:val="Paragraphedeliste"/>
                              <w:numPr>
                                <w:ilvl w:val="0"/>
                                <w:numId w:val="40"/>
                              </w:numPr>
                              <w:rPr>
                                <w:rFonts w:ascii="Times New Roman" w:hAnsi="Times New Roman" w:cs="Times New Roman"/>
                                <w:b/>
                                <w:bCs/>
                              </w:rPr>
                            </w:pPr>
                            <w:r w:rsidRPr="00497E5B">
                              <w:rPr>
                                <w:rFonts w:ascii="Times New Roman" w:hAnsi="Times New Roman" w:cs="Times New Roman"/>
                                <w:b/>
                                <w:bCs/>
                              </w:rPr>
                              <w:t>Samedi 25 avril 1</w:t>
                            </w:r>
                            <w:r w:rsidR="0014677B" w:rsidRPr="00497E5B">
                              <w:rPr>
                                <w:rFonts w:ascii="Times New Roman" w:hAnsi="Times New Roman" w:cs="Times New Roman"/>
                                <w:b/>
                                <w:bCs/>
                              </w:rPr>
                              <w:t>9</w:t>
                            </w:r>
                            <w:r w:rsidRPr="00497E5B">
                              <w:rPr>
                                <w:rFonts w:ascii="Times New Roman" w:hAnsi="Times New Roman" w:cs="Times New Roman"/>
                                <w:b/>
                                <w:bCs/>
                              </w:rPr>
                              <w:t>h00 Bionville :</w:t>
                            </w:r>
                            <w:r w:rsidRPr="00497E5B">
                              <w:rPr>
                                <w:rFonts w:ascii="Times New Roman" w:hAnsi="Times New Roman" w:cs="Times New Roman"/>
                              </w:rPr>
                              <w:t xml:space="preserve"> Germaine et Adrien WOLFF.</w:t>
                            </w:r>
                          </w:p>
                          <w:p w14:paraId="04C019DC" w14:textId="75CA3091" w:rsidR="008531AF" w:rsidRPr="00497E5B" w:rsidRDefault="008531AF" w:rsidP="00497E5B">
                            <w:pPr>
                              <w:pStyle w:val="Paragraphedeliste"/>
                              <w:numPr>
                                <w:ilvl w:val="0"/>
                                <w:numId w:val="40"/>
                              </w:numPr>
                              <w:rPr>
                                <w:rFonts w:ascii="Times New Roman" w:hAnsi="Times New Roman" w:cs="Times New Roman"/>
                                <w:b/>
                                <w:bCs/>
                              </w:rPr>
                            </w:pPr>
                            <w:r w:rsidRPr="00497E5B">
                              <w:rPr>
                                <w:rFonts w:ascii="Times New Roman" w:hAnsi="Times New Roman" w:cs="Times New Roman"/>
                                <w:b/>
                                <w:bCs/>
                              </w:rPr>
                              <w:t>Dimanche 26 avril</w:t>
                            </w:r>
                            <w:r w:rsidR="00497E5B">
                              <w:rPr>
                                <w:rFonts w:ascii="Times New Roman" w:hAnsi="Times New Roman" w:cs="Times New Roman"/>
                                <w:b/>
                                <w:bCs/>
                              </w:rPr>
                              <w:t xml:space="preserve">, </w:t>
                            </w:r>
                            <w:r w:rsidRPr="00497E5B">
                              <w:rPr>
                                <w:rFonts w:ascii="Times New Roman" w:hAnsi="Times New Roman" w:cs="Times New Roman"/>
                                <w:b/>
                                <w:bCs/>
                              </w:rPr>
                              <w:t>09h00 Valmunster :</w:t>
                            </w:r>
                            <w:r w:rsidRPr="00497E5B">
                              <w:rPr>
                                <w:rFonts w:ascii="Times New Roman" w:hAnsi="Times New Roman" w:cs="Times New Roman"/>
                              </w:rPr>
                              <w:t xml:space="preserve"> Monique SCHNEIDER, François et Marie SCHNEIDER, Pierre et Albertine MAILLARD, Pierre et Marie WAGNER.</w:t>
                            </w:r>
                          </w:p>
                          <w:p w14:paraId="58ACCBEF" w14:textId="5514840B" w:rsidR="008531AF" w:rsidRPr="00922D4C" w:rsidRDefault="008531AF" w:rsidP="001B6D08">
                            <w:pPr>
                              <w:pStyle w:val="Paragraphedeliste"/>
                              <w:ind w:left="709"/>
                              <w:rPr>
                                <w:rFonts w:ascii="Times New Roman" w:hAnsi="Times New Roman" w:cs="Times New Roman"/>
                                <w:b/>
                                <w:bCs/>
                                <w:szCs w:val="24"/>
                              </w:rPr>
                            </w:pPr>
                            <w:r>
                              <w:rPr>
                                <w:rFonts w:ascii="Times New Roman" w:hAnsi="Times New Roman" w:cs="Times New Roman"/>
                                <w:b/>
                                <w:bCs/>
                                <w:szCs w:val="24"/>
                              </w:rPr>
                              <w:t xml:space="preserve">10h30 Boulay : </w:t>
                            </w:r>
                            <w:r>
                              <w:rPr>
                                <w:rFonts w:ascii="Times New Roman" w:hAnsi="Times New Roman" w:cs="Times New Roman"/>
                                <w:szCs w:val="24"/>
                              </w:rPr>
                              <w:t>Jacqueline SCHMIT (6ans), son fils Olivier et familles SCHMIT–ROMELLI / Hubert HELD et déf</w:t>
                            </w:r>
                            <w:r w:rsidR="00922D4C">
                              <w:rPr>
                                <w:rFonts w:ascii="Times New Roman" w:hAnsi="Times New Roman" w:cs="Times New Roman"/>
                                <w:szCs w:val="24"/>
                              </w:rPr>
                              <w:t>un</w:t>
                            </w:r>
                            <w:r>
                              <w:rPr>
                                <w:rFonts w:ascii="Times New Roman" w:hAnsi="Times New Roman" w:cs="Times New Roman"/>
                                <w:szCs w:val="24"/>
                              </w:rPr>
                              <w:t>ts de la famille/Marie Jeanne et Louis BOUQUE et familles NESIUS–BOUQUE/Victor MARET (10ans) et défunts familles HARTARD – MARET et Roland ZUTTERLING / Roland et Aimé BRICE / Paul, Odette, Jean Paul, Simone OPILLARD et famille.</w:t>
                            </w:r>
                          </w:p>
                          <w:p w14:paraId="5A4DE960" w14:textId="0E3B2623" w:rsidR="00922D4C" w:rsidRPr="001B6D08" w:rsidRDefault="00922D4C" w:rsidP="001B6D08">
                            <w:pPr>
                              <w:pStyle w:val="Paragraphedeliste"/>
                              <w:ind w:left="360" w:firstLine="349"/>
                              <w:rPr>
                                <w:rFonts w:ascii="Times New Roman" w:hAnsi="Times New Roman" w:cs="Times New Roman"/>
                                <w:b/>
                                <w:bCs/>
                                <w:szCs w:val="24"/>
                              </w:rPr>
                            </w:pPr>
                            <w:r w:rsidRPr="001B6D08">
                              <w:rPr>
                                <w:rFonts w:ascii="Times New Roman" w:hAnsi="Times New Roman" w:cs="Times New Roman"/>
                                <w:b/>
                                <w:bCs/>
                                <w:szCs w:val="24"/>
                              </w:rPr>
                              <w:t xml:space="preserve">11h45 : </w:t>
                            </w:r>
                            <w:r w:rsidRPr="001B6D08">
                              <w:rPr>
                                <w:rFonts w:ascii="Times New Roman" w:hAnsi="Times New Roman" w:cs="Times New Roman"/>
                                <w:szCs w:val="24"/>
                              </w:rPr>
                              <w:t>Baptême de LHABIB-SARABLE Léo</w:t>
                            </w:r>
                          </w:p>
                          <w:p w14:paraId="781886CF" w14:textId="4100BBAF" w:rsidR="008531AF" w:rsidRPr="0098031D" w:rsidRDefault="008531AF" w:rsidP="001B6D08">
                            <w:pPr>
                              <w:pStyle w:val="Paragraphedeliste"/>
                              <w:ind w:left="709"/>
                              <w:rPr>
                                <w:rFonts w:ascii="Times New Roman" w:hAnsi="Times New Roman" w:cs="Times New Roman"/>
                                <w:b/>
                                <w:bCs/>
                                <w:szCs w:val="24"/>
                              </w:rPr>
                            </w:pPr>
                            <w:r>
                              <w:rPr>
                                <w:rFonts w:ascii="Times New Roman" w:hAnsi="Times New Roman" w:cs="Times New Roman"/>
                                <w:b/>
                                <w:bCs/>
                                <w:szCs w:val="24"/>
                              </w:rPr>
                              <w:t xml:space="preserve">10h30 Narbéfontaine : </w:t>
                            </w:r>
                            <w:r w:rsidRPr="00C15700">
                              <w:rPr>
                                <w:rFonts w:ascii="Times New Roman" w:hAnsi="Times New Roman" w:cs="Times New Roman"/>
                                <w:szCs w:val="24"/>
                              </w:rPr>
                              <w:t>(Fête patronale</w:t>
                            </w:r>
                            <w:r>
                              <w:rPr>
                                <w:rFonts w:ascii="Times New Roman" w:hAnsi="Times New Roman" w:cs="Times New Roman"/>
                                <w:b/>
                                <w:bCs/>
                                <w:szCs w:val="24"/>
                              </w:rPr>
                              <w:t xml:space="preserve">) </w:t>
                            </w:r>
                            <w:r>
                              <w:rPr>
                                <w:rFonts w:ascii="Times New Roman" w:hAnsi="Times New Roman" w:cs="Times New Roman"/>
                                <w:szCs w:val="24"/>
                              </w:rPr>
                              <w:t xml:space="preserve">Jean WAX et familles FOUST – STRULIK – </w:t>
                            </w:r>
                            <w:r w:rsidRPr="005B151F">
                              <w:rPr>
                                <w:rFonts w:ascii="Times New Roman" w:hAnsi="Times New Roman" w:cs="Times New Roman"/>
                                <w:szCs w:val="24"/>
                              </w:rPr>
                              <w:t>IM</w:t>
                            </w:r>
                            <w:r>
                              <w:rPr>
                                <w:rFonts w:ascii="Times New Roman" w:hAnsi="Times New Roman" w:cs="Times New Roman"/>
                                <w:color w:val="EE0000"/>
                                <w:szCs w:val="24"/>
                              </w:rPr>
                              <w:t>.</w:t>
                            </w:r>
                          </w:p>
                          <w:p w14:paraId="35C2C726" w14:textId="77777777" w:rsidR="00F928B6" w:rsidRDefault="00F928B6" w:rsidP="00922D4C">
                            <w:pPr>
                              <w:pStyle w:val="NormalWeb"/>
                              <w:spacing w:before="0" w:beforeAutospacing="0" w:after="0" w:afterAutospacing="0"/>
                              <w:ind w:left="360"/>
                              <w:rPr>
                                <w:rStyle w:val="le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BACF" id="_x0000_s1032" type="#_x0000_t202" style="position:absolute;margin-left:-.1pt;margin-top:-48.3pt;width:378.4pt;height:58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" fillcolor="window" stroked="f" strokeweight=".25pt">
                <v:textbox>
                  <w:txbxContent>
                    <w:p w14:paraId="71D70EFE" w14:textId="77777777" w:rsidR="001B6D08" w:rsidRDefault="001B6D08" w:rsidP="00497E5B">
                      <w:pPr>
                        <w:pStyle w:val="NormalWeb"/>
                        <w:spacing w:before="0" w:beforeAutospacing="0" w:after="0" w:afterAutospacing="0"/>
                        <w:jc w:val="center"/>
                        <w:rPr>
                          <w:rStyle w:val="lev"/>
                          <w:sz w:val="26"/>
                          <w:szCs w:val="26"/>
                          <w:u w:val="single"/>
                        </w:rPr>
                      </w:pPr>
                    </w:p>
                    <w:p w14:paraId="59B13E04" w14:textId="42B9ED72" w:rsidR="00FB36FC" w:rsidRPr="00497E5B" w:rsidRDefault="00FB36FC" w:rsidP="00497E5B">
                      <w:pPr>
                        <w:pStyle w:val="NormalWeb"/>
                        <w:spacing w:before="0" w:beforeAutospacing="0" w:after="0" w:afterAutospacing="0"/>
                        <w:jc w:val="center"/>
                        <w:rPr>
                          <w:rStyle w:val="lev"/>
                          <w:sz w:val="26"/>
                          <w:szCs w:val="26"/>
                          <w:u w:val="single"/>
                        </w:rPr>
                      </w:pPr>
                      <w:r w:rsidRPr="00497E5B">
                        <w:rPr>
                          <w:rStyle w:val="lev"/>
                          <w:sz w:val="26"/>
                          <w:szCs w:val="26"/>
                          <w:u w:val="single"/>
                        </w:rPr>
                        <w:t>2</w:t>
                      </w:r>
                      <w:r w:rsidRPr="00497E5B">
                        <w:rPr>
                          <w:rStyle w:val="lev"/>
                          <w:sz w:val="26"/>
                          <w:szCs w:val="26"/>
                          <w:u w:val="single"/>
                          <w:vertAlign w:val="superscript"/>
                        </w:rPr>
                        <w:t>ème</w:t>
                      </w:r>
                      <w:r w:rsidRPr="00497E5B">
                        <w:rPr>
                          <w:rStyle w:val="lev"/>
                          <w:sz w:val="26"/>
                          <w:szCs w:val="26"/>
                          <w:u w:val="single"/>
                        </w:rPr>
                        <w:t xml:space="preserve"> dimanche de Pâques ou de la Divine miséricorde</w:t>
                      </w:r>
                    </w:p>
                    <w:p w14:paraId="76476C10" w14:textId="68A69818" w:rsidR="00FB36FC" w:rsidRDefault="00FB36FC" w:rsidP="00497E5B">
                      <w:pPr>
                        <w:pStyle w:val="NormalWeb"/>
                        <w:numPr>
                          <w:ilvl w:val="0"/>
                          <w:numId w:val="39"/>
                        </w:numPr>
                        <w:spacing w:before="0" w:beforeAutospacing="0" w:after="0" w:afterAutospacing="0"/>
                        <w:rPr>
                          <w:rStyle w:val="lev"/>
                        </w:rPr>
                      </w:pPr>
                      <w:r>
                        <w:rPr>
                          <w:rStyle w:val="lev"/>
                        </w:rPr>
                        <w:t>Samedi 11 avril 19h00 </w:t>
                      </w:r>
                      <w:proofErr w:type="spellStart"/>
                      <w:r>
                        <w:rPr>
                          <w:rStyle w:val="lev"/>
                        </w:rPr>
                        <w:t>Volmerange</w:t>
                      </w:r>
                      <w:proofErr w:type="spellEnd"/>
                      <w:r>
                        <w:rPr>
                          <w:rStyle w:val="lev"/>
                        </w:rPr>
                        <w:t xml:space="preserve"> : </w:t>
                      </w:r>
                      <w:r>
                        <w:rPr>
                          <w:rStyle w:val="lev"/>
                          <w:b w:val="0"/>
                          <w:bCs w:val="0"/>
                        </w:rPr>
                        <w:t>Olivier HAYOTTE (4 ans), Julienne THOMAS et les défunts des familles THOMAS, HAYOTTE, KOCH, MARCOT.</w:t>
                      </w:r>
                    </w:p>
                    <w:p w14:paraId="181BC194" w14:textId="568ED19F" w:rsidR="009A5EF6" w:rsidRDefault="009A5EF6" w:rsidP="00497E5B">
                      <w:pPr>
                        <w:pStyle w:val="NormalWeb"/>
                        <w:numPr>
                          <w:ilvl w:val="0"/>
                          <w:numId w:val="39"/>
                        </w:numPr>
                        <w:spacing w:before="0" w:beforeAutospacing="0" w:after="0" w:afterAutospacing="0"/>
                        <w:rPr>
                          <w:rStyle w:val="lev"/>
                        </w:rPr>
                      </w:pPr>
                      <w:r>
                        <w:rPr>
                          <w:rStyle w:val="lev"/>
                        </w:rPr>
                        <w:t>Dimanche 12 avril</w:t>
                      </w:r>
                    </w:p>
                    <w:p w14:paraId="7BDE05A8" w14:textId="4B0CEB42" w:rsidR="009A5EF6" w:rsidRDefault="009A5EF6" w:rsidP="00497E5B">
                      <w:pPr>
                        <w:pStyle w:val="NormalWeb"/>
                        <w:spacing w:before="0" w:beforeAutospacing="0" w:after="0" w:afterAutospacing="0"/>
                        <w:ind w:left="709" w:firstLine="11"/>
                        <w:rPr>
                          <w:rStyle w:val="lev"/>
                        </w:rPr>
                      </w:pPr>
                      <w:r>
                        <w:rPr>
                          <w:rStyle w:val="lev"/>
                        </w:rPr>
                        <w:t>09h00 Roupeldange :</w:t>
                      </w:r>
                      <w:r w:rsidR="00100D22">
                        <w:rPr>
                          <w:rStyle w:val="lev"/>
                        </w:rPr>
                        <w:t xml:space="preserve"> </w:t>
                      </w:r>
                      <w:r w:rsidR="00100D22">
                        <w:rPr>
                          <w:rStyle w:val="lev"/>
                          <w:b w:val="0"/>
                          <w:bCs w:val="0"/>
                        </w:rPr>
                        <w:t xml:space="preserve">Adèle CHAMPLON (10 ans) / </w:t>
                      </w:r>
                      <w:r w:rsidR="007B4106">
                        <w:rPr>
                          <w:rStyle w:val="lev"/>
                          <w:b w:val="0"/>
                          <w:bCs w:val="0"/>
                        </w:rPr>
                        <w:t xml:space="preserve">            </w:t>
                      </w:r>
                      <w:r w:rsidR="00100D22">
                        <w:rPr>
                          <w:rStyle w:val="lev"/>
                          <w:b w:val="0"/>
                          <w:bCs w:val="0"/>
                        </w:rPr>
                        <w:t>Rémi BRANSTEDER (9 ans) / Gérard HENIGFELD / Jean Rémy ISELER</w:t>
                      </w:r>
                      <w:r w:rsidR="00A81B55">
                        <w:rPr>
                          <w:rStyle w:val="lev"/>
                          <w:b w:val="0"/>
                          <w:bCs w:val="0"/>
                        </w:rPr>
                        <w:t xml:space="preserve"> et</w:t>
                      </w:r>
                      <w:r w:rsidR="00100D22">
                        <w:rPr>
                          <w:rStyle w:val="lev"/>
                          <w:b w:val="0"/>
                          <w:bCs w:val="0"/>
                        </w:rPr>
                        <w:t xml:space="preserve"> Josiane ISELER et les défunts de la famille / </w:t>
                      </w:r>
                      <w:r w:rsidR="00A81B55">
                        <w:rPr>
                          <w:rStyle w:val="lev"/>
                          <w:b w:val="0"/>
                          <w:bCs w:val="0"/>
                        </w:rPr>
                        <w:t xml:space="preserve">Jean FIEUVET et Julie FIEUVET – CHAMPLON / </w:t>
                      </w:r>
                      <w:r w:rsidR="00992E7D">
                        <w:rPr>
                          <w:rStyle w:val="lev"/>
                          <w:b w:val="0"/>
                          <w:bCs w:val="0"/>
                        </w:rPr>
                        <w:t>Famille ISELER René / Gabriel CHAMPLON (6</w:t>
                      </w:r>
                      <w:r w:rsidR="00F922BE">
                        <w:rPr>
                          <w:rStyle w:val="lev"/>
                          <w:b w:val="0"/>
                          <w:bCs w:val="0"/>
                        </w:rPr>
                        <w:t xml:space="preserve"> </w:t>
                      </w:r>
                      <w:r w:rsidR="00992E7D">
                        <w:rPr>
                          <w:rStyle w:val="lev"/>
                          <w:b w:val="0"/>
                          <w:bCs w:val="0"/>
                        </w:rPr>
                        <w:t>ans) et son épouse Catherine.</w:t>
                      </w:r>
                    </w:p>
                    <w:p w14:paraId="5842A659" w14:textId="20EFD1BC" w:rsidR="00E45393" w:rsidRPr="00E45393" w:rsidRDefault="009A5EF6" w:rsidP="00497E5B">
                      <w:pPr>
                        <w:pStyle w:val="NormalWeb"/>
                        <w:spacing w:before="0" w:beforeAutospacing="0" w:after="0" w:afterAutospacing="0"/>
                        <w:ind w:left="709"/>
                        <w:rPr>
                          <w:rStyle w:val="lev"/>
                          <w:b w:val="0"/>
                          <w:bCs w:val="0"/>
                          <w:i/>
                          <w:iCs/>
                          <w:sz w:val="26"/>
                          <w:szCs w:val="26"/>
                          <w:u w:val="single"/>
                        </w:rPr>
                      </w:pPr>
                      <w:r>
                        <w:rPr>
                          <w:rStyle w:val="lev"/>
                        </w:rPr>
                        <w:t>10h30 Boulay :</w:t>
                      </w:r>
                      <w:r w:rsidR="00992E7D">
                        <w:rPr>
                          <w:rStyle w:val="lev"/>
                        </w:rPr>
                        <w:t xml:space="preserve"> </w:t>
                      </w:r>
                      <w:r w:rsidR="00992E7D" w:rsidRPr="00E45393">
                        <w:rPr>
                          <w:rStyle w:val="lev"/>
                          <w:b w:val="0"/>
                          <w:bCs w:val="0"/>
                        </w:rPr>
                        <w:t>François MULLER</w:t>
                      </w:r>
                      <w:r w:rsidR="006121E3">
                        <w:rPr>
                          <w:rStyle w:val="lev"/>
                          <w:b w:val="0"/>
                          <w:bCs w:val="0"/>
                        </w:rPr>
                        <w:t>.</w:t>
                      </w:r>
                      <w:r w:rsidR="005E3488" w:rsidRPr="00E45393">
                        <w:rPr>
                          <w:rStyle w:val="lev"/>
                          <w:b w:val="0"/>
                          <w:bCs w:val="0"/>
                        </w:rPr>
                        <w:t xml:space="preserve"> </w:t>
                      </w:r>
                      <w:r w:rsidR="008531AF" w:rsidRPr="005E3488">
                        <w:rPr>
                          <w:color w:val="000000"/>
                          <w:shd w:val="clear" w:color="auto" w:fill="FFFFFF"/>
                        </w:rPr>
                        <w:t>Annette MULLER (30ème), son époux Raymond et son fils Jean-Luc</w:t>
                      </w:r>
                      <w:r w:rsidR="008531AF">
                        <w:rPr>
                          <w:color w:val="000000"/>
                          <w:shd w:val="clear" w:color="auto" w:fill="FFFFFF"/>
                        </w:rPr>
                        <w:t>.</w:t>
                      </w:r>
                    </w:p>
                    <w:p w14:paraId="72ABCC6F" w14:textId="72B9BB5F" w:rsidR="00922D4C" w:rsidRDefault="00922D4C" w:rsidP="007E6A94">
                      <w:pPr>
                        <w:pStyle w:val="NormalWeb"/>
                        <w:spacing w:before="0" w:beforeAutospacing="0" w:after="0" w:afterAutospacing="0"/>
                        <w:ind w:left="360" w:firstLine="349"/>
                        <w:rPr>
                          <w:rStyle w:val="lev"/>
                          <w:b w:val="0"/>
                          <w:bCs w:val="0"/>
                          <w:i/>
                          <w:iCs/>
                          <w:u w:val="single"/>
                        </w:rPr>
                      </w:pPr>
                      <w:r w:rsidRPr="001B6D08">
                        <w:rPr>
                          <w:rStyle w:val="lev"/>
                        </w:rPr>
                        <w:t>11h45 :</w:t>
                      </w:r>
                      <w:r w:rsidRPr="001B6D08">
                        <w:rPr>
                          <w:rStyle w:val="lev"/>
                          <w:b w:val="0"/>
                          <w:bCs w:val="0"/>
                        </w:rPr>
                        <w:t xml:space="preserve"> Baptême de SCHWARZ Lucas</w:t>
                      </w:r>
                    </w:p>
                    <w:p w14:paraId="346AF92A" w14:textId="77777777" w:rsidR="007E6A94" w:rsidRPr="007E6A94" w:rsidRDefault="007E6A94" w:rsidP="007E6A94">
                      <w:pPr>
                        <w:pStyle w:val="NormalWeb"/>
                        <w:spacing w:before="0" w:beforeAutospacing="0" w:after="0" w:afterAutospacing="0"/>
                        <w:ind w:left="360" w:firstLine="349"/>
                        <w:rPr>
                          <w:rStyle w:val="lev"/>
                          <w:b w:val="0"/>
                          <w:bCs w:val="0"/>
                          <w:i/>
                          <w:iCs/>
                          <w:sz w:val="16"/>
                          <w:szCs w:val="16"/>
                          <w:u w:val="single"/>
                        </w:rPr>
                      </w:pPr>
                    </w:p>
                    <w:p w14:paraId="1F5F04E5" w14:textId="6B299A5F" w:rsidR="001E78FE" w:rsidRPr="00497E5B" w:rsidRDefault="001E78FE" w:rsidP="00497E5B">
                      <w:pPr>
                        <w:pStyle w:val="NormalWeb"/>
                        <w:spacing w:before="0" w:beforeAutospacing="0" w:after="0" w:afterAutospacing="0"/>
                        <w:jc w:val="center"/>
                        <w:rPr>
                          <w:rStyle w:val="lev"/>
                          <w:sz w:val="26"/>
                          <w:szCs w:val="26"/>
                          <w:u w:val="single"/>
                        </w:rPr>
                      </w:pPr>
                      <w:r w:rsidRPr="00497E5B">
                        <w:rPr>
                          <w:rStyle w:val="lev"/>
                          <w:sz w:val="26"/>
                          <w:szCs w:val="26"/>
                          <w:u w:val="single"/>
                        </w:rPr>
                        <w:t>3</w:t>
                      </w:r>
                      <w:r w:rsidRPr="00497E5B">
                        <w:rPr>
                          <w:rStyle w:val="lev"/>
                          <w:sz w:val="26"/>
                          <w:szCs w:val="26"/>
                          <w:u w:val="single"/>
                          <w:vertAlign w:val="superscript"/>
                        </w:rPr>
                        <w:t>ème</w:t>
                      </w:r>
                      <w:r w:rsidRPr="00497E5B">
                        <w:rPr>
                          <w:rStyle w:val="lev"/>
                          <w:sz w:val="26"/>
                          <w:szCs w:val="26"/>
                          <w:u w:val="single"/>
                        </w:rPr>
                        <w:t xml:space="preserve"> dimanche de Pâques</w:t>
                      </w:r>
                    </w:p>
                    <w:p w14:paraId="34A64C27" w14:textId="75BFEDB5" w:rsidR="0014677B" w:rsidRPr="0014677B" w:rsidRDefault="001E78FE" w:rsidP="00497E5B">
                      <w:pPr>
                        <w:pStyle w:val="NormalWeb"/>
                        <w:numPr>
                          <w:ilvl w:val="0"/>
                          <w:numId w:val="40"/>
                        </w:numPr>
                        <w:spacing w:before="0" w:beforeAutospacing="0" w:after="0" w:afterAutospacing="0"/>
                        <w:rPr>
                          <w:rStyle w:val="lev"/>
                          <w:b w:val="0"/>
                          <w:bCs w:val="0"/>
                        </w:rPr>
                      </w:pPr>
                      <w:r>
                        <w:rPr>
                          <w:rStyle w:val="lev"/>
                        </w:rPr>
                        <w:t>Samedi 18 avril </w:t>
                      </w:r>
                      <w:r w:rsidR="0014677B">
                        <w:rPr>
                          <w:rStyle w:val="lev"/>
                        </w:rPr>
                        <w:t xml:space="preserve">10h30 Ottonville : </w:t>
                      </w:r>
                      <w:r w:rsidR="0014677B" w:rsidRPr="0014677B">
                        <w:rPr>
                          <w:rStyle w:val="lev"/>
                          <w:b w:val="0"/>
                          <w:bCs w:val="0"/>
                        </w:rPr>
                        <w:t>Noces de Platine (70 ans</w:t>
                      </w:r>
                      <w:r w:rsidR="0014677B">
                        <w:rPr>
                          <w:rStyle w:val="lev"/>
                          <w:b w:val="0"/>
                          <w:bCs w:val="0"/>
                        </w:rPr>
                        <w:t xml:space="preserve"> de mariage) </w:t>
                      </w:r>
                      <w:r w:rsidR="0014677B" w:rsidRPr="0014677B">
                        <w:rPr>
                          <w:rStyle w:val="lev"/>
                          <w:b w:val="0"/>
                          <w:bCs w:val="0"/>
                        </w:rPr>
                        <w:t>de Marthe et Gilbert WEBER</w:t>
                      </w:r>
                      <w:r w:rsidR="0014677B">
                        <w:rPr>
                          <w:rStyle w:val="lev"/>
                          <w:b w:val="0"/>
                          <w:bCs w:val="0"/>
                        </w:rPr>
                        <w:t>.</w:t>
                      </w:r>
                    </w:p>
                    <w:p w14:paraId="1B4B84A9" w14:textId="7E222A0E" w:rsidR="001E78FE" w:rsidRDefault="001E78FE" w:rsidP="00497E5B">
                      <w:pPr>
                        <w:pStyle w:val="NormalWeb"/>
                        <w:spacing w:before="0" w:beforeAutospacing="0" w:after="0" w:afterAutospacing="0"/>
                        <w:ind w:left="709"/>
                        <w:rPr>
                          <w:rStyle w:val="lev"/>
                        </w:rPr>
                      </w:pPr>
                      <w:r>
                        <w:rPr>
                          <w:rStyle w:val="lev"/>
                        </w:rPr>
                        <w:t>1</w:t>
                      </w:r>
                      <w:r w:rsidR="002C5234">
                        <w:rPr>
                          <w:rStyle w:val="lev"/>
                        </w:rPr>
                        <w:t>9</w:t>
                      </w:r>
                      <w:r>
                        <w:rPr>
                          <w:rStyle w:val="lev"/>
                        </w:rPr>
                        <w:t>h00 </w:t>
                      </w:r>
                      <w:r w:rsidR="009E73FA">
                        <w:rPr>
                          <w:rStyle w:val="lev"/>
                        </w:rPr>
                        <w:t>Condé Northen :</w:t>
                      </w:r>
                      <w:r w:rsidR="00992E7D">
                        <w:rPr>
                          <w:rStyle w:val="lev"/>
                        </w:rPr>
                        <w:t xml:space="preserve"> </w:t>
                      </w:r>
                      <w:r w:rsidR="00992E7D">
                        <w:rPr>
                          <w:rStyle w:val="lev"/>
                          <w:b w:val="0"/>
                          <w:bCs w:val="0"/>
                        </w:rPr>
                        <w:t>René MATHIEU (6</w:t>
                      </w:r>
                      <w:r w:rsidR="00F922BE">
                        <w:rPr>
                          <w:rStyle w:val="lev"/>
                          <w:b w:val="0"/>
                          <w:bCs w:val="0"/>
                        </w:rPr>
                        <w:t xml:space="preserve"> </w:t>
                      </w:r>
                      <w:r w:rsidR="00992E7D">
                        <w:rPr>
                          <w:rStyle w:val="lev"/>
                          <w:b w:val="0"/>
                          <w:bCs w:val="0"/>
                        </w:rPr>
                        <w:t xml:space="preserve">ans) </w:t>
                      </w:r>
                      <w:r w:rsidR="001B6D08">
                        <w:rPr>
                          <w:rStyle w:val="lev"/>
                          <w:b w:val="0"/>
                          <w:bCs w:val="0"/>
                        </w:rPr>
                        <w:t>et</w:t>
                      </w:r>
                      <w:r w:rsidR="00992E7D">
                        <w:rPr>
                          <w:rStyle w:val="lev"/>
                          <w:b w:val="0"/>
                          <w:bCs w:val="0"/>
                        </w:rPr>
                        <w:t xml:space="preserve"> </w:t>
                      </w:r>
                      <w:r w:rsidR="001B6D08">
                        <w:rPr>
                          <w:rStyle w:val="lev"/>
                          <w:b w:val="0"/>
                          <w:bCs w:val="0"/>
                        </w:rPr>
                        <w:t>F</w:t>
                      </w:r>
                      <w:r w:rsidR="00992E7D">
                        <w:rPr>
                          <w:rStyle w:val="lev"/>
                          <w:b w:val="0"/>
                          <w:bCs w:val="0"/>
                        </w:rPr>
                        <w:t>am</w:t>
                      </w:r>
                      <w:r w:rsidR="001B6D08">
                        <w:rPr>
                          <w:rStyle w:val="lev"/>
                          <w:b w:val="0"/>
                          <w:bCs w:val="0"/>
                        </w:rPr>
                        <w:t>ille</w:t>
                      </w:r>
                      <w:r w:rsidR="00992E7D">
                        <w:rPr>
                          <w:rStyle w:val="lev"/>
                          <w:b w:val="0"/>
                          <w:bCs w:val="0"/>
                        </w:rPr>
                        <w:t>.</w:t>
                      </w:r>
                    </w:p>
                    <w:p w14:paraId="769274FE" w14:textId="42C4AB79" w:rsidR="00C15700" w:rsidRPr="005E3488" w:rsidRDefault="001E78FE" w:rsidP="001B6D08">
                      <w:pPr>
                        <w:pStyle w:val="NormalWeb"/>
                        <w:numPr>
                          <w:ilvl w:val="0"/>
                          <w:numId w:val="40"/>
                        </w:numPr>
                        <w:spacing w:before="0" w:beforeAutospacing="0" w:after="0" w:afterAutospacing="0"/>
                        <w:rPr>
                          <w:rStyle w:val="lev"/>
                        </w:rPr>
                      </w:pPr>
                      <w:r>
                        <w:rPr>
                          <w:rStyle w:val="lev"/>
                        </w:rPr>
                        <w:t>Dimanche 19 avril</w:t>
                      </w:r>
                      <w:r w:rsidR="001B6D08">
                        <w:rPr>
                          <w:rStyle w:val="lev"/>
                        </w:rPr>
                        <w:t xml:space="preserve">, </w:t>
                      </w:r>
                      <w:r w:rsidR="00C15700">
                        <w:rPr>
                          <w:rStyle w:val="lev"/>
                        </w:rPr>
                        <w:t>09h00 Téterchen :</w:t>
                      </w:r>
                      <w:r w:rsidR="00992E7D">
                        <w:rPr>
                          <w:rStyle w:val="lev"/>
                        </w:rPr>
                        <w:t xml:space="preserve"> </w:t>
                      </w:r>
                      <w:r w:rsidR="00992E7D" w:rsidRPr="001B6D08">
                        <w:rPr>
                          <w:rStyle w:val="lev"/>
                          <w:b w:val="0"/>
                          <w:bCs w:val="0"/>
                        </w:rPr>
                        <w:t>Erminia et François TROMBINI / Armand, Jeanne et Rémy FOUST et leurs parents / Ferdinand MOLTER / Marie et Julie PERL / Familles ALTMAYER – CRAUSER / Familles SCHOUN – LOUX – VILM et MENGOZZI</w:t>
                      </w:r>
                      <w:r w:rsidR="005E3488" w:rsidRPr="001B6D08">
                        <w:rPr>
                          <w:rStyle w:val="lev"/>
                          <w:b w:val="0"/>
                          <w:bCs w:val="0"/>
                        </w:rPr>
                        <w:t xml:space="preserve"> / </w:t>
                      </w:r>
                      <w:r w:rsidR="005E3488" w:rsidRPr="001B6D08">
                        <w:rPr>
                          <w:color w:val="000000"/>
                          <w:shd w:val="clear" w:color="auto" w:fill="FFFFFF"/>
                        </w:rPr>
                        <w:t>Marie-Jeanne MOLTER (3</w:t>
                      </w:r>
                      <w:r w:rsidR="004046AE" w:rsidRPr="001B6D08">
                        <w:rPr>
                          <w:color w:val="000000"/>
                          <w:shd w:val="clear" w:color="auto" w:fill="FFFFFF"/>
                        </w:rPr>
                        <w:t>0ème</w:t>
                      </w:r>
                      <w:r w:rsidR="005E3488" w:rsidRPr="001B6D08">
                        <w:rPr>
                          <w:color w:val="000000"/>
                          <w:shd w:val="clear" w:color="auto" w:fill="FFFFFF"/>
                        </w:rPr>
                        <w:t>) et famille MOLTER-VENNER</w:t>
                      </w:r>
                    </w:p>
                    <w:p w14:paraId="553BC81F" w14:textId="41E8DC9E" w:rsidR="008531AF" w:rsidRPr="00497E5B" w:rsidRDefault="001E78FE" w:rsidP="00497E5B">
                      <w:pPr>
                        <w:pStyle w:val="NormalWeb"/>
                        <w:spacing w:before="0" w:beforeAutospacing="0" w:after="0" w:afterAutospacing="0"/>
                        <w:ind w:left="360" w:firstLine="349"/>
                        <w:rPr>
                          <w:rStyle w:val="lev"/>
                          <w:b w:val="0"/>
                          <w:bCs w:val="0"/>
                        </w:rPr>
                      </w:pPr>
                      <w:r w:rsidRPr="00497E5B">
                        <w:rPr>
                          <w:rStyle w:val="lev"/>
                        </w:rPr>
                        <w:t>10h30 </w:t>
                      </w:r>
                      <w:r w:rsidR="00836F62" w:rsidRPr="00497E5B">
                        <w:rPr>
                          <w:rStyle w:val="lev"/>
                        </w:rPr>
                        <w:t>Boulay</w:t>
                      </w:r>
                      <w:r w:rsidR="001B6D08">
                        <w:rPr>
                          <w:rStyle w:val="lev"/>
                        </w:rPr>
                        <w:t>.</w:t>
                      </w:r>
                      <w:r w:rsidR="00922D4C" w:rsidRPr="00497E5B">
                        <w:rPr>
                          <w:rStyle w:val="lev"/>
                        </w:rPr>
                        <w:t xml:space="preserve"> </w:t>
                      </w:r>
                      <w:r w:rsidR="0029786A" w:rsidRPr="00497E5B">
                        <w:rPr>
                          <w:rStyle w:val="lev"/>
                        </w:rPr>
                        <w:t>11h45 :</w:t>
                      </w:r>
                      <w:r w:rsidR="0029786A" w:rsidRPr="00497E5B">
                        <w:rPr>
                          <w:rStyle w:val="lev"/>
                          <w:b w:val="0"/>
                          <w:bCs w:val="0"/>
                        </w:rPr>
                        <w:t xml:space="preserve"> Baptême de SCHMITT </w:t>
                      </w:r>
                      <w:proofErr w:type="spellStart"/>
                      <w:r w:rsidR="0029786A" w:rsidRPr="00497E5B">
                        <w:rPr>
                          <w:rStyle w:val="lev"/>
                          <w:b w:val="0"/>
                          <w:bCs w:val="0"/>
                        </w:rPr>
                        <w:t>Améo</w:t>
                      </w:r>
                      <w:proofErr w:type="spellEnd"/>
                    </w:p>
                    <w:p w14:paraId="4B249DAF" w14:textId="77777777" w:rsidR="00922D4C" w:rsidRPr="001B6D08" w:rsidRDefault="00922D4C" w:rsidP="00922D4C">
                      <w:pPr>
                        <w:pStyle w:val="Paragraphedeliste"/>
                        <w:ind w:left="0"/>
                        <w:rPr>
                          <w:rFonts w:ascii="Times New Roman" w:hAnsi="Times New Roman" w:cs="Times New Roman"/>
                          <w:b/>
                          <w:bCs/>
                          <w:sz w:val="16"/>
                          <w:szCs w:val="16"/>
                          <w:u w:val="single"/>
                        </w:rPr>
                      </w:pPr>
                    </w:p>
                    <w:p w14:paraId="7BE2CA51" w14:textId="4CFC3B19" w:rsidR="008531AF" w:rsidRPr="00497E5B" w:rsidRDefault="008531AF" w:rsidP="00497E5B">
                      <w:pPr>
                        <w:pStyle w:val="Paragraphedeliste"/>
                        <w:ind w:left="0"/>
                        <w:jc w:val="center"/>
                        <w:rPr>
                          <w:rFonts w:ascii="Times New Roman" w:hAnsi="Times New Roman" w:cs="Times New Roman"/>
                          <w:b/>
                          <w:bCs/>
                          <w:sz w:val="26"/>
                          <w:szCs w:val="26"/>
                          <w:u w:val="single"/>
                        </w:rPr>
                      </w:pPr>
                      <w:r w:rsidRPr="00497E5B">
                        <w:rPr>
                          <w:rFonts w:ascii="Times New Roman" w:hAnsi="Times New Roman" w:cs="Times New Roman"/>
                          <w:b/>
                          <w:bCs/>
                          <w:sz w:val="26"/>
                          <w:szCs w:val="26"/>
                          <w:u w:val="single"/>
                        </w:rPr>
                        <w:t>4</w:t>
                      </w:r>
                      <w:r w:rsidRPr="00497E5B">
                        <w:rPr>
                          <w:rFonts w:ascii="Times New Roman" w:hAnsi="Times New Roman" w:cs="Times New Roman"/>
                          <w:b/>
                          <w:bCs/>
                          <w:sz w:val="26"/>
                          <w:szCs w:val="26"/>
                          <w:u w:val="single"/>
                          <w:vertAlign w:val="superscript"/>
                        </w:rPr>
                        <w:t>ème</w:t>
                      </w:r>
                      <w:r w:rsidRPr="00497E5B">
                        <w:rPr>
                          <w:rFonts w:ascii="Times New Roman" w:hAnsi="Times New Roman" w:cs="Times New Roman"/>
                          <w:b/>
                          <w:bCs/>
                          <w:sz w:val="26"/>
                          <w:szCs w:val="26"/>
                          <w:u w:val="single"/>
                        </w:rPr>
                        <w:t xml:space="preserve"> dimanche de Pâques</w:t>
                      </w:r>
                    </w:p>
                    <w:p w14:paraId="199138E4" w14:textId="73C29877" w:rsidR="008531AF" w:rsidRPr="00497E5B" w:rsidRDefault="008531AF" w:rsidP="00497E5B">
                      <w:pPr>
                        <w:pStyle w:val="Paragraphedeliste"/>
                        <w:numPr>
                          <w:ilvl w:val="0"/>
                          <w:numId w:val="40"/>
                        </w:numPr>
                        <w:rPr>
                          <w:rFonts w:ascii="Times New Roman" w:hAnsi="Times New Roman" w:cs="Times New Roman"/>
                          <w:b/>
                          <w:bCs/>
                        </w:rPr>
                      </w:pPr>
                      <w:r w:rsidRPr="00497E5B">
                        <w:rPr>
                          <w:rFonts w:ascii="Times New Roman" w:hAnsi="Times New Roman" w:cs="Times New Roman"/>
                          <w:b/>
                          <w:bCs/>
                        </w:rPr>
                        <w:t>Samedi 25 avril 1</w:t>
                      </w:r>
                      <w:r w:rsidR="0014677B" w:rsidRPr="00497E5B">
                        <w:rPr>
                          <w:rFonts w:ascii="Times New Roman" w:hAnsi="Times New Roman" w:cs="Times New Roman"/>
                          <w:b/>
                          <w:bCs/>
                        </w:rPr>
                        <w:t>9</w:t>
                      </w:r>
                      <w:r w:rsidRPr="00497E5B">
                        <w:rPr>
                          <w:rFonts w:ascii="Times New Roman" w:hAnsi="Times New Roman" w:cs="Times New Roman"/>
                          <w:b/>
                          <w:bCs/>
                        </w:rPr>
                        <w:t>h00 Bionville :</w:t>
                      </w:r>
                      <w:r w:rsidRPr="00497E5B">
                        <w:rPr>
                          <w:rFonts w:ascii="Times New Roman" w:hAnsi="Times New Roman" w:cs="Times New Roman"/>
                        </w:rPr>
                        <w:t xml:space="preserve"> Germaine et Adrien WOLFF.</w:t>
                      </w:r>
                    </w:p>
                    <w:p w14:paraId="04C019DC" w14:textId="75CA3091" w:rsidR="008531AF" w:rsidRPr="00497E5B" w:rsidRDefault="008531AF" w:rsidP="00497E5B">
                      <w:pPr>
                        <w:pStyle w:val="Paragraphedeliste"/>
                        <w:numPr>
                          <w:ilvl w:val="0"/>
                          <w:numId w:val="40"/>
                        </w:numPr>
                        <w:rPr>
                          <w:rFonts w:ascii="Times New Roman" w:hAnsi="Times New Roman" w:cs="Times New Roman"/>
                          <w:b/>
                          <w:bCs/>
                        </w:rPr>
                      </w:pPr>
                      <w:r w:rsidRPr="00497E5B">
                        <w:rPr>
                          <w:rFonts w:ascii="Times New Roman" w:hAnsi="Times New Roman" w:cs="Times New Roman"/>
                          <w:b/>
                          <w:bCs/>
                        </w:rPr>
                        <w:t>Dimanche 26 avril</w:t>
                      </w:r>
                      <w:r w:rsidR="00497E5B">
                        <w:rPr>
                          <w:rFonts w:ascii="Times New Roman" w:hAnsi="Times New Roman" w:cs="Times New Roman"/>
                          <w:b/>
                          <w:bCs/>
                        </w:rPr>
                        <w:t xml:space="preserve">, </w:t>
                      </w:r>
                      <w:r w:rsidRPr="00497E5B">
                        <w:rPr>
                          <w:rFonts w:ascii="Times New Roman" w:hAnsi="Times New Roman" w:cs="Times New Roman"/>
                          <w:b/>
                          <w:bCs/>
                        </w:rPr>
                        <w:t>09h00 Valmunster :</w:t>
                      </w:r>
                      <w:r w:rsidRPr="00497E5B">
                        <w:rPr>
                          <w:rFonts w:ascii="Times New Roman" w:hAnsi="Times New Roman" w:cs="Times New Roman"/>
                        </w:rPr>
                        <w:t xml:space="preserve"> Monique SCHNEIDER, François et Marie SCHNEIDER, Pierre et Albertine MAILLARD, Pierre et Marie WAGNER.</w:t>
                      </w:r>
                    </w:p>
                    <w:p w14:paraId="58ACCBEF" w14:textId="5514840B" w:rsidR="008531AF" w:rsidRPr="00922D4C" w:rsidRDefault="008531AF" w:rsidP="001B6D08">
                      <w:pPr>
                        <w:pStyle w:val="Paragraphedeliste"/>
                        <w:ind w:left="709"/>
                        <w:rPr>
                          <w:rFonts w:ascii="Times New Roman" w:hAnsi="Times New Roman" w:cs="Times New Roman"/>
                          <w:b/>
                          <w:bCs/>
                          <w:szCs w:val="24"/>
                        </w:rPr>
                      </w:pPr>
                      <w:r>
                        <w:rPr>
                          <w:rFonts w:ascii="Times New Roman" w:hAnsi="Times New Roman" w:cs="Times New Roman"/>
                          <w:b/>
                          <w:bCs/>
                          <w:szCs w:val="24"/>
                        </w:rPr>
                        <w:t xml:space="preserve">10h30 Boulay : </w:t>
                      </w:r>
                      <w:r>
                        <w:rPr>
                          <w:rFonts w:ascii="Times New Roman" w:hAnsi="Times New Roman" w:cs="Times New Roman"/>
                          <w:szCs w:val="24"/>
                        </w:rPr>
                        <w:t>Jacqueline SCHMIT (6ans), son fils Olivier et familles SCHMIT–ROMELLI / Hubert HELD et déf</w:t>
                      </w:r>
                      <w:r w:rsidR="00922D4C">
                        <w:rPr>
                          <w:rFonts w:ascii="Times New Roman" w:hAnsi="Times New Roman" w:cs="Times New Roman"/>
                          <w:szCs w:val="24"/>
                        </w:rPr>
                        <w:t>un</w:t>
                      </w:r>
                      <w:r>
                        <w:rPr>
                          <w:rFonts w:ascii="Times New Roman" w:hAnsi="Times New Roman" w:cs="Times New Roman"/>
                          <w:szCs w:val="24"/>
                        </w:rPr>
                        <w:t>ts de la famille/Marie Jeanne et Louis BOUQUE et familles NESIUS–BOUQUE/Victor MARET (10ans) et défunts familles HARTARD – MARET et Roland ZUTTERLING / Roland et Aimé BRICE / Paul, Odette, Jean Paul, Simone OPILLARD et famille.</w:t>
                      </w:r>
                    </w:p>
                    <w:p w14:paraId="5A4DE960" w14:textId="0E3B2623" w:rsidR="00922D4C" w:rsidRPr="001B6D08" w:rsidRDefault="00922D4C" w:rsidP="001B6D08">
                      <w:pPr>
                        <w:pStyle w:val="Paragraphedeliste"/>
                        <w:ind w:left="360" w:firstLine="349"/>
                        <w:rPr>
                          <w:rFonts w:ascii="Times New Roman" w:hAnsi="Times New Roman" w:cs="Times New Roman"/>
                          <w:b/>
                          <w:bCs/>
                          <w:szCs w:val="24"/>
                        </w:rPr>
                      </w:pPr>
                      <w:r w:rsidRPr="001B6D08">
                        <w:rPr>
                          <w:rFonts w:ascii="Times New Roman" w:hAnsi="Times New Roman" w:cs="Times New Roman"/>
                          <w:b/>
                          <w:bCs/>
                          <w:szCs w:val="24"/>
                        </w:rPr>
                        <w:t xml:space="preserve">11h45 : </w:t>
                      </w:r>
                      <w:r w:rsidRPr="001B6D08">
                        <w:rPr>
                          <w:rFonts w:ascii="Times New Roman" w:hAnsi="Times New Roman" w:cs="Times New Roman"/>
                          <w:szCs w:val="24"/>
                        </w:rPr>
                        <w:t>Baptême de LHABIB-SARABLE Léo</w:t>
                      </w:r>
                    </w:p>
                    <w:p w14:paraId="781886CF" w14:textId="4100BBAF" w:rsidR="008531AF" w:rsidRPr="0098031D" w:rsidRDefault="008531AF" w:rsidP="001B6D08">
                      <w:pPr>
                        <w:pStyle w:val="Paragraphedeliste"/>
                        <w:ind w:left="709"/>
                        <w:rPr>
                          <w:rFonts w:ascii="Times New Roman" w:hAnsi="Times New Roman" w:cs="Times New Roman"/>
                          <w:b/>
                          <w:bCs/>
                          <w:szCs w:val="24"/>
                        </w:rPr>
                      </w:pPr>
                      <w:r>
                        <w:rPr>
                          <w:rFonts w:ascii="Times New Roman" w:hAnsi="Times New Roman" w:cs="Times New Roman"/>
                          <w:b/>
                          <w:bCs/>
                          <w:szCs w:val="24"/>
                        </w:rPr>
                        <w:t xml:space="preserve">10h30 Narbéfontaine : </w:t>
                      </w:r>
                      <w:r w:rsidRPr="00C15700">
                        <w:rPr>
                          <w:rFonts w:ascii="Times New Roman" w:hAnsi="Times New Roman" w:cs="Times New Roman"/>
                          <w:szCs w:val="24"/>
                        </w:rPr>
                        <w:t>(Fête patronale</w:t>
                      </w:r>
                      <w:r>
                        <w:rPr>
                          <w:rFonts w:ascii="Times New Roman" w:hAnsi="Times New Roman" w:cs="Times New Roman"/>
                          <w:b/>
                          <w:bCs/>
                          <w:szCs w:val="24"/>
                        </w:rPr>
                        <w:t xml:space="preserve">) </w:t>
                      </w:r>
                      <w:r>
                        <w:rPr>
                          <w:rFonts w:ascii="Times New Roman" w:hAnsi="Times New Roman" w:cs="Times New Roman"/>
                          <w:szCs w:val="24"/>
                        </w:rPr>
                        <w:t xml:space="preserve">Jean WAX et familles FOUST – STRULIK – </w:t>
                      </w:r>
                      <w:r w:rsidRPr="005B151F">
                        <w:rPr>
                          <w:rFonts w:ascii="Times New Roman" w:hAnsi="Times New Roman" w:cs="Times New Roman"/>
                          <w:szCs w:val="24"/>
                        </w:rPr>
                        <w:t>IM</w:t>
                      </w:r>
                      <w:r>
                        <w:rPr>
                          <w:rFonts w:ascii="Times New Roman" w:hAnsi="Times New Roman" w:cs="Times New Roman"/>
                          <w:color w:val="EE0000"/>
                          <w:szCs w:val="24"/>
                        </w:rPr>
                        <w:t>.</w:t>
                      </w:r>
                    </w:p>
                    <w:p w14:paraId="35C2C726" w14:textId="77777777" w:rsidR="00F928B6" w:rsidRDefault="00F928B6" w:rsidP="00922D4C">
                      <w:pPr>
                        <w:pStyle w:val="NormalWeb"/>
                        <w:spacing w:before="0" w:beforeAutospacing="0" w:after="0" w:afterAutospacing="0"/>
                        <w:ind w:left="360"/>
                        <w:rPr>
                          <w:rStyle w:val="lev"/>
                        </w:rPr>
                      </w:pPr>
                    </w:p>
                  </w:txbxContent>
                </v:textbox>
              </v:shape>
            </w:pict>
          </mc:Fallback>
        </mc:AlternateContent>
      </w:r>
    </w:p>
    <w:p w14:paraId="51A69731" w14:textId="44E0FA98" w:rsidR="00F8019F" w:rsidRPr="00333C00" w:rsidRDefault="00F8019F" w:rsidP="00F8019F">
      <w:pPr>
        <w:rPr>
          <w:rFonts w:hint="eastAsia"/>
          <w:sz w:val="22"/>
          <w:szCs w:val="22"/>
          <w:vertAlign w:val="subscript"/>
        </w:rPr>
      </w:pPr>
    </w:p>
    <w:p w14:paraId="31F1EDCC" w14:textId="47068E6B" w:rsidR="00F8019F" w:rsidRDefault="00F8019F" w:rsidP="00F8019F">
      <w:pPr>
        <w:rPr>
          <w:rFonts w:hint="eastAsia"/>
          <w:sz w:val="22"/>
          <w:szCs w:val="22"/>
        </w:rPr>
      </w:pPr>
    </w:p>
    <w:p w14:paraId="0E611702" w14:textId="73C91F14" w:rsidR="00F8019F" w:rsidRDefault="00F8019F" w:rsidP="00F8019F">
      <w:pPr>
        <w:rPr>
          <w:rFonts w:hint="eastAsia"/>
          <w:sz w:val="22"/>
          <w:szCs w:val="22"/>
        </w:rPr>
      </w:pPr>
    </w:p>
    <w:p w14:paraId="007C0F1D" w14:textId="72594D6B" w:rsidR="00F8019F" w:rsidRDefault="00F8019F" w:rsidP="00F8019F">
      <w:pPr>
        <w:rPr>
          <w:rFonts w:hint="eastAsia"/>
          <w:sz w:val="22"/>
          <w:szCs w:val="22"/>
        </w:rPr>
      </w:pPr>
    </w:p>
    <w:p w14:paraId="238C903A" w14:textId="08C3B785" w:rsidR="00F8019F" w:rsidRDefault="00F8019F" w:rsidP="00F8019F">
      <w:pPr>
        <w:rPr>
          <w:rFonts w:hint="eastAsia"/>
          <w:sz w:val="22"/>
          <w:szCs w:val="22"/>
        </w:rPr>
      </w:pPr>
    </w:p>
    <w:p w14:paraId="42A94FB6" w14:textId="0C70D02A" w:rsidR="00F8019F" w:rsidRDefault="00005180" w:rsidP="00F8019F">
      <w:pPr>
        <w:rPr>
          <w:rFonts w:hint="eastAsia"/>
          <w:sz w:val="22"/>
          <w:szCs w:val="22"/>
        </w:rPr>
      </w:pPr>
      <w:r>
        <w:rPr>
          <w:sz w:val="22"/>
          <w:szCs w:val="22"/>
        </w:rPr>
        <w:t xml:space="preserve">                                                                                   </w:t>
      </w:r>
    </w:p>
    <w:p w14:paraId="3441F6F2" w14:textId="5F6C469D" w:rsidR="00F8019F" w:rsidRDefault="00CA1256" w:rsidP="00F8019F">
      <w:pPr>
        <w:rPr>
          <w:rFonts w:hint="eastAsia"/>
          <w:sz w:val="22"/>
          <w:szCs w:val="22"/>
        </w:rPr>
      </w:pPr>
      <w:r>
        <w:t xml:space="preserve">    </w:t>
      </w:r>
      <w:r w:rsidR="0091384A">
        <w:t xml:space="preserve">   </w:t>
      </w:r>
    </w:p>
    <w:p w14:paraId="080B4B92" w14:textId="76565DB2" w:rsidR="00F8019F" w:rsidRDefault="00F8019F" w:rsidP="00F8019F">
      <w:pPr>
        <w:rPr>
          <w:rFonts w:hint="eastAsia"/>
        </w:rPr>
      </w:pPr>
    </w:p>
    <w:p w14:paraId="69F6CA38" w14:textId="08DAF5FE" w:rsidR="001B3E37" w:rsidRDefault="001B3E37" w:rsidP="00F8019F">
      <w:pPr>
        <w:rPr>
          <w:rFonts w:hint="eastAsia"/>
        </w:rPr>
      </w:pPr>
    </w:p>
    <w:p w14:paraId="1E1C8C9C" w14:textId="77777777" w:rsidR="001B3E37" w:rsidRDefault="001B3E37" w:rsidP="00F8019F">
      <w:pPr>
        <w:rPr>
          <w:rFonts w:hint="eastAsia"/>
        </w:rPr>
      </w:pPr>
    </w:p>
    <w:p w14:paraId="7EC629A5" w14:textId="56D0E177" w:rsidR="001B3E37" w:rsidRDefault="001B3E37" w:rsidP="00F8019F">
      <w:pPr>
        <w:rPr>
          <w:rFonts w:hint="eastAsia"/>
        </w:rPr>
      </w:pPr>
    </w:p>
    <w:p w14:paraId="7D3B6BD3" w14:textId="109D926D" w:rsidR="001B3E37" w:rsidRDefault="001B3E37" w:rsidP="00F8019F">
      <w:pPr>
        <w:rPr>
          <w:rFonts w:hint="eastAsia"/>
        </w:rPr>
      </w:pPr>
    </w:p>
    <w:p w14:paraId="1F8E76F7" w14:textId="77777777" w:rsidR="001B3E37" w:rsidRDefault="001B3E37" w:rsidP="00F8019F">
      <w:pPr>
        <w:rPr>
          <w:rFonts w:hint="eastAsia"/>
        </w:rPr>
      </w:pPr>
    </w:p>
    <w:p w14:paraId="607CA7EB" w14:textId="69B4884D" w:rsidR="001B3E37" w:rsidRDefault="001B3E37" w:rsidP="00F8019F">
      <w:pPr>
        <w:rPr>
          <w:rFonts w:hint="eastAsia"/>
        </w:rPr>
      </w:pPr>
    </w:p>
    <w:p w14:paraId="010FEBB9" w14:textId="77777777" w:rsidR="001B3E37" w:rsidRDefault="001B3E37" w:rsidP="00F8019F">
      <w:pPr>
        <w:rPr>
          <w:rFonts w:hint="eastAsia"/>
        </w:rPr>
      </w:pPr>
    </w:p>
    <w:p w14:paraId="641647A9" w14:textId="77777777" w:rsidR="001B3E37" w:rsidRDefault="001B3E37" w:rsidP="00F8019F">
      <w:pPr>
        <w:rPr>
          <w:rFonts w:hint="eastAsia"/>
        </w:rPr>
      </w:pPr>
    </w:p>
    <w:p w14:paraId="2456FE4A" w14:textId="2B627E12" w:rsidR="001B3E37" w:rsidRDefault="001B3E37" w:rsidP="00F8019F">
      <w:pPr>
        <w:rPr>
          <w:rFonts w:hint="eastAsia"/>
        </w:rPr>
      </w:pPr>
    </w:p>
    <w:p w14:paraId="40A2332B" w14:textId="77777777" w:rsidR="001B3E37" w:rsidRDefault="001B3E37" w:rsidP="00F8019F">
      <w:pPr>
        <w:rPr>
          <w:rFonts w:hint="eastAsia"/>
        </w:rPr>
      </w:pPr>
    </w:p>
    <w:p w14:paraId="5AED62E8" w14:textId="77777777" w:rsidR="001B3E37" w:rsidRDefault="001B3E37" w:rsidP="00F8019F">
      <w:pPr>
        <w:rPr>
          <w:rFonts w:hint="eastAsia"/>
        </w:rPr>
      </w:pPr>
    </w:p>
    <w:p w14:paraId="21AFDFBB" w14:textId="77777777" w:rsidR="001B3E37" w:rsidRDefault="001B3E37" w:rsidP="00F8019F">
      <w:pPr>
        <w:rPr>
          <w:rFonts w:hint="eastAsia"/>
          <w:sz w:val="22"/>
          <w:szCs w:val="22"/>
        </w:rPr>
      </w:pPr>
    </w:p>
    <w:p w14:paraId="67162668" w14:textId="7E3F6F37" w:rsidR="007B0C0A" w:rsidRDefault="007B0C0A" w:rsidP="00F8019F">
      <w:pPr>
        <w:rPr>
          <w:rFonts w:hint="eastAsia"/>
          <w:sz w:val="22"/>
          <w:szCs w:val="22"/>
        </w:rPr>
      </w:pPr>
    </w:p>
    <w:p w14:paraId="759245B8" w14:textId="77777777" w:rsidR="004173BD" w:rsidRDefault="004173BD" w:rsidP="0091384A">
      <w:pPr>
        <w:jc w:val="center"/>
        <w:rPr>
          <w:rFonts w:hint="eastAsia"/>
          <w:i/>
          <w:iCs/>
          <w:sz w:val="40"/>
          <w:szCs w:val="40"/>
        </w:rPr>
      </w:pPr>
    </w:p>
    <w:p w14:paraId="42DDBAC5" w14:textId="77777777" w:rsidR="004173BD" w:rsidRDefault="004173BD" w:rsidP="0091384A">
      <w:pPr>
        <w:jc w:val="center"/>
        <w:rPr>
          <w:rFonts w:hint="eastAsia"/>
          <w:i/>
          <w:iCs/>
          <w:sz w:val="40"/>
          <w:szCs w:val="40"/>
        </w:rPr>
      </w:pPr>
    </w:p>
    <w:p w14:paraId="696E1E00" w14:textId="57EC3487" w:rsidR="00592410" w:rsidRDefault="00592410" w:rsidP="00F8019F">
      <w:pPr>
        <w:rPr>
          <w:rFonts w:hint="eastAsia"/>
          <w:sz w:val="22"/>
          <w:szCs w:val="22"/>
        </w:rPr>
      </w:pPr>
    </w:p>
    <w:sectPr w:rsidR="00592410" w:rsidSect="00850DB6">
      <w:headerReference w:type="default" r:id="rId11"/>
      <w:footerReference w:type="default" r:id="rId12"/>
      <w:type w:val="continuous"/>
      <w:pgSz w:w="16838" w:h="11906" w:orient="landscape"/>
      <w:pgMar w:top="284" w:right="284" w:bottom="284" w:left="284" w:header="720" w:footer="72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13AF" w14:textId="77777777" w:rsidR="00AF56B0" w:rsidRDefault="00AF56B0" w:rsidP="002F1114">
      <w:pPr>
        <w:rPr>
          <w:rFonts w:hint="eastAsia"/>
        </w:rPr>
      </w:pPr>
      <w:r>
        <w:separator/>
      </w:r>
    </w:p>
  </w:endnote>
  <w:endnote w:type="continuationSeparator" w:id="0">
    <w:p w14:paraId="62C30AE4" w14:textId="77777777" w:rsidR="00AF56B0" w:rsidRDefault="00AF56B0" w:rsidP="002F11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6F8EA6D" w14:paraId="5D3A9680" w14:textId="77777777" w:rsidTr="06F8EA6D">
      <w:trPr>
        <w:trHeight w:val="300"/>
      </w:trPr>
      <w:tc>
        <w:tcPr>
          <w:tcW w:w="5130" w:type="dxa"/>
        </w:tcPr>
        <w:p w14:paraId="76906EB9" w14:textId="5E081CEB" w:rsidR="06F8EA6D" w:rsidRDefault="06F8EA6D" w:rsidP="06F8EA6D">
          <w:pPr>
            <w:ind w:left="-115"/>
            <w:rPr>
              <w:rFonts w:hint="eastAsia"/>
            </w:rPr>
          </w:pPr>
        </w:p>
      </w:tc>
      <w:tc>
        <w:tcPr>
          <w:tcW w:w="5130" w:type="dxa"/>
        </w:tcPr>
        <w:p w14:paraId="5AD30085" w14:textId="0E6A1B26" w:rsidR="06F8EA6D" w:rsidRDefault="06F8EA6D" w:rsidP="06F8EA6D">
          <w:pPr>
            <w:jc w:val="center"/>
            <w:rPr>
              <w:rFonts w:hint="eastAsia"/>
            </w:rPr>
          </w:pPr>
        </w:p>
      </w:tc>
      <w:tc>
        <w:tcPr>
          <w:tcW w:w="5130" w:type="dxa"/>
        </w:tcPr>
        <w:p w14:paraId="6D842EA1" w14:textId="274F09F3" w:rsidR="06F8EA6D" w:rsidRDefault="06F8EA6D" w:rsidP="06F8EA6D">
          <w:pPr>
            <w:ind w:right="-115"/>
            <w:jc w:val="right"/>
            <w:rPr>
              <w:rFonts w:hint="eastAsia"/>
            </w:rPr>
          </w:pPr>
        </w:p>
      </w:tc>
    </w:tr>
  </w:tbl>
  <w:p w14:paraId="02E11570" w14:textId="747736C9" w:rsidR="002F1114" w:rsidRDefault="002F1114">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0107" w14:textId="77777777" w:rsidR="00AF56B0" w:rsidRDefault="00AF56B0" w:rsidP="002F1114">
      <w:pPr>
        <w:rPr>
          <w:rFonts w:hint="eastAsia"/>
        </w:rPr>
      </w:pPr>
      <w:r>
        <w:separator/>
      </w:r>
    </w:p>
  </w:footnote>
  <w:footnote w:type="continuationSeparator" w:id="0">
    <w:p w14:paraId="7E01CAE0" w14:textId="77777777" w:rsidR="00AF56B0" w:rsidRDefault="00AF56B0" w:rsidP="002F111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0B2" w14:textId="1904A3A9" w:rsidR="002F1114" w:rsidRDefault="002F111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77"/>
        </w:tabs>
        <w:ind w:left="777" w:hanging="360"/>
      </w:pPr>
      <w:rPr>
        <w:rFonts w:ascii="Symbol" w:hAnsi="Symbol" w:cs="OpenSymbol"/>
        <w:color w:val="000000"/>
        <w:sz w:val="21"/>
        <w:szCs w:val="2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color w:val="000000"/>
        <w:sz w:val="21"/>
        <w:szCs w:val="2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color w:val="000000"/>
        <w:sz w:val="21"/>
        <w:szCs w:val="2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aps w:val="0"/>
        <w:smallCaps w:val="0"/>
        <w:color w:val="000000"/>
        <w:spacing w:val="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aps w:val="0"/>
        <w:smallCaps w:val="0"/>
        <w:color w:val="000000"/>
        <w:spacing w:val="0"/>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11B0C11"/>
    <w:multiLevelType w:val="hybridMultilevel"/>
    <w:tmpl w:val="3656D1C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01CA3E50"/>
    <w:multiLevelType w:val="hybridMultilevel"/>
    <w:tmpl w:val="E458B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3673D7B"/>
    <w:multiLevelType w:val="hybridMultilevel"/>
    <w:tmpl w:val="A72854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67A321A"/>
    <w:multiLevelType w:val="hybridMultilevel"/>
    <w:tmpl w:val="7ABCF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3A4A98"/>
    <w:multiLevelType w:val="hybridMultilevel"/>
    <w:tmpl w:val="F9248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5F5D26"/>
    <w:multiLevelType w:val="hybridMultilevel"/>
    <w:tmpl w:val="047EC7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2242093"/>
    <w:multiLevelType w:val="hybridMultilevel"/>
    <w:tmpl w:val="AFA86F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A44ABC"/>
    <w:multiLevelType w:val="hybridMultilevel"/>
    <w:tmpl w:val="B7B407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2566A47"/>
    <w:multiLevelType w:val="hybridMultilevel"/>
    <w:tmpl w:val="1FE4E9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59F0A1E"/>
    <w:multiLevelType w:val="hybridMultilevel"/>
    <w:tmpl w:val="DB503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B53DAA"/>
    <w:multiLevelType w:val="hybridMultilevel"/>
    <w:tmpl w:val="FBACC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07514"/>
    <w:multiLevelType w:val="hybridMultilevel"/>
    <w:tmpl w:val="3190E3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725326F"/>
    <w:multiLevelType w:val="hybridMultilevel"/>
    <w:tmpl w:val="411C1F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9F5AB3"/>
    <w:multiLevelType w:val="hybridMultilevel"/>
    <w:tmpl w:val="AB0C8E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A871BF1"/>
    <w:multiLevelType w:val="hybridMultilevel"/>
    <w:tmpl w:val="22CAE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12511A"/>
    <w:multiLevelType w:val="hybridMultilevel"/>
    <w:tmpl w:val="3648CA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DE3015A"/>
    <w:multiLevelType w:val="hybridMultilevel"/>
    <w:tmpl w:val="2054B9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1801D25"/>
    <w:multiLevelType w:val="hybridMultilevel"/>
    <w:tmpl w:val="75969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BB6F6C"/>
    <w:multiLevelType w:val="hybridMultilevel"/>
    <w:tmpl w:val="A8684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1D7619"/>
    <w:multiLevelType w:val="hybridMultilevel"/>
    <w:tmpl w:val="C5EA1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C80F21"/>
    <w:multiLevelType w:val="hybridMultilevel"/>
    <w:tmpl w:val="00F28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CC469B"/>
    <w:multiLevelType w:val="hybridMultilevel"/>
    <w:tmpl w:val="8DAA41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6ED0A30"/>
    <w:multiLevelType w:val="hybridMultilevel"/>
    <w:tmpl w:val="797C0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741110D"/>
    <w:multiLevelType w:val="hybridMultilevel"/>
    <w:tmpl w:val="CD4677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585574CB"/>
    <w:multiLevelType w:val="hybridMultilevel"/>
    <w:tmpl w:val="C1EC03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A792D05"/>
    <w:multiLevelType w:val="hybridMultilevel"/>
    <w:tmpl w:val="ECE003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BFB7B8F"/>
    <w:multiLevelType w:val="hybridMultilevel"/>
    <w:tmpl w:val="49EEA28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5222153"/>
    <w:multiLevelType w:val="hybridMultilevel"/>
    <w:tmpl w:val="BD04E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65F0633"/>
    <w:multiLevelType w:val="hybridMultilevel"/>
    <w:tmpl w:val="FDD09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9E0322"/>
    <w:multiLevelType w:val="hybridMultilevel"/>
    <w:tmpl w:val="1BD8B4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B1D0455"/>
    <w:multiLevelType w:val="hybridMultilevel"/>
    <w:tmpl w:val="90022D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C6E78E2"/>
    <w:multiLevelType w:val="hybridMultilevel"/>
    <w:tmpl w:val="7DB4E7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DFC3E15"/>
    <w:multiLevelType w:val="hybridMultilevel"/>
    <w:tmpl w:val="EEA25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3135FC2"/>
    <w:multiLevelType w:val="hybridMultilevel"/>
    <w:tmpl w:val="3C7CBE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57A1B7B"/>
    <w:multiLevelType w:val="hybridMultilevel"/>
    <w:tmpl w:val="024A16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6AB4C4B"/>
    <w:multiLevelType w:val="hybridMultilevel"/>
    <w:tmpl w:val="1B7A6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BF008D"/>
    <w:multiLevelType w:val="hybridMultilevel"/>
    <w:tmpl w:val="897CD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E0A208A"/>
    <w:multiLevelType w:val="hybridMultilevel"/>
    <w:tmpl w:val="A56A5B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EF71A25"/>
    <w:multiLevelType w:val="hybridMultilevel"/>
    <w:tmpl w:val="885EE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48561871">
    <w:abstractNumId w:val="0"/>
  </w:num>
  <w:num w:numId="2" w16cid:durableId="1909458541">
    <w:abstractNumId w:val="26"/>
  </w:num>
  <w:num w:numId="3" w16cid:durableId="1462721502">
    <w:abstractNumId w:val="18"/>
  </w:num>
  <w:num w:numId="4" w16cid:durableId="1692805837">
    <w:abstractNumId w:val="19"/>
  </w:num>
  <w:num w:numId="5" w16cid:durableId="1172716456">
    <w:abstractNumId w:val="29"/>
  </w:num>
  <w:num w:numId="6" w16cid:durableId="278417755">
    <w:abstractNumId w:val="37"/>
  </w:num>
  <w:num w:numId="7" w16cid:durableId="894658829">
    <w:abstractNumId w:val="44"/>
  </w:num>
  <w:num w:numId="8" w16cid:durableId="112020716">
    <w:abstractNumId w:val="27"/>
  </w:num>
  <w:num w:numId="9" w16cid:durableId="662898247">
    <w:abstractNumId w:val="12"/>
  </w:num>
  <w:num w:numId="10" w16cid:durableId="2139488871">
    <w:abstractNumId w:val="28"/>
  </w:num>
  <w:num w:numId="11" w16cid:durableId="1866366570">
    <w:abstractNumId w:val="13"/>
  </w:num>
  <w:num w:numId="12" w16cid:durableId="637153906">
    <w:abstractNumId w:val="41"/>
  </w:num>
  <w:num w:numId="13" w16cid:durableId="232935135">
    <w:abstractNumId w:val="10"/>
  </w:num>
  <w:num w:numId="14" w16cid:durableId="1447583542">
    <w:abstractNumId w:val="36"/>
  </w:num>
  <w:num w:numId="15" w16cid:durableId="145586869">
    <w:abstractNumId w:val="23"/>
  </w:num>
  <w:num w:numId="16" w16cid:durableId="1007102205">
    <w:abstractNumId w:val="22"/>
  </w:num>
  <w:num w:numId="17" w16cid:durableId="1791436648">
    <w:abstractNumId w:val="45"/>
  </w:num>
  <w:num w:numId="18" w16cid:durableId="723988862">
    <w:abstractNumId w:val="40"/>
  </w:num>
  <w:num w:numId="19" w16cid:durableId="1634944487">
    <w:abstractNumId w:val="38"/>
  </w:num>
  <w:num w:numId="20" w16cid:durableId="922495073">
    <w:abstractNumId w:val="24"/>
  </w:num>
  <w:num w:numId="21" w16cid:durableId="1739740899">
    <w:abstractNumId w:val="47"/>
  </w:num>
  <w:num w:numId="22" w16cid:durableId="725301721">
    <w:abstractNumId w:val="43"/>
  </w:num>
  <w:num w:numId="23" w16cid:durableId="1429497064">
    <w:abstractNumId w:val="34"/>
  </w:num>
  <w:num w:numId="24" w16cid:durableId="1742016881">
    <w:abstractNumId w:val="33"/>
  </w:num>
  <w:num w:numId="25" w16cid:durableId="882865558">
    <w:abstractNumId w:val="32"/>
  </w:num>
  <w:num w:numId="26" w16cid:durableId="1897204232">
    <w:abstractNumId w:val="9"/>
  </w:num>
  <w:num w:numId="27" w16cid:durableId="1063522538">
    <w:abstractNumId w:val="11"/>
  </w:num>
  <w:num w:numId="28" w16cid:durableId="908153373">
    <w:abstractNumId w:val="35"/>
  </w:num>
  <w:num w:numId="29" w16cid:durableId="164789479">
    <w:abstractNumId w:val="14"/>
  </w:num>
  <w:num w:numId="30" w16cid:durableId="1194924973">
    <w:abstractNumId w:val="42"/>
  </w:num>
  <w:num w:numId="31" w16cid:durableId="2127037270">
    <w:abstractNumId w:val="17"/>
  </w:num>
  <w:num w:numId="32" w16cid:durableId="945191905">
    <w:abstractNumId w:val="20"/>
  </w:num>
  <w:num w:numId="33" w16cid:durableId="1596665752">
    <w:abstractNumId w:val="16"/>
  </w:num>
  <w:num w:numId="34" w16cid:durableId="1906257035">
    <w:abstractNumId w:val="15"/>
  </w:num>
  <w:num w:numId="35" w16cid:durableId="109054415">
    <w:abstractNumId w:val="39"/>
  </w:num>
  <w:num w:numId="36" w16cid:durableId="1322585877">
    <w:abstractNumId w:val="30"/>
  </w:num>
  <w:num w:numId="37" w16cid:durableId="787626787">
    <w:abstractNumId w:val="46"/>
  </w:num>
  <w:num w:numId="38" w16cid:durableId="365109548">
    <w:abstractNumId w:val="25"/>
  </w:num>
  <w:num w:numId="39" w16cid:durableId="158154320">
    <w:abstractNumId w:val="31"/>
  </w:num>
  <w:num w:numId="40" w16cid:durableId="103765891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54"/>
    <w:rsid w:val="000001E9"/>
    <w:rsid w:val="00001376"/>
    <w:rsid w:val="00005180"/>
    <w:rsid w:val="00011C33"/>
    <w:rsid w:val="00012108"/>
    <w:rsid w:val="0001220C"/>
    <w:rsid w:val="00013E82"/>
    <w:rsid w:val="0002309A"/>
    <w:rsid w:val="00023A78"/>
    <w:rsid w:val="000241B1"/>
    <w:rsid w:val="000304ED"/>
    <w:rsid w:val="00040E8C"/>
    <w:rsid w:val="00042440"/>
    <w:rsid w:val="0004319D"/>
    <w:rsid w:val="00043383"/>
    <w:rsid w:val="000434E5"/>
    <w:rsid w:val="00044FAE"/>
    <w:rsid w:val="00053FAA"/>
    <w:rsid w:val="00060428"/>
    <w:rsid w:val="00062103"/>
    <w:rsid w:val="00063CB8"/>
    <w:rsid w:val="00064B93"/>
    <w:rsid w:val="00064EFF"/>
    <w:rsid w:val="00065CA6"/>
    <w:rsid w:val="000675F8"/>
    <w:rsid w:val="0007135A"/>
    <w:rsid w:val="0008103C"/>
    <w:rsid w:val="00081853"/>
    <w:rsid w:val="00082E38"/>
    <w:rsid w:val="00094BB9"/>
    <w:rsid w:val="000957C7"/>
    <w:rsid w:val="00096AAB"/>
    <w:rsid w:val="000975C4"/>
    <w:rsid w:val="000B03FF"/>
    <w:rsid w:val="000B2668"/>
    <w:rsid w:val="000B2997"/>
    <w:rsid w:val="000B3FEE"/>
    <w:rsid w:val="000B5A4B"/>
    <w:rsid w:val="000C1C92"/>
    <w:rsid w:val="000D43B8"/>
    <w:rsid w:val="000D529C"/>
    <w:rsid w:val="000D7ECF"/>
    <w:rsid w:val="000E0695"/>
    <w:rsid w:val="000E09C9"/>
    <w:rsid w:val="000F1E4C"/>
    <w:rsid w:val="000F3788"/>
    <w:rsid w:val="000F5308"/>
    <w:rsid w:val="000F5FF9"/>
    <w:rsid w:val="00100D22"/>
    <w:rsid w:val="001035DB"/>
    <w:rsid w:val="00107D1F"/>
    <w:rsid w:val="0011111D"/>
    <w:rsid w:val="0011312B"/>
    <w:rsid w:val="0012211A"/>
    <w:rsid w:val="0012263A"/>
    <w:rsid w:val="001227B0"/>
    <w:rsid w:val="00122B2C"/>
    <w:rsid w:val="00123D80"/>
    <w:rsid w:val="001248E6"/>
    <w:rsid w:val="00135D8B"/>
    <w:rsid w:val="00142B24"/>
    <w:rsid w:val="00142EDF"/>
    <w:rsid w:val="0014677B"/>
    <w:rsid w:val="00152945"/>
    <w:rsid w:val="00153101"/>
    <w:rsid w:val="001544E4"/>
    <w:rsid w:val="00161070"/>
    <w:rsid w:val="001636F9"/>
    <w:rsid w:val="00167FCA"/>
    <w:rsid w:val="00175E50"/>
    <w:rsid w:val="001802E5"/>
    <w:rsid w:val="001956AB"/>
    <w:rsid w:val="00196406"/>
    <w:rsid w:val="00196D99"/>
    <w:rsid w:val="001B0B67"/>
    <w:rsid w:val="001B3E37"/>
    <w:rsid w:val="001B6D08"/>
    <w:rsid w:val="001B7B96"/>
    <w:rsid w:val="001C09BF"/>
    <w:rsid w:val="001C3AF4"/>
    <w:rsid w:val="001C41AA"/>
    <w:rsid w:val="001C4D1E"/>
    <w:rsid w:val="001D2828"/>
    <w:rsid w:val="001E3501"/>
    <w:rsid w:val="001E56F1"/>
    <w:rsid w:val="001E6A2D"/>
    <w:rsid w:val="001E78FE"/>
    <w:rsid w:val="001F152C"/>
    <w:rsid w:val="001F3712"/>
    <w:rsid w:val="001F63FA"/>
    <w:rsid w:val="0020606A"/>
    <w:rsid w:val="002060BB"/>
    <w:rsid w:val="002066F7"/>
    <w:rsid w:val="0021198F"/>
    <w:rsid w:val="002215E4"/>
    <w:rsid w:val="00223696"/>
    <w:rsid w:val="0022413A"/>
    <w:rsid w:val="00225C08"/>
    <w:rsid w:val="00226E23"/>
    <w:rsid w:val="0023088B"/>
    <w:rsid w:val="00230FC8"/>
    <w:rsid w:val="0023153E"/>
    <w:rsid w:val="002366B2"/>
    <w:rsid w:val="00236D69"/>
    <w:rsid w:val="00237BA3"/>
    <w:rsid w:val="002423D3"/>
    <w:rsid w:val="002450AE"/>
    <w:rsid w:val="00257F65"/>
    <w:rsid w:val="00263B7D"/>
    <w:rsid w:val="00267B76"/>
    <w:rsid w:val="00271830"/>
    <w:rsid w:val="002734A6"/>
    <w:rsid w:val="00273E22"/>
    <w:rsid w:val="00273FEE"/>
    <w:rsid w:val="00281B0D"/>
    <w:rsid w:val="00283DC7"/>
    <w:rsid w:val="002854AF"/>
    <w:rsid w:val="00285A6A"/>
    <w:rsid w:val="00287315"/>
    <w:rsid w:val="00290E89"/>
    <w:rsid w:val="002912CC"/>
    <w:rsid w:val="00295F95"/>
    <w:rsid w:val="0029786A"/>
    <w:rsid w:val="002A42B0"/>
    <w:rsid w:val="002B1131"/>
    <w:rsid w:val="002B3D87"/>
    <w:rsid w:val="002B51A7"/>
    <w:rsid w:val="002B7F62"/>
    <w:rsid w:val="002C0412"/>
    <w:rsid w:val="002C1270"/>
    <w:rsid w:val="002C1B4F"/>
    <w:rsid w:val="002C3454"/>
    <w:rsid w:val="002C5234"/>
    <w:rsid w:val="002C5BC3"/>
    <w:rsid w:val="002C5F8C"/>
    <w:rsid w:val="002D1536"/>
    <w:rsid w:val="002D23F3"/>
    <w:rsid w:val="002D3C73"/>
    <w:rsid w:val="002E4425"/>
    <w:rsid w:val="002E513C"/>
    <w:rsid w:val="002F1114"/>
    <w:rsid w:val="002F1498"/>
    <w:rsid w:val="002F362D"/>
    <w:rsid w:val="002F472D"/>
    <w:rsid w:val="00306B2F"/>
    <w:rsid w:val="00306C5D"/>
    <w:rsid w:val="00307D28"/>
    <w:rsid w:val="00310BE1"/>
    <w:rsid w:val="00314920"/>
    <w:rsid w:val="00314E31"/>
    <w:rsid w:val="00315631"/>
    <w:rsid w:val="00324275"/>
    <w:rsid w:val="00324548"/>
    <w:rsid w:val="00325060"/>
    <w:rsid w:val="00325814"/>
    <w:rsid w:val="00331087"/>
    <w:rsid w:val="00333C00"/>
    <w:rsid w:val="0034018A"/>
    <w:rsid w:val="00343E50"/>
    <w:rsid w:val="003464D4"/>
    <w:rsid w:val="00346A22"/>
    <w:rsid w:val="0034709A"/>
    <w:rsid w:val="00350861"/>
    <w:rsid w:val="00351381"/>
    <w:rsid w:val="0035550B"/>
    <w:rsid w:val="003567BA"/>
    <w:rsid w:val="00356A33"/>
    <w:rsid w:val="003609F9"/>
    <w:rsid w:val="00360F21"/>
    <w:rsid w:val="00361C07"/>
    <w:rsid w:val="00361F73"/>
    <w:rsid w:val="003669E9"/>
    <w:rsid w:val="00372193"/>
    <w:rsid w:val="0037275B"/>
    <w:rsid w:val="00373614"/>
    <w:rsid w:val="00376428"/>
    <w:rsid w:val="003767AC"/>
    <w:rsid w:val="003851CE"/>
    <w:rsid w:val="003875B2"/>
    <w:rsid w:val="0039509A"/>
    <w:rsid w:val="003A4604"/>
    <w:rsid w:val="003A4F6B"/>
    <w:rsid w:val="003A6AAC"/>
    <w:rsid w:val="003B0987"/>
    <w:rsid w:val="003B104C"/>
    <w:rsid w:val="003B1FAA"/>
    <w:rsid w:val="003B6351"/>
    <w:rsid w:val="003C62EE"/>
    <w:rsid w:val="003C664F"/>
    <w:rsid w:val="003D0FC1"/>
    <w:rsid w:val="003D137C"/>
    <w:rsid w:val="003D3BDA"/>
    <w:rsid w:val="003E2783"/>
    <w:rsid w:val="003E3D9B"/>
    <w:rsid w:val="003E5B6A"/>
    <w:rsid w:val="003F0014"/>
    <w:rsid w:val="003F2187"/>
    <w:rsid w:val="003F23CC"/>
    <w:rsid w:val="003F2D56"/>
    <w:rsid w:val="003F561E"/>
    <w:rsid w:val="003F5F44"/>
    <w:rsid w:val="003F7633"/>
    <w:rsid w:val="004007C5"/>
    <w:rsid w:val="0040094A"/>
    <w:rsid w:val="004034E2"/>
    <w:rsid w:val="004046AE"/>
    <w:rsid w:val="004118DD"/>
    <w:rsid w:val="004127D1"/>
    <w:rsid w:val="004173BD"/>
    <w:rsid w:val="00417672"/>
    <w:rsid w:val="0042029C"/>
    <w:rsid w:val="00420942"/>
    <w:rsid w:val="00420BB8"/>
    <w:rsid w:val="004250C5"/>
    <w:rsid w:val="00435070"/>
    <w:rsid w:val="00435DB1"/>
    <w:rsid w:val="00437788"/>
    <w:rsid w:val="0045040D"/>
    <w:rsid w:val="0045247C"/>
    <w:rsid w:val="0045400A"/>
    <w:rsid w:val="00456D07"/>
    <w:rsid w:val="00462CF3"/>
    <w:rsid w:val="00465251"/>
    <w:rsid w:val="0046733D"/>
    <w:rsid w:val="00471058"/>
    <w:rsid w:val="00471795"/>
    <w:rsid w:val="0047281D"/>
    <w:rsid w:val="00474523"/>
    <w:rsid w:val="004755D8"/>
    <w:rsid w:val="0047671C"/>
    <w:rsid w:val="00482143"/>
    <w:rsid w:val="004832FC"/>
    <w:rsid w:val="00483900"/>
    <w:rsid w:val="004874C1"/>
    <w:rsid w:val="004903C0"/>
    <w:rsid w:val="00494479"/>
    <w:rsid w:val="0049726F"/>
    <w:rsid w:val="00497E5B"/>
    <w:rsid w:val="004A2E8B"/>
    <w:rsid w:val="004A417C"/>
    <w:rsid w:val="004A5A4B"/>
    <w:rsid w:val="004B02F3"/>
    <w:rsid w:val="004B3349"/>
    <w:rsid w:val="004C07FF"/>
    <w:rsid w:val="004C1447"/>
    <w:rsid w:val="004C2967"/>
    <w:rsid w:val="004C3B9A"/>
    <w:rsid w:val="004C4017"/>
    <w:rsid w:val="004D2E23"/>
    <w:rsid w:val="004D565D"/>
    <w:rsid w:val="004D57D3"/>
    <w:rsid w:val="004E2D56"/>
    <w:rsid w:val="004E372A"/>
    <w:rsid w:val="004E5765"/>
    <w:rsid w:val="004E7026"/>
    <w:rsid w:val="004F0808"/>
    <w:rsid w:val="004F0D36"/>
    <w:rsid w:val="004F130B"/>
    <w:rsid w:val="004F1590"/>
    <w:rsid w:val="004F4298"/>
    <w:rsid w:val="004F5579"/>
    <w:rsid w:val="004F6411"/>
    <w:rsid w:val="00501B24"/>
    <w:rsid w:val="00501B7B"/>
    <w:rsid w:val="00504FF9"/>
    <w:rsid w:val="005067C1"/>
    <w:rsid w:val="00510C5C"/>
    <w:rsid w:val="005128C8"/>
    <w:rsid w:val="00513A46"/>
    <w:rsid w:val="00515D03"/>
    <w:rsid w:val="0052188B"/>
    <w:rsid w:val="00521E15"/>
    <w:rsid w:val="0052329E"/>
    <w:rsid w:val="005271C1"/>
    <w:rsid w:val="005367BE"/>
    <w:rsid w:val="00540630"/>
    <w:rsid w:val="00540C91"/>
    <w:rsid w:val="00543A82"/>
    <w:rsid w:val="00543D42"/>
    <w:rsid w:val="00547851"/>
    <w:rsid w:val="005528BB"/>
    <w:rsid w:val="00552A90"/>
    <w:rsid w:val="00552D04"/>
    <w:rsid w:val="00556EB0"/>
    <w:rsid w:val="00562F8C"/>
    <w:rsid w:val="00566EAD"/>
    <w:rsid w:val="005710A2"/>
    <w:rsid w:val="00576BF0"/>
    <w:rsid w:val="005838D0"/>
    <w:rsid w:val="005917AD"/>
    <w:rsid w:val="00592410"/>
    <w:rsid w:val="00593FD3"/>
    <w:rsid w:val="00597D67"/>
    <w:rsid w:val="005A00A7"/>
    <w:rsid w:val="005A0748"/>
    <w:rsid w:val="005A0C37"/>
    <w:rsid w:val="005A2979"/>
    <w:rsid w:val="005A30EC"/>
    <w:rsid w:val="005B151F"/>
    <w:rsid w:val="005C1C13"/>
    <w:rsid w:val="005C3C51"/>
    <w:rsid w:val="005D4F92"/>
    <w:rsid w:val="005D6560"/>
    <w:rsid w:val="005D69B9"/>
    <w:rsid w:val="005E0147"/>
    <w:rsid w:val="005E170F"/>
    <w:rsid w:val="005E3488"/>
    <w:rsid w:val="005E3AD4"/>
    <w:rsid w:val="005E5393"/>
    <w:rsid w:val="005E552B"/>
    <w:rsid w:val="005E5762"/>
    <w:rsid w:val="005E6AED"/>
    <w:rsid w:val="005F06B3"/>
    <w:rsid w:val="005F151F"/>
    <w:rsid w:val="005F2996"/>
    <w:rsid w:val="005F35CF"/>
    <w:rsid w:val="005F43BF"/>
    <w:rsid w:val="006024FC"/>
    <w:rsid w:val="0060610D"/>
    <w:rsid w:val="0060674C"/>
    <w:rsid w:val="00606CF2"/>
    <w:rsid w:val="006078FF"/>
    <w:rsid w:val="0061050D"/>
    <w:rsid w:val="006111F4"/>
    <w:rsid w:val="006121E3"/>
    <w:rsid w:val="0061322A"/>
    <w:rsid w:val="00614601"/>
    <w:rsid w:val="00621E8B"/>
    <w:rsid w:val="00630B2D"/>
    <w:rsid w:val="006319BF"/>
    <w:rsid w:val="00631C16"/>
    <w:rsid w:val="00632198"/>
    <w:rsid w:val="006328E8"/>
    <w:rsid w:val="006361A7"/>
    <w:rsid w:val="00642BAF"/>
    <w:rsid w:val="00645085"/>
    <w:rsid w:val="006452A8"/>
    <w:rsid w:val="00645335"/>
    <w:rsid w:val="00647674"/>
    <w:rsid w:val="00653A0B"/>
    <w:rsid w:val="00654BAF"/>
    <w:rsid w:val="00654CF5"/>
    <w:rsid w:val="00656ED7"/>
    <w:rsid w:val="00662563"/>
    <w:rsid w:val="006639B2"/>
    <w:rsid w:val="006657EB"/>
    <w:rsid w:val="00665CE0"/>
    <w:rsid w:val="006670F3"/>
    <w:rsid w:val="006679EE"/>
    <w:rsid w:val="00672B95"/>
    <w:rsid w:val="00677AD1"/>
    <w:rsid w:val="00680481"/>
    <w:rsid w:val="00681753"/>
    <w:rsid w:val="00683149"/>
    <w:rsid w:val="00684E58"/>
    <w:rsid w:val="00685C89"/>
    <w:rsid w:val="00687D41"/>
    <w:rsid w:val="006A1C93"/>
    <w:rsid w:val="006A2CC3"/>
    <w:rsid w:val="006A61F7"/>
    <w:rsid w:val="006A71C2"/>
    <w:rsid w:val="006A7EB4"/>
    <w:rsid w:val="006B107A"/>
    <w:rsid w:val="006B187B"/>
    <w:rsid w:val="006B4BF0"/>
    <w:rsid w:val="006C091A"/>
    <w:rsid w:val="006C1049"/>
    <w:rsid w:val="006C2AAA"/>
    <w:rsid w:val="006C39F0"/>
    <w:rsid w:val="006C4B03"/>
    <w:rsid w:val="006D0E1D"/>
    <w:rsid w:val="006D2704"/>
    <w:rsid w:val="006D7CDB"/>
    <w:rsid w:val="006E3C65"/>
    <w:rsid w:val="006E57AE"/>
    <w:rsid w:val="006F5853"/>
    <w:rsid w:val="006F5973"/>
    <w:rsid w:val="006F7310"/>
    <w:rsid w:val="007063A5"/>
    <w:rsid w:val="00707236"/>
    <w:rsid w:val="00711765"/>
    <w:rsid w:val="00711CBC"/>
    <w:rsid w:val="00713545"/>
    <w:rsid w:val="0072391B"/>
    <w:rsid w:val="00726C59"/>
    <w:rsid w:val="007319AC"/>
    <w:rsid w:val="00732FD6"/>
    <w:rsid w:val="007347DC"/>
    <w:rsid w:val="00740724"/>
    <w:rsid w:val="00740FEB"/>
    <w:rsid w:val="00742AA4"/>
    <w:rsid w:val="007534F6"/>
    <w:rsid w:val="0075614F"/>
    <w:rsid w:val="00756811"/>
    <w:rsid w:val="00757889"/>
    <w:rsid w:val="00763BF7"/>
    <w:rsid w:val="00763DE9"/>
    <w:rsid w:val="007640C9"/>
    <w:rsid w:val="007651CF"/>
    <w:rsid w:val="007669CE"/>
    <w:rsid w:val="00773119"/>
    <w:rsid w:val="00773A13"/>
    <w:rsid w:val="00774E4E"/>
    <w:rsid w:val="007761B6"/>
    <w:rsid w:val="007827DF"/>
    <w:rsid w:val="00783CA3"/>
    <w:rsid w:val="0078515C"/>
    <w:rsid w:val="00794277"/>
    <w:rsid w:val="00796154"/>
    <w:rsid w:val="0079688F"/>
    <w:rsid w:val="0079767C"/>
    <w:rsid w:val="007A32BF"/>
    <w:rsid w:val="007A6F0C"/>
    <w:rsid w:val="007B0C0A"/>
    <w:rsid w:val="007B143E"/>
    <w:rsid w:val="007B4106"/>
    <w:rsid w:val="007B4CC6"/>
    <w:rsid w:val="007B7892"/>
    <w:rsid w:val="007C0D12"/>
    <w:rsid w:val="007C2580"/>
    <w:rsid w:val="007C46ED"/>
    <w:rsid w:val="007D0575"/>
    <w:rsid w:val="007D21A3"/>
    <w:rsid w:val="007D3CC1"/>
    <w:rsid w:val="007D59CC"/>
    <w:rsid w:val="007D71A0"/>
    <w:rsid w:val="007D7E24"/>
    <w:rsid w:val="007E6A94"/>
    <w:rsid w:val="007E789C"/>
    <w:rsid w:val="007F0134"/>
    <w:rsid w:val="007F1D6B"/>
    <w:rsid w:val="007F29AF"/>
    <w:rsid w:val="007F5F3E"/>
    <w:rsid w:val="007F73B1"/>
    <w:rsid w:val="00806EF8"/>
    <w:rsid w:val="00811A49"/>
    <w:rsid w:val="00812E53"/>
    <w:rsid w:val="008240BA"/>
    <w:rsid w:val="00824FF0"/>
    <w:rsid w:val="008256BF"/>
    <w:rsid w:val="00826127"/>
    <w:rsid w:val="00836F62"/>
    <w:rsid w:val="0084079C"/>
    <w:rsid w:val="008410EF"/>
    <w:rsid w:val="008431CC"/>
    <w:rsid w:val="00850BEF"/>
    <w:rsid w:val="00850DB6"/>
    <w:rsid w:val="008522D9"/>
    <w:rsid w:val="008531AF"/>
    <w:rsid w:val="00853B77"/>
    <w:rsid w:val="00857840"/>
    <w:rsid w:val="00861C64"/>
    <w:rsid w:val="00865B8C"/>
    <w:rsid w:val="00870B44"/>
    <w:rsid w:val="00872381"/>
    <w:rsid w:val="008724A2"/>
    <w:rsid w:val="00872934"/>
    <w:rsid w:val="0089182A"/>
    <w:rsid w:val="00896D02"/>
    <w:rsid w:val="008A1549"/>
    <w:rsid w:val="008A231F"/>
    <w:rsid w:val="008A4089"/>
    <w:rsid w:val="008A6592"/>
    <w:rsid w:val="008B1ACC"/>
    <w:rsid w:val="008B2159"/>
    <w:rsid w:val="008B6773"/>
    <w:rsid w:val="008B7812"/>
    <w:rsid w:val="008C37D2"/>
    <w:rsid w:val="008C4AC9"/>
    <w:rsid w:val="008C6D36"/>
    <w:rsid w:val="008D0EC8"/>
    <w:rsid w:val="008D5CB2"/>
    <w:rsid w:val="008D7002"/>
    <w:rsid w:val="008E28A0"/>
    <w:rsid w:val="008E52C5"/>
    <w:rsid w:val="008E6623"/>
    <w:rsid w:val="008F2E37"/>
    <w:rsid w:val="008F3C68"/>
    <w:rsid w:val="008F62AD"/>
    <w:rsid w:val="008F7FFC"/>
    <w:rsid w:val="0090328C"/>
    <w:rsid w:val="00904D35"/>
    <w:rsid w:val="00905060"/>
    <w:rsid w:val="00905500"/>
    <w:rsid w:val="0091384A"/>
    <w:rsid w:val="00922B86"/>
    <w:rsid w:val="00922D4C"/>
    <w:rsid w:val="00924625"/>
    <w:rsid w:val="009302A6"/>
    <w:rsid w:val="0093198A"/>
    <w:rsid w:val="009339C3"/>
    <w:rsid w:val="00934DF3"/>
    <w:rsid w:val="00936591"/>
    <w:rsid w:val="0094046C"/>
    <w:rsid w:val="009519CA"/>
    <w:rsid w:val="00951A05"/>
    <w:rsid w:val="0096016F"/>
    <w:rsid w:val="0096087D"/>
    <w:rsid w:val="00961816"/>
    <w:rsid w:val="009651C7"/>
    <w:rsid w:val="00965315"/>
    <w:rsid w:val="00965839"/>
    <w:rsid w:val="00971B67"/>
    <w:rsid w:val="00972CFE"/>
    <w:rsid w:val="009742F1"/>
    <w:rsid w:val="00976C1A"/>
    <w:rsid w:val="00980149"/>
    <w:rsid w:val="0098031D"/>
    <w:rsid w:val="009813E5"/>
    <w:rsid w:val="0098192B"/>
    <w:rsid w:val="00985D91"/>
    <w:rsid w:val="00987229"/>
    <w:rsid w:val="00992E7D"/>
    <w:rsid w:val="009956F7"/>
    <w:rsid w:val="00996C29"/>
    <w:rsid w:val="00997F73"/>
    <w:rsid w:val="009A5EF6"/>
    <w:rsid w:val="009A6065"/>
    <w:rsid w:val="009A7785"/>
    <w:rsid w:val="009B3DE3"/>
    <w:rsid w:val="009B494C"/>
    <w:rsid w:val="009B4E54"/>
    <w:rsid w:val="009B5B7C"/>
    <w:rsid w:val="009C3836"/>
    <w:rsid w:val="009D35A1"/>
    <w:rsid w:val="009D42C3"/>
    <w:rsid w:val="009D4A32"/>
    <w:rsid w:val="009D58B8"/>
    <w:rsid w:val="009D6660"/>
    <w:rsid w:val="009E6D10"/>
    <w:rsid w:val="009E73FA"/>
    <w:rsid w:val="009F3036"/>
    <w:rsid w:val="009F34B5"/>
    <w:rsid w:val="009F601E"/>
    <w:rsid w:val="009F63C5"/>
    <w:rsid w:val="009F7F31"/>
    <w:rsid w:val="00A03A4E"/>
    <w:rsid w:val="00A04B95"/>
    <w:rsid w:val="00A052B9"/>
    <w:rsid w:val="00A06549"/>
    <w:rsid w:val="00A21506"/>
    <w:rsid w:val="00A22C94"/>
    <w:rsid w:val="00A24C16"/>
    <w:rsid w:val="00A250EC"/>
    <w:rsid w:val="00A26DAD"/>
    <w:rsid w:val="00A27905"/>
    <w:rsid w:val="00A32B04"/>
    <w:rsid w:val="00A33E95"/>
    <w:rsid w:val="00A35472"/>
    <w:rsid w:val="00A37ED8"/>
    <w:rsid w:val="00A40394"/>
    <w:rsid w:val="00A420E4"/>
    <w:rsid w:val="00A42D9B"/>
    <w:rsid w:val="00A435A3"/>
    <w:rsid w:val="00A44325"/>
    <w:rsid w:val="00A46E8B"/>
    <w:rsid w:val="00A56460"/>
    <w:rsid w:val="00A573C3"/>
    <w:rsid w:val="00A574C8"/>
    <w:rsid w:val="00A61951"/>
    <w:rsid w:val="00A63067"/>
    <w:rsid w:val="00A631A2"/>
    <w:rsid w:val="00A6686C"/>
    <w:rsid w:val="00A66C25"/>
    <w:rsid w:val="00A71100"/>
    <w:rsid w:val="00A73909"/>
    <w:rsid w:val="00A74169"/>
    <w:rsid w:val="00A74FF6"/>
    <w:rsid w:val="00A75859"/>
    <w:rsid w:val="00A77805"/>
    <w:rsid w:val="00A81B55"/>
    <w:rsid w:val="00A8723E"/>
    <w:rsid w:val="00A878DB"/>
    <w:rsid w:val="00A9014D"/>
    <w:rsid w:val="00A93B41"/>
    <w:rsid w:val="00AA0259"/>
    <w:rsid w:val="00AA2191"/>
    <w:rsid w:val="00AA24FA"/>
    <w:rsid w:val="00AA3458"/>
    <w:rsid w:val="00AA4E9C"/>
    <w:rsid w:val="00AA7A38"/>
    <w:rsid w:val="00AB476E"/>
    <w:rsid w:val="00AB4FE5"/>
    <w:rsid w:val="00AC123F"/>
    <w:rsid w:val="00AC2C38"/>
    <w:rsid w:val="00AC395B"/>
    <w:rsid w:val="00AC3F90"/>
    <w:rsid w:val="00AD2434"/>
    <w:rsid w:val="00AD257B"/>
    <w:rsid w:val="00AE036B"/>
    <w:rsid w:val="00AE3078"/>
    <w:rsid w:val="00AE52E8"/>
    <w:rsid w:val="00AF0331"/>
    <w:rsid w:val="00AF23D7"/>
    <w:rsid w:val="00AF3AC6"/>
    <w:rsid w:val="00AF4047"/>
    <w:rsid w:val="00AF56B0"/>
    <w:rsid w:val="00AF5CCF"/>
    <w:rsid w:val="00AF647D"/>
    <w:rsid w:val="00AF6DEA"/>
    <w:rsid w:val="00B03B74"/>
    <w:rsid w:val="00B1165E"/>
    <w:rsid w:val="00B17FDA"/>
    <w:rsid w:val="00B35955"/>
    <w:rsid w:val="00B35DA4"/>
    <w:rsid w:val="00B406AE"/>
    <w:rsid w:val="00B40A0A"/>
    <w:rsid w:val="00B40D7F"/>
    <w:rsid w:val="00B40E2F"/>
    <w:rsid w:val="00B41892"/>
    <w:rsid w:val="00B43BAD"/>
    <w:rsid w:val="00B44D9A"/>
    <w:rsid w:val="00B50E50"/>
    <w:rsid w:val="00B531C9"/>
    <w:rsid w:val="00B5481A"/>
    <w:rsid w:val="00B5663F"/>
    <w:rsid w:val="00B615E0"/>
    <w:rsid w:val="00B6229A"/>
    <w:rsid w:val="00B6544E"/>
    <w:rsid w:val="00B654D2"/>
    <w:rsid w:val="00B65539"/>
    <w:rsid w:val="00B67924"/>
    <w:rsid w:val="00B67A43"/>
    <w:rsid w:val="00B70EDC"/>
    <w:rsid w:val="00B72F74"/>
    <w:rsid w:val="00B74650"/>
    <w:rsid w:val="00B74FFA"/>
    <w:rsid w:val="00B75136"/>
    <w:rsid w:val="00B761C0"/>
    <w:rsid w:val="00B77E67"/>
    <w:rsid w:val="00B870A6"/>
    <w:rsid w:val="00B92526"/>
    <w:rsid w:val="00B92945"/>
    <w:rsid w:val="00B95296"/>
    <w:rsid w:val="00B9568E"/>
    <w:rsid w:val="00BA0EC5"/>
    <w:rsid w:val="00BA1249"/>
    <w:rsid w:val="00BA40B6"/>
    <w:rsid w:val="00BA492C"/>
    <w:rsid w:val="00BA7C8E"/>
    <w:rsid w:val="00BA7EF1"/>
    <w:rsid w:val="00BB1D4C"/>
    <w:rsid w:val="00BB242C"/>
    <w:rsid w:val="00BB39FE"/>
    <w:rsid w:val="00BC0B68"/>
    <w:rsid w:val="00BC2C3C"/>
    <w:rsid w:val="00BD1A8F"/>
    <w:rsid w:val="00BD2607"/>
    <w:rsid w:val="00BD2CBA"/>
    <w:rsid w:val="00BE2F44"/>
    <w:rsid w:val="00BE3050"/>
    <w:rsid w:val="00BE6A8B"/>
    <w:rsid w:val="00BF1E53"/>
    <w:rsid w:val="00BF48F6"/>
    <w:rsid w:val="00BF53EA"/>
    <w:rsid w:val="00BF6474"/>
    <w:rsid w:val="00BF6FEC"/>
    <w:rsid w:val="00BF7699"/>
    <w:rsid w:val="00C02CA8"/>
    <w:rsid w:val="00C1024A"/>
    <w:rsid w:val="00C15361"/>
    <w:rsid w:val="00C15700"/>
    <w:rsid w:val="00C17036"/>
    <w:rsid w:val="00C21A98"/>
    <w:rsid w:val="00C26108"/>
    <w:rsid w:val="00C3110A"/>
    <w:rsid w:val="00C34D93"/>
    <w:rsid w:val="00C34E61"/>
    <w:rsid w:val="00C41CCD"/>
    <w:rsid w:val="00C46D36"/>
    <w:rsid w:val="00C4730A"/>
    <w:rsid w:val="00C50555"/>
    <w:rsid w:val="00C5542E"/>
    <w:rsid w:val="00C602DC"/>
    <w:rsid w:val="00C63F78"/>
    <w:rsid w:val="00C641C9"/>
    <w:rsid w:val="00C754DA"/>
    <w:rsid w:val="00C81134"/>
    <w:rsid w:val="00C83ECC"/>
    <w:rsid w:val="00C87D06"/>
    <w:rsid w:val="00C9075B"/>
    <w:rsid w:val="00C90AAF"/>
    <w:rsid w:val="00C92BB0"/>
    <w:rsid w:val="00C951E8"/>
    <w:rsid w:val="00C957D1"/>
    <w:rsid w:val="00CA1256"/>
    <w:rsid w:val="00CA3F5A"/>
    <w:rsid w:val="00CB0D4A"/>
    <w:rsid w:val="00CB4A1F"/>
    <w:rsid w:val="00CB54E3"/>
    <w:rsid w:val="00CB699B"/>
    <w:rsid w:val="00CB7E53"/>
    <w:rsid w:val="00CC12F3"/>
    <w:rsid w:val="00CC25EC"/>
    <w:rsid w:val="00CC3D62"/>
    <w:rsid w:val="00CC4197"/>
    <w:rsid w:val="00CC5EC3"/>
    <w:rsid w:val="00CC68D2"/>
    <w:rsid w:val="00CC7028"/>
    <w:rsid w:val="00CC74D9"/>
    <w:rsid w:val="00CD234D"/>
    <w:rsid w:val="00CD2876"/>
    <w:rsid w:val="00CD50F3"/>
    <w:rsid w:val="00CE17F5"/>
    <w:rsid w:val="00CE1D4A"/>
    <w:rsid w:val="00CE5607"/>
    <w:rsid w:val="00CE628A"/>
    <w:rsid w:val="00CF5075"/>
    <w:rsid w:val="00CF5590"/>
    <w:rsid w:val="00D10DBC"/>
    <w:rsid w:val="00D1329A"/>
    <w:rsid w:val="00D1333E"/>
    <w:rsid w:val="00D136D6"/>
    <w:rsid w:val="00D24DA4"/>
    <w:rsid w:val="00D25197"/>
    <w:rsid w:val="00D25854"/>
    <w:rsid w:val="00D25933"/>
    <w:rsid w:val="00D3236A"/>
    <w:rsid w:val="00D33797"/>
    <w:rsid w:val="00D3625D"/>
    <w:rsid w:val="00D40033"/>
    <w:rsid w:val="00D410C9"/>
    <w:rsid w:val="00D42AAF"/>
    <w:rsid w:val="00D42C9C"/>
    <w:rsid w:val="00D43AFD"/>
    <w:rsid w:val="00D4413A"/>
    <w:rsid w:val="00D519A3"/>
    <w:rsid w:val="00D55BC0"/>
    <w:rsid w:val="00D60159"/>
    <w:rsid w:val="00D65281"/>
    <w:rsid w:val="00D75EE7"/>
    <w:rsid w:val="00D81212"/>
    <w:rsid w:val="00D86AD0"/>
    <w:rsid w:val="00D86FA6"/>
    <w:rsid w:val="00D91F92"/>
    <w:rsid w:val="00D92404"/>
    <w:rsid w:val="00D935C5"/>
    <w:rsid w:val="00D93C61"/>
    <w:rsid w:val="00D93D03"/>
    <w:rsid w:val="00D9401A"/>
    <w:rsid w:val="00D97FC1"/>
    <w:rsid w:val="00DA29D0"/>
    <w:rsid w:val="00DA5E51"/>
    <w:rsid w:val="00DA6B5F"/>
    <w:rsid w:val="00DB1604"/>
    <w:rsid w:val="00DB3155"/>
    <w:rsid w:val="00DB4931"/>
    <w:rsid w:val="00DB5E7A"/>
    <w:rsid w:val="00DB6341"/>
    <w:rsid w:val="00DC19F4"/>
    <w:rsid w:val="00DC66BA"/>
    <w:rsid w:val="00DD00E9"/>
    <w:rsid w:val="00DD2E09"/>
    <w:rsid w:val="00DD5721"/>
    <w:rsid w:val="00DD5D09"/>
    <w:rsid w:val="00DE1E5C"/>
    <w:rsid w:val="00DE7E57"/>
    <w:rsid w:val="00DF059D"/>
    <w:rsid w:val="00DF17D8"/>
    <w:rsid w:val="00DF6449"/>
    <w:rsid w:val="00DF7EF2"/>
    <w:rsid w:val="00E10AD9"/>
    <w:rsid w:val="00E121F8"/>
    <w:rsid w:val="00E16238"/>
    <w:rsid w:val="00E22188"/>
    <w:rsid w:val="00E2736D"/>
    <w:rsid w:val="00E3040A"/>
    <w:rsid w:val="00E3046C"/>
    <w:rsid w:val="00E327F3"/>
    <w:rsid w:val="00E44342"/>
    <w:rsid w:val="00E45393"/>
    <w:rsid w:val="00E467A8"/>
    <w:rsid w:val="00E475AF"/>
    <w:rsid w:val="00E4797C"/>
    <w:rsid w:val="00E505A9"/>
    <w:rsid w:val="00E51268"/>
    <w:rsid w:val="00E519C4"/>
    <w:rsid w:val="00E51F75"/>
    <w:rsid w:val="00E51FE4"/>
    <w:rsid w:val="00E5205E"/>
    <w:rsid w:val="00E52702"/>
    <w:rsid w:val="00E57DCE"/>
    <w:rsid w:val="00E64E6D"/>
    <w:rsid w:val="00E7125F"/>
    <w:rsid w:val="00E76524"/>
    <w:rsid w:val="00E812BA"/>
    <w:rsid w:val="00E836D6"/>
    <w:rsid w:val="00E861A9"/>
    <w:rsid w:val="00E9158F"/>
    <w:rsid w:val="00E92597"/>
    <w:rsid w:val="00E929BC"/>
    <w:rsid w:val="00E959BD"/>
    <w:rsid w:val="00E95CB5"/>
    <w:rsid w:val="00E972FD"/>
    <w:rsid w:val="00EA2574"/>
    <w:rsid w:val="00EA3E6A"/>
    <w:rsid w:val="00EA61BD"/>
    <w:rsid w:val="00EB0E15"/>
    <w:rsid w:val="00EB173E"/>
    <w:rsid w:val="00EB2226"/>
    <w:rsid w:val="00EB50E0"/>
    <w:rsid w:val="00EB52FC"/>
    <w:rsid w:val="00EB73A0"/>
    <w:rsid w:val="00EC1101"/>
    <w:rsid w:val="00ED0417"/>
    <w:rsid w:val="00ED131C"/>
    <w:rsid w:val="00EE0C33"/>
    <w:rsid w:val="00EE2DB8"/>
    <w:rsid w:val="00EF169D"/>
    <w:rsid w:val="00EF2CAF"/>
    <w:rsid w:val="00EF3877"/>
    <w:rsid w:val="00EF48A6"/>
    <w:rsid w:val="00F00851"/>
    <w:rsid w:val="00F021CD"/>
    <w:rsid w:val="00F026BC"/>
    <w:rsid w:val="00F03722"/>
    <w:rsid w:val="00F04206"/>
    <w:rsid w:val="00F04595"/>
    <w:rsid w:val="00F12320"/>
    <w:rsid w:val="00F14F37"/>
    <w:rsid w:val="00F151E3"/>
    <w:rsid w:val="00F162F2"/>
    <w:rsid w:val="00F207EE"/>
    <w:rsid w:val="00F223DB"/>
    <w:rsid w:val="00F26545"/>
    <w:rsid w:val="00F26A92"/>
    <w:rsid w:val="00F30F36"/>
    <w:rsid w:val="00F33494"/>
    <w:rsid w:val="00F43410"/>
    <w:rsid w:val="00F4590F"/>
    <w:rsid w:val="00F47AAC"/>
    <w:rsid w:val="00F47C3C"/>
    <w:rsid w:val="00F47DEC"/>
    <w:rsid w:val="00F50F93"/>
    <w:rsid w:val="00F51218"/>
    <w:rsid w:val="00F5228D"/>
    <w:rsid w:val="00F54588"/>
    <w:rsid w:val="00F55B62"/>
    <w:rsid w:val="00F55BAD"/>
    <w:rsid w:val="00F64AD3"/>
    <w:rsid w:val="00F71D65"/>
    <w:rsid w:val="00F74B22"/>
    <w:rsid w:val="00F769A4"/>
    <w:rsid w:val="00F77C6E"/>
    <w:rsid w:val="00F8019F"/>
    <w:rsid w:val="00F8384B"/>
    <w:rsid w:val="00F847FE"/>
    <w:rsid w:val="00F87810"/>
    <w:rsid w:val="00F91944"/>
    <w:rsid w:val="00F922BE"/>
    <w:rsid w:val="00F928B6"/>
    <w:rsid w:val="00F9687D"/>
    <w:rsid w:val="00FA05F4"/>
    <w:rsid w:val="00FA173E"/>
    <w:rsid w:val="00FA231C"/>
    <w:rsid w:val="00FA369F"/>
    <w:rsid w:val="00FA74B7"/>
    <w:rsid w:val="00FB0C4A"/>
    <w:rsid w:val="00FB32CE"/>
    <w:rsid w:val="00FB36FC"/>
    <w:rsid w:val="00FB3BF9"/>
    <w:rsid w:val="00FB44C3"/>
    <w:rsid w:val="00FC34AB"/>
    <w:rsid w:val="00FC58B1"/>
    <w:rsid w:val="00FD00AE"/>
    <w:rsid w:val="00FE0953"/>
    <w:rsid w:val="00FE6A15"/>
    <w:rsid w:val="00FF0890"/>
    <w:rsid w:val="00FF096F"/>
    <w:rsid w:val="06F8E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8BEAE2"/>
  <w15:chartTrackingRefBased/>
  <w15:docId w15:val="{700BDCBE-DA93-4712-8D10-816F0FEE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hAnsi="Liberation Serif" w:cs="Arial"/>
      <w:kern w:val="2"/>
      <w:sz w:val="24"/>
      <w:szCs w:val="24"/>
      <w:lang w:eastAsia="zh-CN" w:bidi="hi-IN"/>
    </w:rPr>
  </w:style>
  <w:style w:type="paragraph" w:styleId="Titre1">
    <w:name w:val="heading 1"/>
    <w:basedOn w:val="Titre10"/>
    <w:next w:val="Corpsdetexte"/>
    <w:qFormat/>
    <w:pPr>
      <w:numPr>
        <w:numId w:val="1"/>
      </w:numPr>
      <w:outlineLvl w:val="0"/>
    </w:pPr>
    <w:rPr>
      <w:rFonts w:ascii="Liberation Serif" w:eastAsia="SimSun" w:hAnsi="Liberation Serif"/>
      <w:b/>
      <w:bCs/>
      <w:sz w:val="48"/>
      <w:szCs w:val="48"/>
    </w:rPr>
  </w:style>
  <w:style w:type="paragraph" w:styleId="Titre2">
    <w:name w:val="heading 2"/>
    <w:basedOn w:val="Titre10"/>
    <w:next w:val="Corpsdetexte"/>
    <w:qFormat/>
    <w:pPr>
      <w:numPr>
        <w:ilvl w:val="1"/>
        <w:numId w:val="1"/>
      </w:numPr>
      <w:spacing w:before="200"/>
      <w:outlineLvl w:val="1"/>
    </w:pPr>
    <w:rPr>
      <w:rFonts w:ascii="Liberation Serif" w:eastAsia="SimSun" w:hAnsi="Liberation Serif"/>
      <w:b/>
      <w:bCs/>
      <w:sz w:val="36"/>
      <w:szCs w:val="36"/>
    </w:rPr>
  </w:style>
  <w:style w:type="paragraph" w:styleId="Titre3">
    <w:name w:val="heading 3"/>
    <w:basedOn w:val="Titre10"/>
    <w:next w:val="Corpsdetexte"/>
    <w:qFormat/>
    <w:pPr>
      <w:numPr>
        <w:ilvl w:val="2"/>
        <w:numId w:val="1"/>
      </w:numPr>
      <w:spacing w:before="140"/>
      <w:outlineLvl w:val="2"/>
    </w:pPr>
    <w:rPr>
      <w:rFonts w:ascii="Liberation Serif" w:eastAsia="SimSun" w:hAnsi="Liberation Serif"/>
      <w:b/>
      <w:bCs/>
    </w:rPr>
  </w:style>
  <w:style w:type="paragraph" w:styleId="Titre4">
    <w:name w:val="heading 4"/>
    <w:basedOn w:val="Normal"/>
    <w:next w:val="Normal"/>
    <w:link w:val="Titre4Car"/>
    <w:uiPriority w:val="9"/>
    <w:semiHidden/>
    <w:unhideWhenUsed/>
    <w:qFormat/>
    <w:rsid w:val="007F0134"/>
    <w:pPr>
      <w:keepNext/>
      <w:spacing w:before="240" w:after="60"/>
      <w:outlineLvl w:val="3"/>
    </w:pPr>
    <w:rPr>
      <w:rFonts w:ascii="Aptos" w:eastAsia="Times New Roman" w:hAnsi="Aptos" w:cs="Mangal"/>
      <w:b/>
      <w:bCs/>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1"/>
      <w:szCs w:val="21"/>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color w:val="000000"/>
      <w:sz w:val="21"/>
      <w:szCs w:val="21"/>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color w:val="000000"/>
      <w:sz w:val="21"/>
      <w:szCs w:val="21"/>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color w:val="000000"/>
      <w:sz w:val="21"/>
      <w:szCs w:val="21"/>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color w:val="000000"/>
      <w:sz w:val="21"/>
      <w:szCs w:val="21"/>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000000"/>
      <w:sz w:val="21"/>
      <w:szCs w:val="21"/>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caps w:val="0"/>
      <w:smallCaps w:val="0"/>
      <w:color w:val="000000"/>
      <w:spacing w:val="0"/>
      <w:sz w:val="21"/>
      <w:szCs w:val="21"/>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caps w:val="0"/>
      <w:smallCaps w:val="0"/>
      <w:color w:val="000000"/>
      <w:spacing w:val="0"/>
      <w:sz w:val="21"/>
      <w:szCs w:val="21"/>
    </w:rPr>
  </w:style>
  <w:style w:type="character" w:customStyle="1" w:styleId="WW8Num9z1">
    <w:name w:val="WW8Num9z1"/>
    <w:rPr>
      <w:rFonts w:ascii="OpenSymbol" w:hAnsi="OpenSymbol" w:cs="OpenSymbol"/>
    </w:rPr>
  </w:style>
  <w:style w:type="character" w:styleId="Lienhypertexte">
    <w:name w:val="Hyperlink"/>
    <w:rPr>
      <w:color w:val="000080"/>
      <w:u w:val="single"/>
    </w:rPr>
  </w:style>
  <w:style w:type="character" w:styleId="Accentuation">
    <w:name w:val="Emphasis"/>
    <w:uiPriority w:val="20"/>
    <w:qFormat/>
    <w:rPr>
      <w:i/>
      <w:iCs/>
    </w:rPr>
  </w:style>
  <w:style w:type="character" w:styleId="lev">
    <w:name w:val="Strong"/>
    <w:uiPriority w:val="22"/>
    <w:qFormat/>
    <w:rPr>
      <w:b/>
      <w:bCs/>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exteprformat">
    <w:name w:val="Texte préformaté"/>
    <w:basedOn w:val="Normal"/>
    <w:rPr>
      <w:rFonts w:ascii="Liberation Mono" w:eastAsia="NSimSun" w:hAnsi="Liberation Mono" w:cs="Liberation Mono"/>
      <w:sz w:val="20"/>
      <w:szCs w:val="20"/>
    </w:rPr>
  </w:style>
  <w:style w:type="character" w:styleId="Mentionnonrsolue">
    <w:name w:val="Unresolved Mention"/>
    <w:uiPriority w:val="99"/>
    <w:semiHidden/>
    <w:unhideWhenUsed/>
    <w:rsid w:val="006E3C65"/>
    <w:rPr>
      <w:color w:val="605E5C"/>
      <w:shd w:val="clear" w:color="auto" w:fill="E1DFDD"/>
    </w:rPr>
  </w:style>
  <w:style w:type="paragraph" w:styleId="NormalWeb">
    <w:name w:val="Normal (Web)"/>
    <w:basedOn w:val="Normal"/>
    <w:uiPriority w:val="99"/>
    <w:unhideWhenUsed/>
    <w:rsid w:val="00F151E3"/>
    <w:pPr>
      <w:suppressAutoHyphens w:val="0"/>
      <w:spacing w:before="100" w:beforeAutospacing="1" w:after="100" w:afterAutospacing="1"/>
    </w:pPr>
    <w:rPr>
      <w:rFonts w:ascii="Times New Roman" w:eastAsia="Times New Roman" w:hAnsi="Times New Roman" w:cs="Times New Roman"/>
      <w:kern w:val="0"/>
      <w:lang w:eastAsia="fr-FR" w:bidi="ar-SA"/>
    </w:rPr>
  </w:style>
  <w:style w:type="paragraph" w:styleId="Paragraphedeliste">
    <w:name w:val="List Paragraph"/>
    <w:basedOn w:val="Normal"/>
    <w:uiPriority w:val="34"/>
    <w:qFormat/>
    <w:rsid w:val="00656ED7"/>
    <w:pPr>
      <w:ind w:left="708"/>
    </w:pPr>
    <w:rPr>
      <w:rFonts w:cs="Mangal"/>
      <w:szCs w:val="21"/>
    </w:rPr>
  </w:style>
  <w:style w:type="character" w:customStyle="1" w:styleId="Titre4Car">
    <w:name w:val="Titre 4 Car"/>
    <w:link w:val="Titre4"/>
    <w:uiPriority w:val="9"/>
    <w:semiHidden/>
    <w:rsid w:val="007F0134"/>
    <w:rPr>
      <w:rFonts w:ascii="Aptos" w:eastAsia="Times New Roman" w:hAnsi="Aptos" w:cs="Mangal"/>
      <w:b/>
      <w:bCs/>
      <w:kern w:val="2"/>
      <w:sz w:val="28"/>
      <w:szCs w:val="25"/>
      <w:lang w:eastAsia="zh-CN" w:bidi="hi-IN"/>
    </w:rPr>
  </w:style>
  <w:style w:type="paragraph" w:styleId="Sansinterligne">
    <w:name w:val="No Spacing"/>
    <w:uiPriority w:val="1"/>
    <w:qFormat/>
    <w:rsid w:val="004F42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657">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133911921">
      <w:bodyDiv w:val="1"/>
      <w:marLeft w:val="0"/>
      <w:marRight w:val="0"/>
      <w:marTop w:val="0"/>
      <w:marBottom w:val="0"/>
      <w:divBdr>
        <w:top w:val="none" w:sz="0" w:space="0" w:color="auto"/>
        <w:left w:val="none" w:sz="0" w:space="0" w:color="auto"/>
        <w:bottom w:val="none" w:sz="0" w:space="0" w:color="auto"/>
        <w:right w:val="none" w:sz="0" w:space="0" w:color="auto"/>
      </w:divBdr>
    </w:div>
    <w:div w:id="188180517">
      <w:bodyDiv w:val="1"/>
      <w:marLeft w:val="0"/>
      <w:marRight w:val="0"/>
      <w:marTop w:val="0"/>
      <w:marBottom w:val="0"/>
      <w:divBdr>
        <w:top w:val="none" w:sz="0" w:space="0" w:color="auto"/>
        <w:left w:val="none" w:sz="0" w:space="0" w:color="auto"/>
        <w:bottom w:val="none" w:sz="0" w:space="0" w:color="auto"/>
        <w:right w:val="none" w:sz="0" w:space="0" w:color="auto"/>
      </w:divBdr>
      <w:divsChild>
        <w:div w:id="204800007">
          <w:marLeft w:val="0"/>
          <w:marRight w:val="0"/>
          <w:marTop w:val="0"/>
          <w:marBottom w:val="0"/>
          <w:divBdr>
            <w:top w:val="none" w:sz="0" w:space="0" w:color="auto"/>
            <w:left w:val="none" w:sz="0" w:space="0" w:color="auto"/>
            <w:bottom w:val="none" w:sz="0" w:space="0" w:color="auto"/>
            <w:right w:val="none" w:sz="0" w:space="0" w:color="auto"/>
          </w:divBdr>
        </w:div>
        <w:div w:id="381753506">
          <w:marLeft w:val="0"/>
          <w:marRight w:val="0"/>
          <w:marTop w:val="0"/>
          <w:marBottom w:val="0"/>
          <w:divBdr>
            <w:top w:val="none" w:sz="0" w:space="0" w:color="auto"/>
            <w:left w:val="none" w:sz="0" w:space="0" w:color="auto"/>
            <w:bottom w:val="none" w:sz="0" w:space="0" w:color="auto"/>
            <w:right w:val="none" w:sz="0" w:space="0" w:color="auto"/>
          </w:divBdr>
        </w:div>
        <w:div w:id="625769319">
          <w:marLeft w:val="0"/>
          <w:marRight w:val="0"/>
          <w:marTop w:val="0"/>
          <w:marBottom w:val="0"/>
          <w:divBdr>
            <w:top w:val="none" w:sz="0" w:space="0" w:color="auto"/>
            <w:left w:val="none" w:sz="0" w:space="0" w:color="auto"/>
            <w:bottom w:val="none" w:sz="0" w:space="0" w:color="auto"/>
            <w:right w:val="none" w:sz="0" w:space="0" w:color="auto"/>
          </w:divBdr>
        </w:div>
        <w:div w:id="1214850188">
          <w:marLeft w:val="0"/>
          <w:marRight w:val="0"/>
          <w:marTop w:val="0"/>
          <w:marBottom w:val="0"/>
          <w:divBdr>
            <w:top w:val="none" w:sz="0" w:space="0" w:color="auto"/>
            <w:left w:val="none" w:sz="0" w:space="0" w:color="auto"/>
            <w:bottom w:val="none" w:sz="0" w:space="0" w:color="auto"/>
            <w:right w:val="none" w:sz="0" w:space="0" w:color="auto"/>
          </w:divBdr>
        </w:div>
      </w:divsChild>
    </w:div>
    <w:div w:id="379133511">
      <w:bodyDiv w:val="1"/>
      <w:marLeft w:val="0"/>
      <w:marRight w:val="0"/>
      <w:marTop w:val="0"/>
      <w:marBottom w:val="0"/>
      <w:divBdr>
        <w:top w:val="none" w:sz="0" w:space="0" w:color="auto"/>
        <w:left w:val="none" w:sz="0" w:space="0" w:color="auto"/>
        <w:bottom w:val="none" w:sz="0" w:space="0" w:color="auto"/>
        <w:right w:val="none" w:sz="0" w:space="0" w:color="auto"/>
      </w:divBdr>
      <w:divsChild>
        <w:div w:id="697313829">
          <w:marLeft w:val="0"/>
          <w:marRight w:val="0"/>
          <w:marTop w:val="0"/>
          <w:marBottom w:val="180"/>
          <w:divBdr>
            <w:top w:val="none" w:sz="0" w:space="0" w:color="auto"/>
            <w:left w:val="none" w:sz="0" w:space="0" w:color="auto"/>
            <w:bottom w:val="none" w:sz="0" w:space="0" w:color="auto"/>
            <w:right w:val="none" w:sz="0" w:space="0" w:color="auto"/>
          </w:divBdr>
        </w:div>
        <w:div w:id="1442798279">
          <w:marLeft w:val="0"/>
          <w:marRight w:val="0"/>
          <w:marTop w:val="0"/>
          <w:marBottom w:val="180"/>
          <w:divBdr>
            <w:top w:val="none" w:sz="0" w:space="0" w:color="auto"/>
            <w:left w:val="none" w:sz="0" w:space="0" w:color="auto"/>
            <w:bottom w:val="none" w:sz="0" w:space="0" w:color="auto"/>
            <w:right w:val="none" w:sz="0" w:space="0" w:color="auto"/>
          </w:divBdr>
        </w:div>
      </w:divsChild>
    </w:div>
    <w:div w:id="445344753">
      <w:bodyDiv w:val="1"/>
      <w:marLeft w:val="0"/>
      <w:marRight w:val="0"/>
      <w:marTop w:val="0"/>
      <w:marBottom w:val="0"/>
      <w:divBdr>
        <w:top w:val="none" w:sz="0" w:space="0" w:color="auto"/>
        <w:left w:val="none" w:sz="0" w:space="0" w:color="auto"/>
        <w:bottom w:val="none" w:sz="0" w:space="0" w:color="auto"/>
        <w:right w:val="none" w:sz="0" w:space="0" w:color="auto"/>
      </w:divBdr>
      <w:divsChild>
        <w:div w:id="223417587">
          <w:marLeft w:val="0"/>
          <w:marRight w:val="0"/>
          <w:marTop w:val="0"/>
          <w:marBottom w:val="0"/>
          <w:divBdr>
            <w:top w:val="none" w:sz="0" w:space="0" w:color="auto"/>
            <w:left w:val="none" w:sz="0" w:space="0" w:color="auto"/>
            <w:bottom w:val="none" w:sz="0" w:space="0" w:color="auto"/>
            <w:right w:val="none" w:sz="0" w:space="0" w:color="auto"/>
          </w:divBdr>
        </w:div>
        <w:div w:id="1116825841">
          <w:marLeft w:val="0"/>
          <w:marRight w:val="0"/>
          <w:marTop w:val="0"/>
          <w:marBottom w:val="0"/>
          <w:divBdr>
            <w:top w:val="none" w:sz="0" w:space="0" w:color="auto"/>
            <w:left w:val="none" w:sz="0" w:space="0" w:color="auto"/>
            <w:bottom w:val="none" w:sz="0" w:space="0" w:color="auto"/>
            <w:right w:val="none" w:sz="0" w:space="0" w:color="auto"/>
          </w:divBdr>
        </w:div>
        <w:div w:id="1159006458">
          <w:marLeft w:val="0"/>
          <w:marRight w:val="0"/>
          <w:marTop w:val="0"/>
          <w:marBottom w:val="0"/>
          <w:divBdr>
            <w:top w:val="none" w:sz="0" w:space="0" w:color="auto"/>
            <w:left w:val="none" w:sz="0" w:space="0" w:color="auto"/>
            <w:bottom w:val="none" w:sz="0" w:space="0" w:color="auto"/>
            <w:right w:val="none" w:sz="0" w:space="0" w:color="auto"/>
          </w:divBdr>
        </w:div>
        <w:div w:id="1564027810">
          <w:marLeft w:val="0"/>
          <w:marRight w:val="0"/>
          <w:marTop w:val="0"/>
          <w:marBottom w:val="0"/>
          <w:divBdr>
            <w:top w:val="none" w:sz="0" w:space="0" w:color="auto"/>
            <w:left w:val="none" w:sz="0" w:space="0" w:color="auto"/>
            <w:bottom w:val="none" w:sz="0" w:space="0" w:color="auto"/>
            <w:right w:val="none" w:sz="0" w:space="0" w:color="auto"/>
          </w:divBdr>
        </w:div>
      </w:divsChild>
    </w:div>
    <w:div w:id="580412564">
      <w:bodyDiv w:val="1"/>
      <w:marLeft w:val="0"/>
      <w:marRight w:val="0"/>
      <w:marTop w:val="0"/>
      <w:marBottom w:val="0"/>
      <w:divBdr>
        <w:top w:val="none" w:sz="0" w:space="0" w:color="auto"/>
        <w:left w:val="none" w:sz="0" w:space="0" w:color="auto"/>
        <w:bottom w:val="none" w:sz="0" w:space="0" w:color="auto"/>
        <w:right w:val="none" w:sz="0" w:space="0" w:color="auto"/>
      </w:divBdr>
      <w:divsChild>
        <w:div w:id="798301562">
          <w:marLeft w:val="0"/>
          <w:marRight w:val="0"/>
          <w:marTop w:val="0"/>
          <w:marBottom w:val="0"/>
          <w:divBdr>
            <w:top w:val="none" w:sz="0" w:space="0" w:color="auto"/>
            <w:left w:val="none" w:sz="0" w:space="0" w:color="auto"/>
            <w:bottom w:val="none" w:sz="0" w:space="0" w:color="auto"/>
            <w:right w:val="none" w:sz="0" w:space="0" w:color="auto"/>
          </w:divBdr>
        </w:div>
        <w:div w:id="1639188875">
          <w:marLeft w:val="0"/>
          <w:marRight w:val="0"/>
          <w:marTop w:val="0"/>
          <w:marBottom w:val="0"/>
          <w:divBdr>
            <w:top w:val="none" w:sz="0" w:space="0" w:color="auto"/>
            <w:left w:val="none" w:sz="0" w:space="0" w:color="auto"/>
            <w:bottom w:val="none" w:sz="0" w:space="0" w:color="auto"/>
            <w:right w:val="none" w:sz="0" w:space="0" w:color="auto"/>
          </w:divBdr>
        </w:div>
        <w:div w:id="1851287223">
          <w:marLeft w:val="0"/>
          <w:marRight w:val="0"/>
          <w:marTop w:val="0"/>
          <w:marBottom w:val="0"/>
          <w:divBdr>
            <w:top w:val="none" w:sz="0" w:space="0" w:color="auto"/>
            <w:left w:val="none" w:sz="0" w:space="0" w:color="auto"/>
            <w:bottom w:val="none" w:sz="0" w:space="0" w:color="auto"/>
            <w:right w:val="none" w:sz="0" w:space="0" w:color="auto"/>
          </w:divBdr>
        </w:div>
      </w:divsChild>
    </w:div>
    <w:div w:id="596714906">
      <w:bodyDiv w:val="1"/>
      <w:marLeft w:val="0"/>
      <w:marRight w:val="0"/>
      <w:marTop w:val="0"/>
      <w:marBottom w:val="0"/>
      <w:divBdr>
        <w:top w:val="none" w:sz="0" w:space="0" w:color="auto"/>
        <w:left w:val="none" w:sz="0" w:space="0" w:color="auto"/>
        <w:bottom w:val="none" w:sz="0" w:space="0" w:color="auto"/>
        <w:right w:val="none" w:sz="0" w:space="0" w:color="auto"/>
      </w:divBdr>
      <w:divsChild>
        <w:div w:id="2510564">
          <w:marLeft w:val="0"/>
          <w:marRight w:val="0"/>
          <w:marTop w:val="0"/>
          <w:marBottom w:val="0"/>
          <w:divBdr>
            <w:top w:val="none" w:sz="0" w:space="0" w:color="auto"/>
            <w:left w:val="none" w:sz="0" w:space="0" w:color="auto"/>
            <w:bottom w:val="none" w:sz="0" w:space="0" w:color="auto"/>
            <w:right w:val="none" w:sz="0" w:space="0" w:color="auto"/>
          </w:divBdr>
        </w:div>
        <w:div w:id="599142069">
          <w:marLeft w:val="0"/>
          <w:marRight w:val="0"/>
          <w:marTop w:val="0"/>
          <w:marBottom w:val="0"/>
          <w:divBdr>
            <w:top w:val="none" w:sz="0" w:space="0" w:color="auto"/>
            <w:left w:val="none" w:sz="0" w:space="0" w:color="auto"/>
            <w:bottom w:val="none" w:sz="0" w:space="0" w:color="auto"/>
            <w:right w:val="none" w:sz="0" w:space="0" w:color="auto"/>
          </w:divBdr>
        </w:div>
        <w:div w:id="2059667350">
          <w:marLeft w:val="0"/>
          <w:marRight w:val="0"/>
          <w:marTop w:val="0"/>
          <w:marBottom w:val="0"/>
          <w:divBdr>
            <w:top w:val="none" w:sz="0" w:space="0" w:color="auto"/>
            <w:left w:val="none" w:sz="0" w:space="0" w:color="auto"/>
            <w:bottom w:val="none" w:sz="0" w:space="0" w:color="auto"/>
            <w:right w:val="none" w:sz="0" w:space="0" w:color="auto"/>
          </w:divBdr>
        </w:div>
      </w:divsChild>
    </w:div>
    <w:div w:id="598831701">
      <w:bodyDiv w:val="1"/>
      <w:marLeft w:val="0"/>
      <w:marRight w:val="0"/>
      <w:marTop w:val="0"/>
      <w:marBottom w:val="0"/>
      <w:divBdr>
        <w:top w:val="none" w:sz="0" w:space="0" w:color="auto"/>
        <w:left w:val="none" w:sz="0" w:space="0" w:color="auto"/>
        <w:bottom w:val="none" w:sz="0" w:space="0" w:color="auto"/>
        <w:right w:val="none" w:sz="0" w:space="0" w:color="auto"/>
      </w:divBdr>
    </w:div>
    <w:div w:id="610017096">
      <w:bodyDiv w:val="1"/>
      <w:marLeft w:val="0"/>
      <w:marRight w:val="0"/>
      <w:marTop w:val="0"/>
      <w:marBottom w:val="0"/>
      <w:divBdr>
        <w:top w:val="none" w:sz="0" w:space="0" w:color="auto"/>
        <w:left w:val="none" w:sz="0" w:space="0" w:color="auto"/>
        <w:bottom w:val="none" w:sz="0" w:space="0" w:color="auto"/>
        <w:right w:val="none" w:sz="0" w:space="0" w:color="auto"/>
      </w:divBdr>
    </w:div>
    <w:div w:id="621424547">
      <w:bodyDiv w:val="1"/>
      <w:marLeft w:val="0"/>
      <w:marRight w:val="0"/>
      <w:marTop w:val="0"/>
      <w:marBottom w:val="0"/>
      <w:divBdr>
        <w:top w:val="none" w:sz="0" w:space="0" w:color="auto"/>
        <w:left w:val="none" w:sz="0" w:space="0" w:color="auto"/>
        <w:bottom w:val="none" w:sz="0" w:space="0" w:color="auto"/>
        <w:right w:val="none" w:sz="0" w:space="0" w:color="auto"/>
      </w:divBdr>
    </w:div>
    <w:div w:id="640035127">
      <w:bodyDiv w:val="1"/>
      <w:marLeft w:val="0"/>
      <w:marRight w:val="0"/>
      <w:marTop w:val="0"/>
      <w:marBottom w:val="0"/>
      <w:divBdr>
        <w:top w:val="none" w:sz="0" w:space="0" w:color="auto"/>
        <w:left w:val="none" w:sz="0" w:space="0" w:color="auto"/>
        <w:bottom w:val="none" w:sz="0" w:space="0" w:color="auto"/>
        <w:right w:val="none" w:sz="0" w:space="0" w:color="auto"/>
      </w:divBdr>
    </w:div>
    <w:div w:id="697897399">
      <w:bodyDiv w:val="1"/>
      <w:marLeft w:val="0"/>
      <w:marRight w:val="0"/>
      <w:marTop w:val="0"/>
      <w:marBottom w:val="0"/>
      <w:divBdr>
        <w:top w:val="none" w:sz="0" w:space="0" w:color="auto"/>
        <w:left w:val="none" w:sz="0" w:space="0" w:color="auto"/>
        <w:bottom w:val="none" w:sz="0" w:space="0" w:color="auto"/>
        <w:right w:val="none" w:sz="0" w:space="0" w:color="auto"/>
      </w:divBdr>
      <w:divsChild>
        <w:div w:id="124323578">
          <w:marLeft w:val="0"/>
          <w:marRight w:val="0"/>
          <w:marTop w:val="0"/>
          <w:marBottom w:val="0"/>
          <w:divBdr>
            <w:top w:val="none" w:sz="0" w:space="0" w:color="auto"/>
            <w:left w:val="none" w:sz="0" w:space="0" w:color="auto"/>
            <w:bottom w:val="none" w:sz="0" w:space="0" w:color="auto"/>
            <w:right w:val="none" w:sz="0" w:space="0" w:color="auto"/>
          </w:divBdr>
        </w:div>
        <w:div w:id="317265575">
          <w:marLeft w:val="0"/>
          <w:marRight w:val="0"/>
          <w:marTop w:val="0"/>
          <w:marBottom w:val="0"/>
          <w:divBdr>
            <w:top w:val="none" w:sz="0" w:space="0" w:color="auto"/>
            <w:left w:val="none" w:sz="0" w:space="0" w:color="auto"/>
            <w:bottom w:val="none" w:sz="0" w:space="0" w:color="auto"/>
            <w:right w:val="none" w:sz="0" w:space="0" w:color="auto"/>
          </w:divBdr>
        </w:div>
        <w:div w:id="879709619">
          <w:marLeft w:val="0"/>
          <w:marRight w:val="0"/>
          <w:marTop w:val="0"/>
          <w:marBottom w:val="0"/>
          <w:divBdr>
            <w:top w:val="none" w:sz="0" w:space="0" w:color="auto"/>
            <w:left w:val="none" w:sz="0" w:space="0" w:color="auto"/>
            <w:bottom w:val="none" w:sz="0" w:space="0" w:color="auto"/>
            <w:right w:val="none" w:sz="0" w:space="0" w:color="auto"/>
          </w:divBdr>
        </w:div>
        <w:div w:id="1702246148">
          <w:marLeft w:val="0"/>
          <w:marRight w:val="0"/>
          <w:marTop w:val="0"/>
          <w:marBottom w:val="0"/>
          <w:divBdr>
            <w:top w:val="none" w:sz="0" w:space="0" w:color="auto"/>
            <w:left w:val="none" w:sz="0" w:space="0" w:color="auto"/>
            <w:bottom w:val="none" w:sz="0" w:space="0" w:color="auto"/>
            <w:right w:val="none" w:sz="0" w:space="0" w:color="auto"/>
          </w:divBdr>
        </w:div>
      </w:divsChild>
    </w:div>
    <w:div w:id="751925231">
      <w:bodyDiv w:val="1"/>
      <w:marLeft w:val="0"/>
      <w:marRight w:val="0"/>
      <w:marTop w:val="0"/>
      <w:marBottom w:val="0"/>
      <w:divBdr>
        <w:top w:val="none" w:sz="0" w:space="0" w:color="auto"/>
        <w:left w:val="none" w:sz="0" w:space="0" w:color="auto"/>
        <w:bottom w:val="none" w:sz="0" w:space="0" w:color="auto"/>
        <w:right w:val="none" w:sz="0" w:space="0" w:color="auto"/>
      </w:divBdr>
    </w:div>
    <w:div w:id="816605566">
      <w:bodyDiv w:val="1"/>
      <w:marLeft w:val="0"/>
      <w:marRight w:val="0"/>
      <w:marTop w:val="0"/>
      <w:marBottom w:val="0"/>
      <w:divBdr>
        <w:top w:val="none" w:sz="0" w:space="0" w:color="auto"/>
        <w:left w:val="none" w:sz="0" w:space="0" w:color="auto"/>
        <w:bottom w:val="none" w:sz="0" w:space="0" w:color="auto"/>
        <w:right w:val="none" w:sz="0" w:space="0" w:color="auto"/>
      </w:divBdr>
    </w:div>
    <w:div w:id="836533658">
      <w:bodyDiv w:val="1"/>
      <w:marLeft w:val="0"/>
      <w:marRight w:val="0"/>
      <w:marTop w:val="0"/>
      <w:marBottom w:val="0"/>
      <w:divBdr>
        <w:top w:val="none" w:sz="0" w:space="0" w:color="auto"/>
        <w:left w:val="none" w:sz="0" w:space="0" w:color="auto"/>
        <w:bottom w:val="none" w:sz="0" w:space="0" w:color="auto"/>
        <w:right w:val="none" w:sz="0" w:space="0" w:color="auto"/>
      </w:divBdr>
    </w:div>
    <w:div w:id="973557921">
      <w:bodyDiv w:val="1"/>
      <w:marLeft w:val="0"/>
      <w:marRight w:val="0"/>
      <w:marTop w:val="0"/>
      <w:marBottom w:val="0"/>
      <w:divBdr>
        <w:top w:val="none" w:sz="0" w:space="0" w:color="auto"/>
        <w:left w:val="none" w:sz="0" w:space="0" w:color="auto"/>
        <w:bottom w:val="none" w:sz="0" w:space="0" w:color="auto"/>
        <w:right w:val="none" w:sz="0" w:space="0" w:color="auto"/>
      </w:divBdr>
    </w:div>
    <w:div w:id="983192268">
      <w:bodyDiv w:val="1"/>
      <w:marLeft w:val="0"/>
      <w:marRight w:val="0"/>
      <w:marTop w:val="0"/>
      <w:marBottom w:val="0"/>
      <w:divBdr>
        <w:top w:val="none" w:sz="0" w:space="0" w:color="auto"/>
        <w:left w:val="none" w:sz="0" w:space="0" w:color="auto"/>
        <w:bottom w:val="none" w:sz="0" w:space="0" w:color="auto"/>
        <w:right w:val="none" w:sz="0" w:space="0" w:color="auto"/>
      </w:divBdr>
    </w:div>
    <w:div w:id="1036613579">
      <w:bodyDiv w:val="1"/>
      <w:marLeft w:val="0"/>
      <w:marRight w:val="0"/>
      <w:marTop w:val="0"/>
      <w:marBottom w:val="0"/>
      <w:divBdr>
        <w:top w:val="none" w:sz="0" w:space="0" w:color="auto"/>
        <w:left w:val="none" w:sz="0" w:space="0" w:color="auto"/>
        <w:bottom w:val="none" w:sz="0" w:space="0" w:color="auto"/>
        <w:right w:val="none" w:sz="0" w:space="0" w:color="auto"/>
      </w:divBdr>
      <w:divsChild>
        <w:div w:id="228150745">
          <w:marLeft w:val="0"/>
          <w:marRight w:val="0"/>
          <w:marTop w:val="0"/>
          <w:marBottom w:val="0"/>
          <w:divBdr>
            <w:top w:val="none" w:sz="0" w:space="0" w:color="auto"/>
            <w:left w:val="none" w:sz="0" w:space="0" w:color="auto"/>
            <w:bottom w:val="none" w:sz="0" w:space="0" w:color="auto"/>
            <w:right w:val="none" w:sz="0" w:space="0" w:color="auto"/>
          </w:divBdr>
          <w:divsChild>
            <w:div w:id="1374386378">
              <w:marLeft w:val="0"/>
              <w:marRight w:val="0"/>
              <w:marTop w:val="0"/>
              <w:marBottom w:val="0"/>
              <w:divBdr>
                <w:top w:val="none" w:sz="0" w:space="0" w:color="auto"/>
                <w:left w:val="none" w:sz="0" w:space="0" w:color="auto"/>
                <w:bottom w:val="none" w:sz="0" w:space="0" w:color="auto"/>
                <w:right w:val="none" w:sz="0" w:space="0" w:color="auto"/>
              </w:divBdr>
            </w:div>
          </w:divsChild>
        </w:div>
        <w:div w:id="656154609">
          <w:marLeft w:val="0"/>
          <w:marRight w:val="0"/>
          <w:marTop w:val="0"/>
          <w:marBottom w:val="0"/>
          <w:divBdr>
            <w:top w:val="none" w:sz="0" w:space="0" w:color="auto"/>
            <w:left w:val="none" w:sz="0" w:space="0" w:color="auto"/>
            <w:bottom w:val="none" w:sz="0" w:space="0" w:color="auto"/>
            <w:right w:val="none" w:sz="0" w:space="0" w:color="auto"/>
          </w:divBdr>
        </w:div>
        <w:div w:id="1026711310">
          <w:marLeft w:val="0"/>
          <w:marRight w:val="0"/>
          <w:marTop w:val="0"/>
          <w:marBottom w:val="0"/>
          <w:divBdr>
            <w:top w:val="none" w:sz="0" w:space="0" w:color="auto"/>
            <w:left w:val="none" w:sz="0" w:space="0" w:color="auto"/>
            <w:bottom w:val="none" w:sz="0" w:space="0" w:color="auto"/>
            <w:right w:val="none" w:sz="0" w:space="0" w:color="auto"/>
          </w:divBdr>
          <w:divsChild>
            <w:div w:id="1268199946">
              <w:marLeft w:val="0"/>
              <w:marRight w:val="0"/>
              <w:marTop w:val="0"/>
              <w:marBottom w:val="0"/>
              <w:divBdr>
                <w:top w:val="none" w:sz="0" w:space="0" w:color="auto"/>
                <w:left w:val="none" w:sz="0" w:space="0" w:color="auto"/>
                <w:bottom w:val="none" w:sz="0" w:space="0" w:color="auto"/>
                <w:right w:val="none" w:sz="0" w:space="0" w:color="auto"/>
              </w:divBdr>
            </w:div>
            <w:div w:id="17863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4673">
      <w:bodyDiv w:val="1"/>
      <w:marLeft w:val="0"/>
      <w:marRight w:val="0"/>
      <w:marTop w:val="0"/>
      <w:marBottom w:val="0"/>
      <w:divBdr>
        <w:top w:val="none" w:sz="0" w:space="0" w:color="auto"/>
        <w:left w:val="none" w:sz="0" w:space="0" w:color="auto"/>
        <w:bottom w:val="none" w:sz="0" w:space="0" w:color="auto"/>
        <w:right w:val="none" w:sz="0" w:space="0" w:color="auto"/>
      </w:divBdr>
    </w:div>
    <w:div w:id="1169178363">
      <w:bodyDiv w:val="1"/>
      <w:marLeft w:val="0"/>
      <w:marRight w:val="0"/>
      <w:marTop w:val="0"/>
      <w:marBottom w:val="0"/>
      <w:divBdr>
        <w:top w:val="none" w:sz="0" w:space="0" w:color="auto"/>
        <w:left w:val="none" w:sz="0" w:space="0" w:color="auto"/>
        <w:bottom w:val="none" w:sz="0" w:space="0" w:color="auto"/>
        <w:right w:val="none" w:sz="0" w:space="0" w:color="auto"/>
      </w:divBdr>
      <w:divsChild>
        <w:div w:id="127742016">
          <w:marLeft w:val="0"/>
          <w:marRight w:val="0"/>
          <w:marTop w:val="0"/>
          <w:marBottom w:val="0"/>
          <w:divBdr>
            <w:top w:val="none" w:sz="0" w:space="0" w:color="auto"/>
            <w:left w:val="none" w:sz="0" w:space="0" w:color="auto"/>
            <w:bottom w:val="none" w:sz="0" w:space="0" w:color="auto"/>
            <w:right w:val="none" w:sz="0" w:space="0" w:color="auto"/>
          </w:divBdr>
        </w:div>
        <w:div w:id="196699244">
          <w:marLeft w:val="0"/>
          <w:marRight w:val="0"/>
          <w:marTop w:val="0"/>
          <w:marBottom w:val="0"/>
          <w:divBdr>
            <w:top w:val="none" w:sz="0" w:space="0" w:color="auto"/>
            <w:left w:val="none" w:sz="0" w:space="0" w:color="auto"/>
            <w:bottom w:val="none" w:sz="0" w:space="0" w:color="auto"/>
            <w:right w:val="none" w:sz="0" w:space="0" w:color="auto"/>
          </w:divBdr>
        </w:div>
        <w:div w:id="568273781">
          <w:marLeft w:val="0"/>
          <w:marRight w:val="0"/>
          <w:marTop w:val="0"/>
          <w:marBottom w:val="0"/>
          <w:divBdr>
            <w:top w:val="none" w:sz="0" w:space="0" w:color="auto"/>
            <w:left w:val="none" w:sz="0" w:space="0" w:color="auto"/>
            <w:bottom w:val="none" w:sz="0" w:space="0" w:color="auto"/>
            <w:right w:val="none" w:sz="0" w:space="0" w:color="auto"/>
          </w:divBdr>
        </w:div>
        <w:div w:id="2037075907">
          <w:marLeft w:val="0"/>
          <w:marRight w:val="0"/>
          <w:marTop w:val="0"/>
          <w:marBottom w:val="0"/>
          <w:divBdr>
            <w:top w:val="none" w:sz="0" w:space="0" w:color="auto"/>
            <w:left w:val="none" w:sz="0" w:space="0" w:color="auto"/>
            <w:bottom w:val="none" w:sz="0" w:space="0" w:color="auto"/>
            <w:right w:val="none" w:sz="0" w:space="0" w:color="auto"/>
          </w:divBdr>
        </w:div>
      </w:divsChild>
    </w:div>
    <w:div w:id="1181234515">
      <w:bodyDiv w:val="1"/>
      <w:marLeft w:val="0"/>
      <w:marRight w:val="0"/>
      <w:marTop w:val="0"/>
      <w:marBottom w:val="0"/>
      <w:divBdr>
        <w:top w:val="none" w:sz="0" w:space="0" w:color="auto"/>
        <w:left w:val="none" w:sz="0" w:space="0" w:color="auto"/>
        <w:bottom w:val="none" w:sz="0" w:space="0" w:color="auto"/>
        <w:right w:val="none" w:sz="0" w:space="0" w:color="auto"/>
      </w:divBdr>
    </w:div>
    <w:div w:id="1350524961">
      <w:bodyDiv w:val="1"/>
      <w:marLeft w:val="0"/>
      <w:marRight w:val="0"/>
      <w:marTop w:val="0"/>
      <w:marBottom w:val="0"/>
      <w:divBdr>
        <w:top w:val="none" w:sz="0" w:space="0" w:color="auto"/>
        <w:left w:val="none" w:sz="0" w:space="0" w:color="auto"/>
        <w:bottom w:val="none" w:sz="0" w:space="0" w:color="auto"/>
        <w:right w:val="none" w:sz="0" w:space="0" w:color="auto"/>
      </w:divBdr>
    </w:div>
    <w:div w:id="1484666006">
      <w:bodyDiv w:val="1"/>
      <w:marLeft w:val="0"/>
      <w:marRight w:val="0"/>
      <w:marTop w:val="0"/>
      <w:marBottom w:val="0"/>
      <w:divBdr>
        <w:top w:val="none" w:sz="0" w:space="0" w:color="auto"/>
        <w:left w:val="none" w:sz="0" w:space="0" w:color="auto"/>
        <w:bottom w:val="none" w:sz="0" w:space="0" w:color="auto"/>
        <w:right w:val="none" w:sz="0" w:space="0" w:color="auto"/>
      </w:divBdr>
    </w:div>
    <w:div w:id="1501971834">
      <w:bodyDiv w:val="1"/>
      <w:marLeft w:val="0"/>
      <w:marRight w:val="0"/>
      <w:marTop w:val="0"/>
      <w:marBottom w:val="0"/>
      <w:divBdr>
        <w:top w:val="none" w:sz="0" w:space="0" w:color="auto"/>
        <w:left w:val="none" w:sz="0" w:space="0" w:color="auto"/>
        <w:bottom w:val="none" w:sz="0" w:space="0" w:color="auto"/>
        <w:right w:val="none" w:sz="0" w:space="0" w:color="auto"/>
      </w:divBdr>
    </w:div>
    <w:div w:id="1524051833">
      <w:bodyDiv w:val="1"/>
      <w:marLeft w:val="0"/>
      <w:marRight w:val="0"/>
      <w:marTop w:val="0"/>
      <w:marBottom w:val="0"/>
      <w:divBdr>
        <w:top w:val="none" w:sz="0" w:space="0" w:color="auto"/>
        <w:left w:val="none" w:sz="0" w:space="0" w:color="auto"/>
        <w:bottom w:val="none" w:sz="0" w:space="0" w:color="auto"/>
        <w:right w:val="none" w:sz="0" w:space="0" w:color="auto"/>
      </w:divBdr>
      <w:divsChild>
        <w:div w:id="1508247368">
          <w:marLeft w:val="0"/>
          <w:marRight w:val="0"/>
          <w:marTop w:val="0"/>
          <w:marBottom w:val="180"/>
          <w:divBdr>
            <w:top w:val="none" w:sz="0" w:space="0" w:color="auto"/>
            <w:left w:val="none" w:sz="0" w:space="0" w:color="auto"/>
            <w:bottom w:val="none" w:sz="0" w:space="0" w:color="auto"/>
            <w:right w:val="none" w:sz="0" w:space="0" w:color="auto"/>
          </w:divBdr>
        </w:div>
        <w:div w:id="1707872116">
          <w:marLeft w:val="0"/>
          <w:marRight w:val="0"/>
          <w:marTop w:val="0"/>
          <w:marBottom w:val="180"/>
          <w:divBdr>
            <w:top w:val="none" w:sz="0" w:space="0" w:color="auto"/>
            <w:left w:val="none" w:sz="0" w:space="0" w:color="auto"/>
            <w:bottom w:val="none" w:sz="0" w:space="0" w:color="auto"/>
            <w:right w:val="none" w:sz="0" w:space="0" w:color="auto"/>
          </w:divBdr>
        </w:div>
      </w:divsChild>
    </w:div>
    <w:div w:id="1544439486">
      <w:bodyDiv w:val="1"/>
      <w:marLeft w:val="0"/>
      <w:marRight w:val="0"/>
      <w:marTop w:val="0"/>
      <w:marBottom w:val="0"/>
      <w:divBdr>
        <w:top w:val="none" w:sz="0" w:space="0" w:color="auto"/>
        <w:left w:val="none" w:sz="0" w:space="0" w:color="auto"/>
        <w:bottom w:val="none" w:sz="0" w:space="0" w:color="auto"/>
        <w:right w:val="none" w:sz="0" w:space="0" w:color="auto"/>
      </w:divBdr>
    </w:div>
    <w:div w:id="1699426534">
      <w:bodyDiv w:val="1"/>
      <w:marLeft w:val="0"/>
      <w:marRight w:val="0"/>
      <w:marTop w:val="0"/>
      <w:marBottom w:val="0"/>
      <w:divBdr>
        <w:top w:val="none" w:sz="0" w:space="0" w:color="auto"/>
        <w:left w:val="none" w:sz="0" w:space="0" w:color="auto"/>
        <w:bottom w:val="none" w:sz="0" w:space="0" w:color="auto"/>
        <w:right w:val="none" w:sz="0" w:space="0" w:color="auto"/>
      </w:divBdr>
    </w:div>
    <w:div w:id="21254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22CB-3C6F-47BA-BBA5-91288751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53</Words>
  <Characters>297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CharactersWithSpaces>
  <SharedDoc>false</SharedDoc>
  <HLinks>
    <vt:vector size="12" baseType="variant">
      <vt:variant>
        <vt:i4>1114207</vt:i4>
      </vt:variant>
      <vt:variant>
        <vt:i4>3</vt:i4>
      </vt:variant>
      <vt:variant>
        <vt:i4>0</vt:i4>
      </vt:variant>
      <vt:variant>
        <vt:i4>5</vt:i4>
      </vt:variant>
      <vt:variant>
        <vt:lpwstr>https://paroissesboulay.com/</vt:lpwstr>
      </vt:variant>
      <vt:variant>
        <vt:lpwstr/>
      </vt:variant>
      <vt:variant>
        <vt:i4>1114207</vt:i4>
      </vt:variant>
      <vt:variant>
        <vt:i4>0</vt:i4>
      </vt:variant>
      <vt:variant>
        <vt:i4>0</vt:i4>
      </vt:variant>
      <vt:variant>
        <vt:i4>5</vt:i4>
      </vt:variant>
      <vt:variant>
        <vt:lpwstr>https://paroissesboulay.com/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HTE</dc:creator>
  <cp:keywords/>
  <dc:description/>
  <cp:lastModifiedBy>JC HTE</cp:lastModifiedBy>
  <cp:revision>2</cp:revision>
  <cp:lastPrinted>2026-03-25T06:31:00Z</cp:lastPrinted>
  <dcterms:created xsi:type="dcterms:W3CDTF">2026-03-25T16:46:00Z</dcterms:created>
  <dcterms:modified xsi:type="dcterms:W3CDTF">2026-03-25T16:46:00Z</dcterms:modified>
</cp:coreProperties>
</file>