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482790" w14:textId="438B00A7" w:rsidR="0012263A" w:rsidRPr="0012263A" w:rsidRDefault="00850DB6" w:rsidP="005C1C13">
      <w:pPr>
        <w:rPr>
          <w:rFonts w:ascii="Times New Roman" w:hAnsi="Times New Roman" w:cs="Times New Roman"/>
          <w:b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FE2B7C" wp14:editId="216F200F">
                <wp:simplePos x="0" y="0"/>
                <wp:positionH relativeFrom="column">
                  <wp:posOffset>86360</wp:posOffset>
                </wp:positionH>
                <wp:positionV relativeFrom="paragraph">
                  <wp:posOffset>-403860</wp:posOffset>
                </wp:positionV>
                <wp:extent cx="4754880" cy="6941185"/>
                <wp:effectExtent l="0" t="0" r="7620" b="0"/>
                <wp:wrapNone/>
                <wp:docPr id="24218520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6941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1F38CFAA" w14:textId="1346FF0C" w:rsidR="005C1C13" w:rsidRPr="00C3110A" w:rsidRDefault="005C1C13" w:rsidP="005C1C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INFORMATIONS</w:t>
                            </w:r>
                            <w:r w:rsidR="00CE628A"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DIVERSES</w:t>
                            </w:r>
                          </w:p>
                          <w:p w14:paraId="3381B566" w14:textId="10EA9AF2" w:rsidR="00142EDF" w:rsidRPr="004C5407" w:rsidRDefault="00142EDF" w:rsidP="009A77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88E4A26" w14:textId="29E90F55" w:rsidR="00987229" w:rsidRDefault="00870B44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Les </w:t>
                            </w:r>
                            <w:r w:rsidR="00107D1F"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intentions </w:t>
                            </w:r>
                            <w:r w:rsidR="006670F3"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de messe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C3110A">
                              <w:rPr>
                                <w:rFonts w:ascii="Times New Roman" w:hAnsi="Times New Roman" w:cs="Times New Roman"/>
                              </w:rPr>
                              <w:t xml:space="preserve">sont à demander </w:t>
                            </w:r>
                            <w:r w:rsidRPr="00C3110A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avant le 15 du mois précédent.</w:t>
                            </w:r>
                            <w:r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(Tarif 18€, </w:t>
                            </w:r>
                            <w:r w:rsidR="00E51F75" w:rsidRPr="00C3110A">
                              <w:rPr>
                                <w:rFonts w:ascii="Times New Roman" w:hAnsi="Times New Roman" w:cs="Times New Roman"/>
                              </w:rPr>
                              <w:t xml:space="preserve">à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>libell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</w:rPr>
                              <w:t>er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 à l’ordre de « 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La</w:t>
                            </w:r>
                            <w:r w:rsidR="00FA05F4" w:rsidRPr="00C3110A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Mense curiale</w:t>
                            </w:r>
                            <w:r w:rsidR="00D42AAF" w:rsidRPr="00C3110A">
                              <w:rPr>
                                <w:rFonts w:ascii="Times New Roman" w:hAnsi="Times New Roman" w:cs="Times New Roman"/>
                              </w:rPr>
                              <w:t xml:space="preserve"> »), </w:t>
                            </w:r>
                          </w:p>
                          <w:p w14:paraId="2C73112C" w14:textId="77777777" w:rsidR="008531AF" w:rsidRPr="00833922" w:rsidRDefault="008531AF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5C74DB7F" w14:textId="30A832AA" w:rsidR="008531AF" w:rsidRDefault="008F2E37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Répétitions de l’inter chorale en vue de la </w:t>
                            </w:r>
                            <w:r w:rsidR="00184734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F</w:t>
                            </w:r>
                            <w:r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ête de l’Ascension :</w:t>
                            </w:r>
                            <w:r w:rsidR="00FB32CE" w:rsidRPr="00C3110A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DB216FF" w14:textId="4A223C09" w:rsidR="008F2E37" w:rsidRDefault="009F2220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</w:t>
                            </w:r>
                            <w:r w:rsidR="00FB32CE" w:rsidRPr="00C3110A"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>ercredi 13 mai 20h00 à Niedervisse.</w:t>
                            </w:r>
                            <w:r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  <w:t xml:space="preserve"> </w:t>
                            </w:r>
                            <w:r w:rsidR="00D55BC0" w:rsidRPr="009F222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NB : c</w:t>
                            </w:r>
                            <w:r w:rsidR="00FB32CE" w:rsidRPr="009F222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es répétitions s'adressent à</w:t>
                            </w:r>
                            <w:r w:rsidR="004C5407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</w:t>
                            </w:r>
                            <w:r w:rsidR="00FB32CE" w:rsidRPr="009F222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>l'ensemble des choristes de toutes les paroisses de l'Archiprêtré.</w:t>
                            </w:r>
                          </w:p>
                          <w:p w14:paraId="12F858F9" w14:textId="77777777" w:rsidR="004C5407" w:rsidRPr="004C5407" w:rsidRDefault="004C5407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03C3EAFA" w14:textId="0E1A257B" w:rsidR="004C5407" w:rsidRDefault="004C5407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  <w:r w:rsidRPr="00FE01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u w:val="single"/>
                                <w:shd w:val="clear" w:color="auto" w:fill="FFFFFF"/>
                              </w:rPr>
                              <w:t>À noter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 : cette année, la </w:t>
                            </w:r>
                            <w:r w:rsidRPr="00A567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:shd w:val="clear" w:color="auto" w:fill="FFFFFF"/>
                              </w:rPr>
                              <w:t>Fête de l’Ascension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shd w:val="clear" w:color="auto" w:fill="FFFFFF"/>
                              </w:rPr>
                              <w:t xml:space="preserve"> sera célébrée à Niedervisse. La Messe prévue à 10h30 sera animée par l’ensemble des choristes de l’Archiprêtré.</w:t>
                            </w:r>
                          </w:p>
                          <w:p w14:paraId="6A13DF2A" w14:textId="77777777" w:rsidR="009F2220" w:rsidRPr="004C5407" w:rsidRDefault="009F2220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121B0F0" w14:textId="25C0AFBB" w:rsidR="009F2220" w:rsidRPr="00833922" w:rsidRDefault="009F2220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3922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</w:rPr>
                              <w:t>Préparation au baptême du mois de Mai</w:t>
                            </w:r>
                            <w:r w:rsidRPr="00833922">
                              <w:rPr>
                                <w:rFonts w:ascii="Times New Roman" w:hAnsi="Times New Roman" w:cs="Times New Roman"/>
                              </w:rPr>
                              <w:t xml:space="preserve"> : La préparation n’aura pas lieu le lundi de Pentecôte le 25 Mai mais sera avancée au </w:t>
                            </w:r>
                            <w:r w:rsidRPr="00C329F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18 Mai</w:t>
                            </w:r>
                            <w:r w:rsidR="00F23437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C329F9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à 20h00.</w:t>
                            </w:r>
                          </w:p>
                          <w:p w14:paraId="40EB622A" w14:textId="77777777" w:rsidR="009F2220" w:rsidRPr="004C5407" w:rsidRDefault="009F2220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</w:p>
                          <w:p w14:paraId="2325B1DA" w14:textId="66B01F90" w:rsidR="00C751CF" w:rsidRDefault="00C751CF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hd w:val="clear" w:color="auto" w:fill="FFFFFF"/>
                              </w:rPr>
                            </w:pPr>
                            <w:r w:rsidRPr="00C751CF">
                              <w:rPr>
                                <w:rFonts w:ascii="Times New Roman" w:hAnsi="Times New Roman" w:cs="Times New Roman"/>
                                <w:b/>
                                <w:bCs/>
                                <w:u w:val="single"/>
                                <w:shd w:val="clear" w:color="auto" w:fill="FFFFFF"/>
                              </w:rPr>
                              <w:t>CHAPELET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hd w:val="clear" w:color="auto" w:fill="FFFFFF"/>
                              </w:rPr>
                              <w:t xml:space="preserve"> : </w:t>
                            </w:r>
                          </w:p>
                          <w:p w14:paraId="43537A1D" w14:textId="3A5B8AE7" w:rsidR="00B654D2" w:rsidRDefault="00C751CF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- </w:t>
                            </w:r>
                            <w:r w:rsidR="00B654D2" w:rsidRPr="00C751CF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Niedervisse</w:t>
                            </w:r>
                            <w:r w:rsidR="00B654D2" w:rsidRPr="00B654D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 </w:t>
                            </w:r>
                            <w:r w:rsidR="00B654D2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A</w:t>
                            </w:r>
                            <w:r w:rsidR="00B654D2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l’église, tous les jeudis du mois de mai à 18h.</w:t>
                            </w:r>
                          </w:p>
                          <w:p w14:paraId="307E1F30" w14:textId="77777777" w:rsidR="009F2220" w:rsidRDefault="00C751CF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- Boulay :</w:t>
                            </w:r>
                          </w:p>
                          <w:p w14:paraId="23B4F297" w14:textId="77777777" w:rsidR="009F2220" w:rsidRDefault="00C751CF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*Chapelle de la Salette : lundi, mercredi, vendredi à 18h</w:t>
                            </w:r>
                          </w:p>
                          <w:p w14:paraId="2F2AE3B0" w14:textId="64A4B8E6" w:rsidR="00C751CF" w:rsidRDefault="00C751CF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*Chapelle Ste Croix : du lundi au vendredi à 17h30. Début le 1</w:t>
                            </w:r>
                            <w:r w:rsidRPr="00C751CF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  <w:vertAlign w:val="superscript"/>
                              </w:rPr>
                              <w:t>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Mai.</w:t>
                            </w:r>
                          </w:p>
                          <w:p w14:paraId="428DB9F7" w14:textId="77777777" w:rsidR="0061050D" w:rsidRPr="004C5407" w:rsidRDefault="0061050D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7C4A45AD" w14:textId="77777777" w:rsidR="009F2220" w:rsidRDefault="00833922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8339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>Mercredi 6 Mai à 18h00</w:t>
                            </w:r>
                            <w:r w:rsidR="009F22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à l’église de Boulay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 : Messe célébrée par </w:t>
                            </w:r>
                          </w:p>
                          <w:p w14:paraId="3AC90188" w14:textId="41C2F64C" w:rsidR="00833922" w:rsidRDefault="00833922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Mgr Philippe BALLOT</w:t>
                            </w:r>
                            <w:r w:rsidR="00184734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suivie de la rencontre avec tous les Conseils de </w:t>
                            </w:r>
                            <w:r w:rsidR="00184734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F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abrique de l’</w:t>
                            </w:r>
                            <w:r w:rsidR="004C5407"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rchiprêtré.</w:t>
                            </w:r>
                          </w:p>
                          <w:p w14:paraId="1D21D48E" w14:textId="77777777" w:rsidR="00833922" w:rsidRPr="004C5407" w:rsidRDefault="00833922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75D48C6E" w14:textId="77777777" w:rsidR="009F2220" w:rsidRDefault="00C751CF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</w:pPr>
                            <w:r w:rsidRPr="009F2220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u w:val="single"/>
                                <w:shd w:val="clear" w:color="auto" w:fill="FFFFFF"/>
                              </w:rPr>
                              <w:t>Concert</w:t>
                            </w: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de Jean</w:t>
                            </w:r>
                            <w:r w:rsid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-</w:t>
                            </w: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Claude</w:t>
                            </w:r>
                            <w:r w:rsid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BORELLY en l'église de BOULAY</w:t>
                            </w:r>
                            <w:r w:rsid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,</w:t>
                            </w:r>
                          </w:p>
                          <w:p w14:paraId="33DBD9DC" w14:textId="547EF5E6" w:rsidR="00C751CF" w:rsidRPr="009F2220" w:rsidRDefault="009F2220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L</w:t>
                            </w:r>
                            <w:r w:rsidR="00C751CF"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C751CF"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vendredi 5 juin entrée 25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 xml:space="preserve"> </w:t>
                            </w:r>
                            <w:r w:rsidR="00C751CF" w:rsidRPr="009F2220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€</w:t>
                            </w:r>
                            <w:r w:rsidR="0019555A">
                              <w:rPr>
                                <w:rFonts w:ascii="Times New Roman" w:hAnsi="Times New Roman" w:cs="Times New Roman"/>
                                <w:color w:val="000000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10C2733" w14:textId="77777777" w:rsidR="00C751CF" w:rsidRPr="004C5407" w:rsidRDefault="00C751CF" w:rsidP="009F222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</w:p>
                          <w:p w14:paraId="5AD971E7" w14:textId="77777777" w:rsidR="00833922" w:rsidRPr="009F2220" w:rsidRDefault="00C751CF" w:rsidP="009F2220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8"/>
                                <w:szCs w:val="28"/>
                                <w:u w:val="single"/>
                                <w:lang w:eastAsia="fr-FR" w:bidi="ar-SA"/>
                              </w:rPr>
                              <w:t>Kermesse le 7 juin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fr-FR" w:bidi="ar-SA"/>
                              </w:rPr>
                              <w:t xml:space="preserve"> 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lang w:eastAsia="fr-FR" w:bidi="ar-SA"/>
                              </w:rPr>
                              <w:t xml:space="preserve">à Boulay : </w:t>
                            </w:r>
                          </w:p>
                          <w:p w14:paraId="5D089973" w14:textId="1EAB3F12" w:rsidR="00C751CF" w:rsidRPr="00C751CF" w:rsidRDefault="00C751CF" w:rsidP="009F2220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Repas le midi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: grillade,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salade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de pommes de terre, crudités, fromage :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fr-FR" w:bidi="ar-SA"/>
                              </w:rPr>
                              <w:t>16€</w:t>
                            </w:r>
                          </w:p>
                          <w:p w14:paraId="2DF3AA9E" w14:textId="2A9F6783" w:rsidR="00C751CF" w:rsidRPr="00C751CF" w:rsidRDefault="00833922" w:rsidP="009F2220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Me</w:t>
                            </w:r>
                            <w:r w:rsidR="00C751CF"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nu enfant :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="00C751CF"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saucisse, frites, glace </w:t>
                            </w:r>
                            <w:r w:rsidR="00C751CF" w:rsidRPr="00C751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fr-FR" w:bidi="ar-SA"/>
                              </w:rPr>
                              <w:t>:</w:t>
                            </w:r>
                            <w:r w:rsidRPr="009F222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fr-FR" w:bidi="ar-SA"/>
                              </w:rPr>
                              <w:t xml:space="preserve"> 8</w:t>
                            </w:r>
                            <w:r w:rsidR="00C751CF" w:rsidRPr="00C751CF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bdr w:val="none" w:sz="0" w:space="0" w:color="auto" w:frame="1"/>
                                <w:lang w:eastAsia="fr-FR" w:bidi="ar-SA"/>
                              </w:rPr>
                              <w:t>€</w:t>
                            </w:r>
                          </w:p>
                          <w:p w14:paraId="3600A10B" w14:textId="77777777" w:rsidR="00833922" w:rsidRPr="009F2220" w:rsidRDefault="00C751CF" w:rsidP="009F2220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Possibilité de réserver les repas au bureau de tabac, laverie les 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N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a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ï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ades, au presbytère aux heures de permanence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s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.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</w:p>
                          <w:p w14:paraId="77E54111" w14:textId="02108ACA" w:rsidR="00C751CF" w:rsidRPr="00C751CF" w:rsidRDefault="00C751CF" w:rsidP="009F2220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Restauration et buvette à toute heure,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Pâtisserie, crêpes.</w:t>
                            </w:r>
                          </w:p>
                          <w:p w14:paraId="30FE28EE" w14:textId="1A920F5C" w:rsidR="00C751CF" w:rsidRPr="00C751CF" w:rsidRDefault="00C751CF" w:rsidP="009F2220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Vide grenier dans le jardin du presbytère de 8h00 à 18h00,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jeux, tombola château gonflable.</w:t>
                            </w:r>
                          </w:p>
                          <w:p w14:paraId="217500C3" w14:textId="16D31F1B" w:rsidR="00C751CF" w:rsidRPr="00C751CF" w:rsidRDefault="00C751CF" w:rsidP="009F2220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A 15h00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 : C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oncert de BARYENTEBAS à la salle St Etienne.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Entrée gratuite.</w:t>
                            </w:r>
                          </w:p>
                          <w:p w14:paraId="383A0997" w14:textId="56E5BB88" w:rsidR="00C751CF" w:rsidRPr="004C5407" w:rsidRDefault="00C751CF" w:rsidP="004C5407">
                            <w:pPr>
                              <w:shd w:val="clear" w:color="auto" w:fill="FFFFFF"/>
                              <w:suppressAutoHyphens w:val="0"/>
                              <w:jc w:val="both"/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 w:bidi="ar-SA"/>
                              </w:rPr>
                            </w:pP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PS</w:t>
                            </w:r>
                            <w:r w:rsidR="00833922" w:rsidRPr="009F2220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 xml:space="preserve"> </w:t>
                            </w:r>
                            <w:r w:rsidRPr="00C751CF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0"/>
                                <w:lang w:eastAsia="fr-FR" w:bidi="ar-SA"/>
                              </w:rPr>
                              <w:t>: Nous lançons un appel pour récolter des lots pour la kermesse</w:t>
                            </w:r>
                            <w:r w:rsidRPr="00C751CF">
                              <w:rPr>
                                <w:rFonts w:ascii="Helvetica" w:eastAsia="Times New Roman" w:hAnsi="Helvetica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eastAsia="fr-FR" w:bidi="ar-SA"/>
                              </w:rPr>
                              <w:t>.</w:t>
                            </w:r>
                          </w:p>
                          <w:p w14:paraId="37EEDA34" w14:textId="580AB150" w:rsidR="00B654D2" w:rsidRPr="00FB32CE" w:rsidRDefault="00D55BC0" w:rsidP="005D4F92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b/>
                                <w:bCs/>
                                <w:sz w:val="2"/>
                                <w:szCs w:val="2"/>
                              </w:rPr>
                              <w:t>Dieu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E2B7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6.8pt;margin-top:-31.8pt;width:374.4pt;height:546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" fillcolor="window" stroked="f" strokeweight=".25pt">
                <v:textbox>
                  <w:txbxContent>
                    <w:p w14:paraId="1F38CFAA" w14:textId="1346FF0C" w:rsidR="005C1C13" w:rsidRPr="00C3110A" w:rsidRDefault="005C1C13" w:rsidP="005C1C1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>INFORMATIONS</w:t>
                      </w:r>
                      <w:r w:rsidR="00CE628A"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DIVERSES</w:t>
                      </w:r>
                    </w:p>
                    <w:p w14:paraId="3381B566" w14:textId="10EA9AF2" w:rsidR="00142EDF" w:rsidRPr="004C5407" w:rsidRDefault="00142EDF" w:rsidP="009A77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88E4A26" w14:textId="29E90F55" w:rsidR="00987229" w:rsidRDefault="00870B44" w:rsidP="009F222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Les </w:t>
                      </w:r>
                      <w:r w:rsidR="00107D1F"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intentions </w:t>
                      </w:r>
                      <w:r w:rsidR="006670F3"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>de messe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C3110A">
                        <w:rPr>
                          <w:rFonts w:ascii="Times New Roman" w:hAnsi="Times New Roman" w:cs="Times New Roman"/>
                        </w:rPr>
                        <w:t xml:space="preserve">sont à demander </w:t>
                      </w:r>
                      <w:r w:rsidRPr="00C3110A">
                        <w:rPr>
                          <w:rFonts w:ascii="Times New Roman" w:hAnsi="Times New Roman" w:cs="Times New Roman"/>
                          <w:u w:val="single"/>
                        </w:rPr>
                        <w:t>avant le 15 du mois précédent.</w:t>
                      </w:r>
                      <w:r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(Tarif 18€, </w:t>
                      </w:r>
                      <w:r w:rsidR="00E51F75" w:rsidRPr="00C3110A">
                        <w:rPr>
                          <w:rFonts w:ascii="Times New Roman" w:hAnsi="Times New Roman" w:cs="Times New Roman"/>
                        </w:rPr>
                        <w:t xml:space="preserve">à 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>libell</w:t>
                      </w:r>
                      <w:r w:rsidR="00FA05F4" w:rsidRPr="00C3110A">
                        <w:rPr>
                          <w:rFonts w:ascii="Times New Roman" w:hAnsi="Times New Roman" w:cs="Times New Roman"/>
                        </w:rPr>
                        <w:t>er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 à l’ordre de « </w:t>
                      </w:r>
                      <w:r w:rsidR="00FA05F4" w:rsidRPr="00C3110A">
                        <w:rPr>
                          <w:rFonts w:ascii="Times New Roman" w:hAnsi="Times New Roman" w:cs="Times New Roman"/>
                          <w:i/>
                          <w:iCs/>
                        </w:rPr>
                        <w:t>La</w:t>
                      </w:r>
                      <w:r w:rsidR="00FA05F4" w:rsidRPr="00C3110A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D42AAF" w:rsidRPr="00C3110A">
                        <w:rPr>
                          <w:rFonts w:ascii="Times New Roman" w:hAnsi="Times New Roman" w:cs="Times New Roman"/>
                          <w:i/>
                          <w:iCs/>
                        </w:rPr>
                        <w:t>Mense curiale</w:t>
                      </w:r>
                      <w:r w:rsidR="00D42AAF" w:rsidRPr="00C3110A">
                        <w:rPr>
                          <w:rFonts w:ascii="Times New Roman" w:hAnsi="Times New Roman" w:cs="Times New Roman"/>
                        </w:rPr>
                        <w:t xml:space="preserve"> »), </w:t>
                      </w:r>
                    </w:p>
                    <w:p w14:paraId="2C73112C" w14:textId="77777777" w:rsidR="008531AF" w:rsidRPr="00833922" w:rsidRDefault="008531AF" w:rsidP="009F222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5C74DB7F" w14:textId="30A832AA" w:rsidR="008531AF" w:rsidRDefault="008F2E37" w:rsidP="009F222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Répétitions de l’inter chorale en vue de la </w:t>
                      </w:r>
                      <w:r w:rsidR="00184734">
                        <w:rPr>
                          <w:rFonts w:ascii="Times New Roman" w:hAnsi="Times New Roman" w:cs="Times New Roman"/>
                          <w:b/>
                          <w:bCs/>
                        </w:rPr>
                        <w:t>F</w:t>
                      </w:r>
                      <w:r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>ête de l’Ascension :</w:t>
                      </w:r>
                      <w:r w:rsidR="00FB32CE" w:rsidRPr="00C3110A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</w:p>
                    <w:p w14:paraId="1DB216FF" w14:textId="4A223C09" w:rsidR="008F2E37" w:rsidRDefault="009F2220" w:rsidP="009F222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</w:t>
                      </w:r>
                      <w:r w:rsidR="00FB32CE" w:rsidRPr="00C3110A"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>ercredi 13 mai 20h00 à Niedervisse.</w:t>
                      </w:r>
                      <w:r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  <w:t xml:space="preserve"> </w:t>
                      </w:r>
                      <w:r w:rsidR="00D55BC0" w:rsidRPr="009F2220">
                        <w:rPr>
                          <w:rFonts w:ascii="Times New Roman" w:hAnsi="Times New Roman" w:cs="Times New Roman"/>
                          <w:sz w:val="22"/>
                          <w:szCs w:val="22"/>
                          <w:shd w:val="clear" w:color="auto" w:fill="FFFFFF"/>
                        </w:rPr>
                        <w:t>NB : c</w:t>
                      </w:r>
                      <w:r w:rsidR="00FB32CE" w:rsidRPr="009F2220">
                        <w:rPr>
                          <w:rFonts w:ascii="Times New Roman" w:hAnsi="Times New Roman" w:cs="Times New Roman"/>
                          <w:sz w:val="22"/>
                          <w:szCs w:val="22"/>
                          <w:shd w:val="clear" w:color="auto" w:fill="FFFFFF"/>
                        </w:rPr>
                        <w:t>es répétitions s'adressent à</w:t>
                      </w:r>
                      <w:r w:rsidR="004C5407">
                        <w:rPr>
                          <w:rFonts w:ascii="Times New Roman" w:hAnsi="Times New Roman" w:cs="Times New Roman"/>
                          <w:sz w:val="22"/>
                          <w:szCs w:val="22"/>
                          <w:shd w:val="clear" w:color="auto" w:fill="FFFFFF"/>
                        </w:rPr>
                        <w:t xml:space="preserve"> </w:t>
                      </w:r>
                      <w:r w:rsidR="00FB32CE" w:rsidRPr="009F2220">
                        <w:rPr>
                          <w:rFonts w:ascii="Times New Roman" w:hAnsi="Times New Roman" w:cs="Times New Roman"/>
                          <w:sz w:val="22"/>
                          <w:szCs w:val="22"/>
                          <w:shd w:val="clear" w:color="auto" w:fill="FFFFFF"/>
                        </w:rPr>
                        <w:t>l'ensemble des choristes de toutes les paroisses de l'Archiprêtré.</w:t>
                      </w:r>
                    </w:p>
                    <w:p w14:paraId="12F858F9" w14:textId="77777777" w:rsidR="004C5407" w:rsidRPr="004C5407" w:rsidRDefault="004C5407" w:rsidP="009F222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03C3EAFA" w14:textId="0E1A257B" w:rsidR="004C5407" w:rsidRDefault="004C5407" w:rsidP="009F2220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:shd w:val="clear" w:color="auto" w:fill="FFFFFF"/>
                        </w:rPr>
                      </w:pPr>
                      <w:r w:rsidRPr="00FE01E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u w:val="single"/>
                          <w:shd w:val="clear" w:color="auto" w:fill="FFFFFF"/>
                        </w:rPr>
                        <w:t>À noter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shd w:val="clear" w:color="auto" w:fill="FFFFFF"/>
                        </w:rPr>
                        <w:t xml:space="preserve"> : cette année, la </w:t>
                      </w:r>
                      <w:r w:rsidRPr="00A5672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:shd w:val="clear" w:color="auto" w:fill="FFFFFF"/>
                        </w:rPr>
                        <w:t>Fête de l’Ascension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  <w:shd w:val="clear" w:color="auto" w:fill="FFFFFF"/>
                        </w:rPr>
                        <w:t xml:space="preserve"> sera célébrée à Niedervisse. La Messe prévue à 10h30 sera animée par l’ensemble des choristes de l’Archiprêtré.</w:t>
                      </w:r>
                    </w:p>
                    <w:p w14:paraId="6A13DF2A" w14:textId="77777777" w:rsidR="009F2220" w:rsidRPr="004C5407" w:rsidRDefault="009F2220" w:rsidP="009F222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121B0F0" w14:textId="25C0AFBB" w:rsidR="009F2220" w:rsidRPr="00833922" w:rsidRDefault="009F2220" w:rsidP="009F2220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833922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</w:rPr>
                        <w:t>Préparation au baptême du mois de Mai</w:t>
                      </w:r>
                      <w:r w:rsidRPr="00833922">
                        <w:rPr>
                          <w:rFonts w:ascii="Times New Roman" w:hAnsi="Times New Roman" w:cs="Times New Roman"/>
                        </w:rPr>
                        <w:t xml:space="preserve"> : La préparation n’aura pas lieu le lundi de Pentecôte le 25 Mai mais sera avancée au </w:t>
                      </w:r>
                      <w:r w:rsidRPr="00C329F9">
                        <w:rPr>
                          <w:rFonts w:ascii="Times New Roman" w:hAnsi="Times New Roman" w:cs="Times New Roman"/>
                          <w:b/>
                          <w:bCs/>
                        </w:rPr>
                        <w:t>18 Mai</w:t>
                      </w:r>
                      <w:r w:rsidR="00F23437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 w:rsidR="00C329F9">
                        <w:rPr>
                          <w:rFonts w:ascii="Times New Roman" w:hAnsi="Times New Roman" w:cs="Times New Roman"/>
                          <w:b/>
                          <w:bCs/>
                        </w:rPr>
                        <w:t>à 20h00.</w:t>
                      </w:r>
                    </w:p>
                    <w:p w14:paraId="40EB622A" w14:textId="77777777" w:rsidR="009F2220" w:rsidRPr="004C5407" w:rsidRDefault="009F2220" w:rsidP="009F222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  <w:shd w:val="clear" w:color="auto" w:fill="FFFFFF"/>
                        </w:rPr>
                      </w:pPr>
                    </w:p>
                    <w:p w14:paraId="2325B1DA" w14:textId="66B01F90" w:rsidR="00C751CF" w:rsidRDefault="00C751CF" w:rsidP="009F2220">
                      <w:pPr>
                        <w:jc w:val="both"/>
                        <w:rPr>
                          <w:rFonts w:ascii="Times New Roman" w:hAnsi="Times New Roman" w:cs="Times New Roman"/>
                          <w:shd w:val="clear" w:color="auto" w:fill="FFFFFF"/>
                        </w:rPr>
                      </w:pPr>
                      <w:r w:rsidRPr="00C751CF">
                        <w:rPr>
                          <w:rFonts w:ascii="Times New Roman" w:hAnsi="Times New Roman" w:cs="Times New Roman"/>
                          <w:b/>
                          <w:bCs/>
                          <w:u w:val="single"/>
                          <w:shd w:val="clear" w:color="auto" w:fill="FFFFFF"/>
                        </w:rPr>
                        <w:t>CHAPELET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hd w:val="clear" w:color="auto" w:fill="FFFFFF"/>
                        </w:rPr>
                        <w:t xml:space="preserve"> : </w:t>
                      </w:r>
                    </w:p>
                    <w:p w14:paraId="43537A1D" w14:textId="3A5B8AE7" w:rsidR="00B654D2" w:rsidRDefault="00C751CF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shd w:val="clear" w:color="auto" w:fill="FFFFFF"/>
                        </w:rPr>
                        <w:t xml:space="preserve">- </w:t>
                      </w:r>
                      <w:r w:rsidR="00B654D2" w:rsidRPr="00C751CF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Niedervisse</w:t>
                      </w:r>
                      <w:r w:rsidR="00B654D2" w:rsidRPr="00B654D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 </w:t>
                      </w:r>
                      <w:r w:rsidR="00B654D2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A</w:t>
                      </w:r>
                      <w:r w:rsidR="00B654D2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l’église, tous les jeudis du mois de mai à 18h.</w:t>
                      </w:r>
                    </w:p>
                    <w:p w14:paraId="307E1F30" w14:textId="77777777" w:rsidR="009F2220" w:rsidRDefault="00C751CF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- Boulay :</w:t>
                      </w:r>
                    </w:p>
                    <w:p w14:paraId="23B4F297" w14:textId="77777777" w:rsidR="009F2220" w:rsidRDefault="00C751CF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*Chapelle de la Salette : lundi, mercredi, vendredi à 18h</w:t>
                      </w:r>
                    </w:p>
                    <w:p w14:paraId="2F2AE3B0" w14:textId="64A4B8E6" w:rsidR="00C751CF" w:rsidRDefault="00C751CF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*Chapelle Ste Croix : du lundi au vendredi à 17h30. Début le 1</w:t>
                      </w:r>
                      <w:r w:rsidRPr="00C751CF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  <w:vertAlign w:val="superscript"/>
                        </w:rPr>
                        <w:t>er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Mai.</w:t>
                      </w:r>
                    </w:p>
                    <w:p w14:paraId="428DB9F7" w14:textId="77777777" w:rsidR="0061050D" w:rsidRPr="004C5407" w:rsidRDefault="0061050D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7C4A45AD" w14:textId="77777777" w:rsidR="009F2220" w:rsidRDefault="00833922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833922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>Mercredi 6 Mai à 18h00</w:t>
                      </w:r>
                      <w:r w:rsidR="009F222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bdr w:val="none" w:sz="0" w:space="0" w:color="auto" w:frame="1"/>
                          <w:shd w:val="clear" w:color="auto" w:fill="FFFFFF"/>
                        </w:rPr>
                        <w:t xml:space="preserve"> à l’église de Boulay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 : Messe célébrée par </w:t>
                      </w:r>
                    </w:p>
                    <w:p w14:paraId="3AC90188" w14:textId="41C2F64C" w:rsidR="00833922" w:rsidRDefault="00833922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Mgr Philippe BALLOT</w:t>
                      </w:r>
                      <w:r w:rsidR="00184734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suivie de la rencontre avec tous les Conseils de </w:t>
                      </w:r>
                      <w:r w:rsidR="00184734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F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abrique de l’</w:t>
                      </w:r>
                      <w:r w:rsidR="004C5407"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rchiprêtré.</w:t>
                      </w:r>
                    </w:p>
                    <w:p w14:paraId="1D21D48E" w14:textId="77777777" w:rsidR="00833922" w:rsidRPr="004C5407" w:rsidRDefault="00833922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75D48C6E" w14:textId="77777777" w:rsidR="009F2220" w:rsidRDefault="00C751CF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</w:pPr>
                      <w:r w:rsidRPr="009F2220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u w:val="single"/>
                          <w:shd w:val="clear" w:color="auto" w:fill="FFFFFF"/>
                        </w:rPr>
                        <w:t>Concert</w:t>
                      </w: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de Jean</w:t>
                      </w:r>
                      <w:r w:rsid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-</w:t>
                      </w: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Claude</w:t>
                      </w:r>
                      <w:r w:rsid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BORELLY en l'église de BOULAY</w:t>
                      </w:r>
                      <w:r w:rsid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,</w:t>
                      </w:r>
                    </w:p>
                    <w:p w14:paraId="33DBD9DC" w14:textId="547EF5E6" w:rsidR="00C751CF" w:rsidRPr="009F2220" w:rsidRDefault="009F2220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L</w:t>
                      </w:r>
                      <w:r w:rsidR="00C751CF"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C751CF"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vendredi 5 juin entrée 25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 xml:space="preserve"> </w:t>
                      </w:r>
                      <w:r w:rsidR="00C751CF" w:rsidRPr="009F2220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€</w:t>
                      </w:r>
                      <w:r w:rsidR="0019555A">
                        <w:rPr>
                          <w:rFonts w:ascii="Times New Roman" w:hAnsi="Times New Roman" w:cs="Times New Roman"/>
                          <w:color w:val="000000"/>
                          <w:shd w:val="clear" w:color="auto" w:fill="FFFFFF"/>
                        </w:rPr>
                        <w:t>.</w:t>
                      </w:r>
                    </w:p>
                    <w:p w14:paraId="310C2733" w14:textId="77777777" w:rsidR="00C751CF" w:rsidRPr="004C5407" w:rsidRDefault="00C751CF" w:rsidP="009F2220">
                      <w:pPr>
                        <w:jc w:val="both"/>
                        <w:rPr>
                          <w:rFonts w:ascii="Times New Roman" w:hAnsi="Times New Roman" w:cs="Times New Roman"/>
                          <w:color w:val="000000"/>
                          <w:sz w:val="16"/>
                          <w:szCs w:val="16"/>
                          <w:bdr w:val="none" w:sz="0" w:space="0" w:color="auto" w:frame="1"/>
                          <w:shd w:val="clear" w:color="auto" w:fill="FFFFFF"/>
                        </w:rPr>
                      </w:pPr>
                    </w:p>
                    <w:p w14:paraId="5AD971E7" w14:textId="77777777" w:rsidR="00833922" w:rsidRPr="009F2220" w:rsidRDefault="00C751CF" w:rsidP="009F2220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sz w:val="28"/>
                          <w:szCs w:val="28"/>
                          <w:u w:val="single"/>
                          <w:lang w:eastAsia="fr-FR" w:bidi="ar-SA"/>
                        </w:rPr>
                        <w:t>Kermesse le 7 juin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fr-FR" w:bidi="ar-SA"/>
                        </w:rPr>
                        <w:t xml:space="preserve"> 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sz w:val="28"/>
                          <w:szCs w:val="28"/>
                          <w:lang w:eastAsia="fr-FR" w:bidi="ar-SA"/>
                        </w:rPr>
                        <w:t xml:space="preserve">à Boulay : </w:t>
                      </w:r>
                    </w:p>
                    <w:p w14:paraId="5D089973" w14:textId="1EAB3F12" w:rsidR="00C751CF" w:rsidRPr="00C751CF" w:rsidRDefault="00C751CF" w:rsidP="009F2220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Repas le midi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: grillade,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salade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de pommes de terre, crudités, fromage :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fr-FR" w:bidi="ar-SA"/>
                        </w:rPr>
                        <w:t>16€</w:t>
                      </w:r>
                    </w:p>
                    <w:p w14:paraId="2DF3AA9E" w14:textId="2A9F6783" w:rsidR="00C751CF" w:rsidRPr="00C751CF" w:rsidRDefault="00833922" w:rsidP="009F2220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Me</w:t>
                      </w:r>
                      <w:r w:rsidR="00C751CF"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nu enfant :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="00C751CF"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saucisse, frites, glace </w:t>
                      </w:r>
                      <w:r w:rsidR="00C751CF" w:rsidRPr="00C751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fr-FR" w:bidi="ar-SA"/>
                        </w:rPr>
                        <w:t>:</w:t>
                      </w:r>
                      <w:r w:rsidRPr="009F222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fr-FR" w:bidi="ar-SA"/>
                        </w:rPr>
                        <w:t xml:space="preserve"> 8</w:t>
                      </w:r>
                      <w:r w:rsidR="00C751CF" w:rsidRPr="00C751CF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0"/>
                          <w:bdr w:val="none" w:sz="0" w:space="0" w:color="auto" w:frame="1"/>
                          <w:lang w:eastAsia="fr-FR" w:bidi="ar-SA"/>
                        </w:rPr>
                        <w:t>€</w:t>
                      </w:r>
                    </w:p>
                    <w:p w14:paraId="3600A10B" w14:textId="77777777" w:rsidR="00833922" w:rsidRPr="009F2220" w:rsidRDefault="00C751CF" w:rsidP="009F2220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Possibilité de réserver les repas au bureau de tabac, laverie les 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N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a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ï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ades, au presbytère aux heures de permanence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s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.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</w:p>
                    <w:p w14:paraId="77E54111" w14:textId="02108ACA" w:rsidR="00C751CF" w:rsidRPr="00C751CF" w:rsidRDefault="00C751CF" w:rsidP="009F2220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Restauration et buvette à toute heure,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Pâtisserie, crêpes.</w:t>
                      </w:r>
                    </w:p>
                    <w:p w14:paraId="30FE28EE" w14:textId="1A920F5C" w:rsidR="00C751CF" w:rsidRPr="00C751CF" w:rsidRDefault="00C751CF" w:rsidP="009F2220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Vide grenier dans le jardin du presbytère de 8h00 à 18h00,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jeux, tombola château gonflable.</w:t>
                      </w:r>
                    </w:p>
                    <w:p w14:paraId="217500C3" w14:textId="16D31F1B" w:rsidR="00C751CF" w:rsidRPr="00C751CF" w:rsidRDefault="00C751CF" w:rsidP="009F2220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A 15h00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 : C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oncert de BARYENTEBAS à la salle St Etienne.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Entrée gratuite.</w:t>
                      </w:r>
                    </w:p>
                    <w:p w14:paraId="383A0997" w14:textId="56E5BB88" w:rsidR="00C751CF" w:rsidRPr="004C5407" w:rsidRDefault="00C751CF" w:rsidP="004C5407">
                      <w:pPr>
                        <w:shd w:val="clear" w:color="auto" w:fill="FFFFFF"/>
                        <w:suppressAutoHyphens w:val="0"/>
                        <w:jc w:val="both"/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0"/>
                          <w:szCs w:val="20"/>
                          <w:lang w:eastAsia="fr-FR" w:bidi="ar-SA"/>
                        </w:rPr>
                      </w:pP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PS</w:t>
                      </w:r>
                      <w:r w:rsidR="00833922" w:rsidRPr="009F2220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 xml:space="preserve"> </w:t>
                      </w:r>
                      <w:r w:rsidRPr="00C751CF">
                        <w:rPr>
                          <w:rFonts w:ascii="Times New Roman" w:eastAsia="Times New Roman" w:hAnsi="Times New Roman" w:cs="Times New Roman"/>
                          <w:color w:val="000000"/>
                          <w:kern w:val="0"/>
                          <w:lang w:eastAsia="fr-FR" w:bidi="ar-SA"/>
                        </w:rPr>
                        <w:t>: Nous lançons un appel pour récolter des lots pour la kermesse</w:t>
                      </w:r>
                      <w:r w:rsidRPr="00C751CF">
                        <w:rPr>
                          <w:rFonts w:ascii="Helvetica" w:eastAsia="Times New Roman" w:hAnsi="Helvetica" w:cs="Times New Roman"/>
                          <w:color w:val="000000"/>
                          <w:kern w:val="0"/>
                          <w:sz w:val="20"/>
                          <w:szCs w:val="20"/>
                          <w:lang w:eastAsia="fr-FR" w:bidi="ar-SA"/>
                        </w:rPr>
                        <w:t>.</w:t>
                      </w:r>
                    </w:p>
                    <w:p w14:paraId="37EEDA34" w14:textId="580AB150" w:rsidR="00B654D2" w:rsidRPr="00FB32CE" w:rsidRDefault="00D55BC0" w:rsidP="005D4F92">
                      <w:pPr>
                        <w:rPr>
                          <w:rFonts w:ascii="Bradley Hand ITC" w:hAnsi="Bradley Hand ITC"/>
                          <w:b/>
                          <w:bCs/>
                          <w:sz w:val="2"/>
                          <w:szCs w:val="2"/>
                        </w:rPr>
                      </w:pPr>
                      <w:r>
                        <w:rPr>
                          <w:rFonts w:ascii="Bradley Hand ITC" w:hAnsi="Bradley Hand ITC"/>
                          <w:b/>
                          <w:bCs/>
                          <w:sz w:val="2"/>
                          <w:szCs w:val="2"/>
                        </w:rPr>
                        <w:t>Dieu</w:t>
                      </w:r>
                    </w:p>
                  </w:txbxContent>
                </v:textbox>
              </v:shape>
            </w:pict>
          </mc:Fallback>
        </mc:AlternateContent>
      </w:r>
    </w:p>
    <w:p w14:paraId="1782AC3A" w14:textId="2108C6C5" w:rsidR="002C1270" w:rsidRDefault="002C1270" w:rsidP="002C1270">
      <w:pPr>
        <w:rPr>
          <w:rFonts w:hint="eastAsia"/>
        </w:rPr>
      </w:pPr>
    </w:p>
    <w:p w14:paraId="6017FAC1" w14:textId="751351FA" w:rsidR="002C1270" w:rsidRDefault="002C1270" w:rsidP="002C1270">
      <w:pPr>
        <w:rPr>
          <w:rFonts w:hint="eastAsia"/>
        </w:rPr>
      </w:pPr>
    </w:p>
    <w:p w14:paraId="5DA18807" w14:textId="219B439D" w:rsidR="002C1270" w:rsidRDefault="002C1270" w:rsidP="002C1270">
      <w:pPr>
        <w:rPr>
          <w:rFonts w:hint="eastAsia"/>
        </w:rPr>
      </w:pPr>
      <w:bookmarkStart w:id="0" w:name="_Hlk217298454"/>
      <w:bookmarkEnd w:id="0"/>
    </w:p>
    <w:p w14:paraId="40BAE6E8" w14:textId="43041851" w:rsidR="002C1270" w:rsidRDefault="002C1270" w:rsidP="002C1270">
      <w:pPr>
        <w:rPr>
          <w:rFonts w:hint="eastAsia"/>
        </w:rPr>
      </w:pPr>
    </w:p>
    <w:p w14:paraId="744A7F59" w14:textId="08C35688" w:rsidR="002C1270" w:rsidRDefault="002C1270" w:rsidP="002C1270">
      <w:pPr>
        <w:rPr>
          <w:rFonts w:hint="eastAsia"/>
        </w:rPr>
      </w:pPr>
    </w:p>
    <w:p w14:paraId="67B23CD0" w14:textId="28129EE3" w:rsidR="002C1270" w:rsidRDefault="002C1270" w:rsidP="002C1270">
      <w:pPr>
        <w:rPr>
          <w:rFonts w:hint="eastAsia"/>
        </w:rPr>
      </w:pPr>
    </w:p>
    <w:p w14:paraId="4BAFE493" w14:textId="51F586BF" w:rsidR="002C1270" w:rsidRDefault="002C1270" w:rsidP="002C1270">
      <w:pPr>
        <w:rPr>
          <w:rFonts w:hint="eastAsia"/>
        </w:rPr>
      </w:pPr>
    </w:p>
    <w:p w14:paraId="0B7E5BB4" w14:textId="2043443F" w:rsidR="002C1270" w:rsidRDefault="002C1270" w:rsidP="002C1270">
      <w:pPr>
        <w:rPr>
          <w:rFonts w:hint="eastAsia"/>
        </w:rPr>
      </w:pPr>
    </w:p>
    <w:p w14:paraId="11785A55" w14:textId="77777777" w:rsidR="002C1270" w:rsidRDefault="002C1270" w:rsidP="002C1270">
      <w:pPr>
        <w:rPr>
          <w:rFonts w:hint="eastAsia"/>
        </w:rPr>
      </w:pPr>
    </w:p>
    <w:p w14:paraId="7116F82B" w14:textId="62E2AC99" w:rsidR="002C1270" w:rsidRDefault="002C1270" w:rsidP="002C1270">
      <w:pPr>
        <w:rPr>
          <w:rFonts w:hint="eastAsia"/>
        </w:rPr>
      </w:pPr>
    </w:p>
    <w:p w14:paraId="1B292094" w14:textId="6F1FE3DC" w:rsidR="002C1270" w:rsidRDefault="002C1270" w:rsidP="002C1270">
      <w:pPr>
        <w:rPr>
          <w:rFonts w:hint="eastAsia"/>
        </w:rPr>
      </w:pPr>
    </w:p>
    <w:p w14:paraId="35FD8315" w14:textId="77777777" w:rsidR="002C1270" w:rsidRDefault="002C1270" w:rsidP="002C1270">
      <w:pPr>
        <w:rPr>
          <w:rFonts w:hint="eastAsia"/>
        </w:rPr>
      </w:pPr>
    </w:p>
    <w:p w14:paraId="185AC47D" w14:textId="77777777" w:rsidR="002C1270" w:rsidRDefault="002C1270" w:rsidP="002C1270">
      <w:pPr>
        <w:rPr>
          <w:rFonts w:hint="eastAsia"/>
        </w:rPr>
      </w:pPr>
    </w:p>
    <w:p w14:paraId="7D86D467" w14:textId="77777777" w:rsidR="002C1270" w:rsidRDefault="002C1270" w:rsidP="002C1270">
      <w:pPr>
        <w:rPr>
          <w:rFonts w:hint="eastAsia"/>
        </w:rPr>
      </w:pPr>
    </w:p>
    <w:p w14:paraId="6FA74B49" w14:textId="620F0CA3" w:rsidR="002C1270" w:rsidRDefault="002C1270" w:rsidP="002C1270">
      <w:pPr>
        <w:rPr>
          <w:rFonts w:hint="eastAsia"/>
        </w:rPr>
      </w:pPr>
    </w:p>
    <w:p w14:paraId="20AF8F57" w14:textId="77777777" w:rsidR="002C1270" w:rsidRDefault="002C1270" w:rsidP="002C1270">
      <w:pPr>
        <w:rPr>
          <w:rFonts w:hint="eastAsia"/>
        </w:rPr>
      </w:pPr>
    </w:p>
    <w:p w14:paraId="3FB374A1" w14:textId="77777777" w:rsidR="002C1270" w:rsidRDefault="002C1270" w:rsidP="002C1270">
      <w:pPr>
        <w:rPr>
          <w:rFonts w:hint="eastAsia"/>
        </w:rPr>
      </w:pPr>
    </w:p>
    <w:p w14:paraId="7E00D2C9" w14:textId="77777777" w:rsidR="002C1270" w:rsidRDefault="002C1270" w:rsidP="002C1270">
      <w:pPr>
        <w:rPr>
          <w:rFonts w:hint="eastAsia"/>
        </w:rPr>
      </w:pPr>
    </w:p>
    <w:p w14:paraId="1484CA03" w14:textId="77777777" w:rsidR="002C1270" w:rsidRDefault="002C1270" w:rsidP="002C1270">
      <w:pPr>
        <w:rPr>
          <w:rFonts w:hint="eastAsia"/>
        </w:rPr>
      </w:pPr>
    </w:p>
    <w:p w14:paraId="3DCCA188" w14:textId="77777777" w:rsidR="002C1270" w:rsidRDefault="002C1270" w:rsidP="002C1270">
      <w:pPr>
        <w:rPr>
          <w:rFonts w:hint="eastAsia"/>
        </w:rPr>
      </w:pPr>
    </w:p>
    <w:p w14:paraId="1B1C09F3" w14:textId="77777777" w:rsidR="002C1270" w:rsidRDefault="002C1270" w:rsidP="002C1270">
      <w:pPr>
        <w:rPr>
          <w:rFonts w:hint="eastAsia"/>
        </w:rPr>
      </w:pPr>
    </w:p>
    <w:p w14:paraId="7D69A492" w14:textId="77777777" w:rsidR="002C1270" w:rsidRDefault="002C1270" w:rsidP="002C1270">
      <w:pPr>
        <w:rPr>
          <w:rFonts w:hint="eastAsia"/>
        </w:rPr>
      </w:pPr>
    </w:p>
    <w:p w14:paraId="730301BD" w14:textId="77777777" w:rsidR="002C1270" w:rsidRDefault="002C1270" w:rsidP="002C1270">
      <w:pPr>
        <w:rPr>
          <w:rFonts w:hint="eastAsia"/>
        </w:rPr>
      </w:pPr>
    </w:p>
    <w:p w14:paraId="5C5F0685" w14:textId="77777777" w:rsidR="002C1270" w:rsidRDefault="002C1270" w:rsidP="002C1270">
      <w:pPr>
        <w:rPr>
          <w:rFonts w:hint="eastAsia"/>
        </w:rPr>
      </w:pPr>
    </w:p>
    <w:p w14:paraId="7EC02B27" w14:textId="77777777" w:rsidR="002C1270" w:rsidRDefault="002C1270" w:rsidP="002C1270">
      <w:pPr>
        <w:rPr>
          <w:rFonts w:hint="eastAsia"/>
        </w:rPr>
      </w:pPr>
    </w:p>
    <w:p w14:paraId="35EF3155" w14:textId="77777777" w:rsidR="002C1270" w:rsidRDefault="002C1270" w:rsidP="002C1270">
      <w:pPr>
        <w:rPr>
          <w:rFonts w:hint="eastAsia"/>
        </w:rPr>
      </w:pPr>
    </w:p>
    <w:p w14:paraId="3D4B0BAF" w14:textId="77777777" w:rsidR="002C1270" w:rsidRDefault="002C1270" w:rsidP="002C1270">
      <w:pPr>
        <w:rPr>
          <w:rFonts w:hint="eastAsia"/>
        </w:rPr>
      </w:pPr>
    </w:p>
    <w:p w14:paraId="7DCFC4D8" w14:textId="3D21C929" w:rsidR="002C1270" w:rsidRDefault="002C1270" w:rsidP="002C1270">
      <w:pPr>
        <w:rPr>
          <w:rFonts w:hint="eastAsia"/>
        </w:rPr>
      </w:pPr>
    </w:p>
    <w:p w14:paraId="1F08D220" w14:textId="77777777" w:rsidR="002C1270" w:rsidRDefault="002C1270" w:rsidP="002C1270">
      <w:pPr>
        <w:rPr>
          <w:rFonts w:hint="eastAsia"/>
        </w:rPr>
      </w:pPr>
    </w:p>
    <w:p w14:paraId="43087ACB" w14:textId="77777777" w:rsidR="00314920" w:rsidRDefault="00314920" w:rsidP="002C1270">
      <w:pPr>
        <w:rPr>
          <w:rFonts w:hint="eastAsia"/>
        </w:rPr>
      </w:pPr>
    </w:p>
    <w:p w14:paraId="4B78D1E0" w14:textId="13CF7ECE" w:rsidR="005C1C13" w:rsidRDefault="005C1C13" w:rsidP="002C1270">
      <w:pPr>
        <w:rPr>
          <w:rFonts w:hint="eastAsia"/>
        </w:rPr>
      </w:pPr>
    </w:p>
    <w:p w14:paraId="5EBA443A" w14:textId="77777777" w:rsidR="005C1C13" w:rsidRDefault="005C1C13" w:rsidP="002C1270">
      <w:pPr>
        <w:rPr>
          <w:rFonts w:hint="eastAsia"/>
        </w:rPr>
      </w:pPr>
    </w:p>
    <w:p w14:paraId="45CF985C" w14:textId="095B628B" w:rsidR="005C1C13" w:rsidRDefault="005C1C13" w:rsidP="002C1270">
      <w:pPr>
        <w:rPr>
          <w:rFonts w:hint="eastAsia"/>
        </w:rPr>
      </w:pPr>
    </w:p>
    <w:p w14:paraId="18621A70" w14:textId="3403B099" w:rsidR="002C1270" w:rsidRDefault="002D5657" w:rsidP="006C4B03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E90550B" wp14:editId="4BBD747C">
                <wp:simplePos x="0" y="0"/>
                <wp:positionH relativeFrom="column">
                  <wp:posOffset>-1270</wp:posOffset>
                </wp:positionH>
                <wp:positionV relativeFrom="paragraph">
                  <wp:posOffset>-441960</wp:posOffset>
                </wp:positionV>
                <wp:extent cx="4547870" cy="361950"/>
                <wp:effectExtent l="0" t="0" r="5080" b="0"/>
                <wp:wrapNone/>
                <wp:docPr id="6630034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7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8C3ED0" w14:textId="5A27A8E2" w:rsidR="00043383" w:rsidRPr="00324548" w:rsidRDefault="00043383" w:rsidP="000433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ARCHIPR</w:t>
                            </w:r>
                            <w:r w:rsidR="00236D69"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Ê</w:t>
                            </w: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TR</w:t>
                            </w:r>
                            <w:r w:rsidR="000304ED"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É</w:t>
                            </w:r>
                            <w:r w:rsidRPr="0032454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DE BOULAY MOSELLE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90550B" id="Zone de texte 5" o:spid="_x0000_s1027" type="#_x0000_t202" style="position:absolute;left:0;text-align:left;margin-left:-.1pt;margin-top:-34.8pt;width:358.1pt;height:28.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cE5Lg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" fillcolor="white [3201]" stroked="f" strokeweight=".5pt">
                <v:textbox>
                  <w:txbxContent>
                    <w:p w14:paraId="528C3ED0" w14:textId="5A27A8E2" w:rsidR="00043383" w:rsidRPr="00324548" w:rsidRDefault="00043383" w:rsidP="0004338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ARCHIPR</w:t>
                      </w:r>
                      <w:r w:rsidR="00236D69"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Ê</w:t>
                      </w: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TR</w:t>
                      </w:r>
                      <w:r w:rsidR="000304ED"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É</w:t>
                      </w:r>
                      <w:r w:rsidRPr="00324548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DE BOULAY MOSELLE</w:t>
                      </w:r>
                    </w:p>
                  </w:txbxContent>
                </v:textbox>
              </v:shape>
            </w:pict>
          </mc:Fallback>
        </mc:AlternateContent>
      </w:r>
      <w:r w:rsidR="005F151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99BDE88" wp14:editId="0570DB5B">
                <wp:simplePos x="0" y="0"/>
                <wp:positionH relativeFrom="margin">
                  <wp:posOffset>6552970</wp:posOffset>
                </wp:positionH>
                <wp:positionV relativeFrom="paragraph">
                  <wp:posOffset>6981</wp:posOffset>
                </wp:positionV>
                <wp:extent cx="3593656" cy="1803222"/>
                <wp:effectExtent l="0" t="0" r="6985" b="6985"/>
                <wp:wrapNone/>
                <wp:docPr id="173247221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3656" cy="18032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6C5A524" w14:textId="5583CC1B" w:rsidR="000D43B8" w:rsidRDefault="00152945" w:rsidP="004B3349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Jean XXIII</w:t>
                            </w:r>
                          </w:p>
                          <w:p w14:paraId="543EC68C" w14:textId="77777777" w:rsidR="00324275" w:rsidRDefault="000D43B8" w:rsidP="004B3349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Boulay,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Halling les B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oulay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Roupeldange</w:t>
                            </w:r>
                          </w:p>
                          <w:p w14:paraId="271FA7EE" w14:textId="2642302C" w:rsidR="000D43B8" w:rsidRPr="00324275" w:rsidRDefault="0015294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Notre Dame des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</w:t>
                            </w:r>
                            <w:r w:rsidR="000F3788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uatre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24275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hemins</w:t>
                            </w:r>
                          </w:p>
                          <w:p w14:paraId="3C5464BD" w14:textId="6A621D85" w:rsidR="00152945" w:rsidRPr="00257F65" w:rsidRDefault="000D43B8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Momerstroff, Narbéfontaine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Brouck, Niedervisse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- Obervisse</w:t>
                            </w:r>
                          </w:p>
                          <w:p w14:paraId="2D6B2302" w14:textId="3E2C107B" w:rsidR="000D43B8" w:rsidRDefault="00152945" w:rsidP="0012211A">
                            <w:pPr>
                              <w:suppressAutoHyphens w:val="0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Communauté de paroisses St Jean </w:t>
                            </w:r>
                            <w:r w:rsidR="00B74FFA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aptiste du</w:t>
                            </w:r>
                            <w:r w:rsidR="0047671C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77805"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Prieuré</w:t>
                            </w:r>
                          </w:p>
                          <w:p w14:paraId="0CA96993" w14:textId="4929CA19" w:rsidR="00152945" w:rsidRPr="00257F65" w:rsidRDefault="000D43B8" w:rsidP="00F223DB">
                            <w:pPr>
                              <w:suppressAutoHyphens w:val="0"/>
                              <w:jc w:val="center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Coume, Denting, Ottonville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Ricrange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Teterchen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Valmunster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Velving</w:t>
                            </w:r>
                          </w:p>
                          <w:p w14:paraId="5A43E7BF" w14:textId="3D4AF70A" w:rsidR="00152945" w:rsidRDefault="0015294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3B8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iCs/>
                                <w:color w:val="000000" w:themeColor="text1"/>
                                <w:kern w:val="0"/>
                                <w:sz w:val="22"/>
                                <w:szCs w:val="22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Communauté de paroisses St Pierre des 2 Nied</w:t>
                            </w:r>
                          </w:p>
                          <w:p w14:paraId="40E3C8D1" w14:textId="77EEE399" w:rsidR="00257F65" w:rsidRDefault="000D43B8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Condé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Northen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–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Loutremange</w:t>
                            </w:r>
                            <w:proofErr w:type="spellEnd"/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Pontigny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Bionville</w:t>
                            </w:r>
                            <w:r w:rsid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Morlange</w:t>
                            </w:r>
                            <w:proofErr w:type="spellEnd"/>
                            <w:r w:rsidR="00257F65"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14:paraId="51DB13D2" w14:textId="77777777" w:rsidR="004B3349" w:rsidRDefault="00257F6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hint="eastAsia"/>
                              </w:rPr>
                            </w:pP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Helstroff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</w:t>
                            </w:r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Macker, Hinckange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- </w:t>
                            </w:r>
                            <w:proofErr w:type="spellStart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Brecklange</w:t>
                            </w:r>
                            <w:proofErr w:type="spellEnd"/>
                            <w:r w:rsidRPr="00257F65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 w:themeColor="text1"/>
                                <w:kern w:val="0"/>
                                <w:sz w:val="18"/>
                                <w:szCs w:val="18"/>
                                <w:bdr w:val="none" w:sz="0" w:space="0" w:color="auto" w:frame="1"/>
                                <w:lang w:eastAsia="fr-FR" w:bidi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Les Etangs</w:t>
                            </w:r>
                            <w:r>
                              <w:t xml:space="preserve">, </w:t>
                            </w:r>
                          </w:p>
                          <w:p w14:paraId="4E98228F" w14:textId="2C0EE104" w:rsidR="00152945" w:rsidRDefault="00257F65" w:rsidP="0012211A">
                            <w:pPr>
                              <w:suppressAutoHyphens w:val="0"/>
                              <w:jc w:val="both"/>
                              <w:textAlignment w:val="baselin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Varize – Bannay – Vaudoncourt,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Volmerange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les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18"/>
                                <w:szCs w:val="18"/>
                              </w:rPr>
                              <w:t>Boulay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BDE88" id="Zone de texte 3" o:spid="_x0000_s1028" type="#_x0000_t202" style="position:absolute;left:0;text-align:left;margin-left:516pt;margin-top:.55pt;width:282.95pt;height:142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" fillcolor="white [3201]" stroked="f">
                <v:textbox>
                  <w:txbxContent>
                    <w:p w14:paraId="16C5A524" w14:textId="5583CC1B" w:rsidR="000D43B8" w:rsidRDefault="00152945" w:rsidP="004B3349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Jean XXIII</w:t>
                      </w:r>
                    </w:p>
                    <w:p w14:paraId="543EC68C" w14:textId="77777777" w:rsidR="00324275" w:rsidRDefault="000D43B8" w:rsidP="004B3349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Boulay,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Halling les B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oulay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Roupeldange</w:t>
                      </w:r>
                    </w:p>
                    <w:p w14:paraId="271FA7EE" w14:textId="2642302C" w:rsidR="000D43B8" w:rsidRPr="00324275" w:rsidRDefault="0015294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Notre Dame des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</w:t>
                      </w:r>
                      <w:r w:rsidR="000F3788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uatre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24275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hemins</w:t>
                      </w:r>
                    </w:p>
                    <w:p w14:paraId="3C5464BD" w14:textId="6A621D85" w:rsidR="00152945" w:rsidRPr="00257F65" w:rsidRDefault="000D43B8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Momerstroff, Narbéfontaine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Brouck, Niedervisse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- Obervisse</w:t>
                      </w:r>
                    </w:p>
                    <w:p w14:paraId="2D6B2302" w14:textId="3E2C107B" w:rsidR="000D43B8" w:rsidRDefault="00152945" w:rsidP="0012211A">
                      <w:pPr>
                        <w:suppressAutoHyphens w:val="0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Communauté de paroisses St Jean </w:t>
                      </w:r>
                      <w:r w:rsidR="00B74FFA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</w:t>
                      </w: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aptiste du</w:t>
                      </w:r>
                      <w:r w:rsidR="0047671C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77805"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Prieuré</w:t>
                      </w:r>
                    </w:p>
                    <w:p w14:paraId="0CA96993" w14:textId="4929CA19" w:rsidR="00152945" w:rsidRPr="00257F65" w:rsidRDefault="000D43B8" w:rsidP="00F223DB">
                      <w:pPr>
                        <w:suppressAutoHyphens w:val="0"/>
                        <w:jc w:val="center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Coume, Denting, Ottonville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Ricrange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Teterchen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Valmunster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Velving</w:t>
                      </w:r>
                    </w:p>
                    <w:p w14:paraId="5A43E7BF" w14:textId="3D4AF70A" w:rsidR="00152945" w:rsidRDefault="0015294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43B8">
                        <w:rPr>
                          <w:rFonts w:ascii="Times New Roman" w:eastAsia="Times New Roman" w:hAnsi="Times New Roman" w:cs="Times New Roman"/>
                          <w:b/>
                          <w:i/>
                          <w:iCs/>
                          <w:color w:val="000000" w:themeColor="text1"/>
                          <w:kern w:val="0"/>
                          <w:sz w:val="22"/>
                          <w:szCs w:val="22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Communauté de paroisses St Pierre des 2 Nied</w:t>
                      </w:r>
                    </w:p>
                    <w:p w14:paraId="40E3C8D1" w14:textId="77EEE399" w:rsidR="00257F65" w:rsidRDefault="000D43B8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Condé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Northen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–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Loutremange</w:t>
                      </w:r>
                      <w:proofErr w:type="spellEnd"/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Pontigny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Bionville</w:t>
                      </w:r>
                      <w:r w:rsid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Morlange</w:t>
                      </w:r>
                      <w:proofErr w:type="spellEnd"/>
                      <w:r w:rsidR="00257F65"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14:paraId="51DB13D2" w14:textId="77777777" w:rsidR="004B3349" w:rsidRDefault="00257F6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hint="eastAsia"/>
                        </w:rPr>
                      </w:pP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Helstroff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</w:t>
                      </w:r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Macker, Hinckange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- </w:t>
                      </w:r>
                      <w:proofErr w:type="spellStart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Brecklange</w:t>
                      </w:r>
                      <w:proofErr w:type="spellEnd"/>
                      <w:r w:rsidRPr="00257F65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 w:themeColor="text1"/>
                          <w:kern w:val="0"/>
                          <w:sz w:val="18"/>
                          <w:szCs w:val="18"/>
                          <w:bdr w:val="none" w:sz="0" w:space="0" w:color="auto" w:frame="1"/>
                          <w:lang w:eastAsia="fr-FR" w:bidi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Les Etangs</w:t>
                      </w:r>
                      <w:r>
                        <w:t xml:space="preserve">, </w:t>
                      </w:r>
                    </w:p>
                    <w:p w14:paraId="4E98228F" w14:textId="2C0EE104" w:rsidR="00152945" w:rsidRDefault="00257F65" w:rsidP="0012211A">
                      <w:pPr>
                        <w:suppressAutoHyphens w:val="0"/>
                        <w:jc w:val="both"/>
                        <w:textAlignment w:val="baseline"/>
                        <w:rPr>
                          <w:rFonts w:hint="eastAsia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Varize – Bannay – Vaudoncourt,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>Volmerange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iCs/>
                          <w:sz w:val="18"/>
                          <w:szCs w:val="18"/>
                        </w:rPr>
                        <w:t xml:space="preserve"> les Boulay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BAD843" w14:textId="703845EA" w:rsidR="00043383" w:rsidRDefault="006F5973" w:rsidP="000F3788">
      <w:pPr>
        <w:rPr>
          <w:rFonts w:hint="eastAsia"/>
        </w:rPr>
      </w:pPr>
      <w:r>
        <w:rPr>
          <w:noProof/>
        </w:rPr>
        <w:drawing>
          <wp:inline distT="0" distB="0" distL="0" distR="0" wp14:anchorId="47010187" wp14:editId="3E085C32">
            <wp:extent cx="1298575" cy="1462342"/>
            <wp:effectExtent l="0" t="0" r="0" b="5080"/>
            <wp:docPr id="1950706250" name="Image 2" descr="Une image contenant carte, texte, diagram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carte, texte, diagram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268" cy="1489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7210D" w14:textId="39DF13D3" w:rsidR="000848C2" w:rsidRDefault="00B4755B" w:rsidP="00152945">
      <w:pPr>
        <w:rPr>
          <w:rFonts w:hint="eastAsia"/>
          <w:b/>
          <w:bCs/>
        </w:rPr>
      </w:pPr>
      <w:r w:rsidRPr="00EA7856">
        <w:rPr>
          <w:noProof/>
        </w:rPr>
        <w:drawing>
          <wp:anchor distT="0" distB="0" distL="114300" distR="114300" simplePos="0" relativeHeight="251671040" behindDoc="1" locked="0" layoutInCell="1" allowOverlap="1" wp14:anchorId="0963AE14" wp14:editId="5F19BC16">
            <wp:simplePos x="0" y="0"/>
            <wp:positionH relativeFrom="column">
              <wp:posOffset>1084580</wp:posOffset>
            </wp:positionH>
            <wp:positionV relativeFrom="paragraph">
              <wp:posOffset>163830</wp:posOffset>
            </wp:positionV>
            <wp:extent cx="2619375" cy="4315485"/>
            <wp:effectExtent l="0" t="0" r="0" b="8890"/>
            <wp:wrapNone/>
            <wp:docPr id="5704042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404229" name=""/>
                    <pic:cNvPicPr/>
                  </pic:nvPicPr>
                  <pic:blipFill rotWithShape="1">
                    <a:blip r:embed="rId9">
                      <a:alphaModFix amt="2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67" t="4425" r="8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978" cy="4319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211A">
        <w:rPr>
          <w:b/>
          <w:bCs/>
        </w:rPr>
        <w:t xml:space="preserve">             </w:t>
      </w:r>
    </w:p>
    <w:p w14:paraId="640B1313" w14:textId="6667CE62" w:rsidR="002C1270" w:rsidRPr="002C1270" w:rsidRDefault="000848C2" w:rsidP="000848C2">
      <w:pPr>
        <w:jc w:val="center"/>
        <w:rPr>
          <w:rFonts w:hint="eastAsia"/>
          <w:b/>
          <w:bCs/>
        </w:rPr>
      </w:pPr>
      <w:r>
        <w:rPr>
          <w:b/>
          <w:bCs/>
        </w:rPr>
        <w:t>P</w:t>
      </w:r>
      <w:r>
        <w:rPr>
          <w:rFonts w:hint="eastAsia"/>
          <w:b/>
          <w:bCs/>
        </w:rPr>
        <w:t>É</w:t>
      </w:r>
      <w:r>
        <w:rPr>
          <w:b/>
          <w:bCs/>
        </w:rPr>
        <w:t>RIODE DU 01/05AU31/05/2026.</w:t>
      </w:r>
    </w:p>
    <w:p w14:paraId="7A28E00D" w14:textId="197467B4" w:rsidR="00152945" w:rsidRPr="005C1C13" w:rsidRDefault="00A41FFE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6F216282" wp14:editId="2B2D6EB2">
                <wp:simplePos x="0" y="0"/>
                <wp:positionH relativeFrom="column">
                  <wp:posOffset>62230</wp:posOffset>
                </wp:positionH>
                <wp:positionV relativeFrom="paragraph">
                  <wp:posOffset>60960</wp:posOffset>
                </wp:positionV>
                <wp:extent cx="4565650" cy="3778250"/>
                <wp:effectExtent l="0" t="0" r="0" b="0"/>
                <wp:wrapNone/>
                <wp:docPr id="146229804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5650" cy="377825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 w14:paraId="14CB82C6" w14:textId="7FC50D16" w:rsidR="002C5BC3" w:rsidRPr="00A41FFE" w:rsidRDefault="002D5657" w:rsidP="000848C2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« </w:t>
                            </w:r>
                            <w:r w:rsidR="000848C2" w:rsidRPr="00A41F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C’est le mois de Marie, c’est le mois le plus beau</w:t>
                            </w:r>
                            <w:proofErr w:type="gramStart"/>
                            <w:r w:rsidR="000848C2" w:rsidRPr="00A41FF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 !...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 »</w:t>
                            </w:r>
                          </w:p>
                          <w:p w14:paraId="0D18D303" w14:textId="77777777" w:rsidR="002D5657" w:rsidRDefault="0069253F" w:rsidP="006925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925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La Sainte Vierge tient une place considérable dans la prière du peuple chrétien, chez les non-pratiquants et même chez les non-chrétiens. Par exemple, La grande statue de Notre-Dame du Liban à Beyrouth est le lieu par excellente d’une dévotion mariale partagée par les chrétiens et les Musulmans. L’enseignement de l’Église au 2ème Concile du Vatican fait dire à Paul VI que </w:t>
                            </w:r>
                            <w:r w:rsidR="002D565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 </w:t>
                            </w:r>
                            <w:r w:rsidRPr="0069253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la dévotion à Marie, loin d’être une fin en elle-même, est au contraire un moyen essentiellement destiné à orienter les âmes vers le Christ et ainsi à les unir au Père, dans l’amour de l’Esprit Saint.</w:t>
                            </w:r>
                            <w:r w:rsidR="002D5657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 »</w:t>
                            </w:r>
                            <w:r w:rsidRPr="006925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Telle est les sens de la vraie dévotion à Marie : conduire au Christ, si non à Dieu le Père. Outre le mois d’octobre dédié </w:t>
                            </w:r>
                            <w:r w:rsidRPr="0069253F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8"/>
                                <w:szCs w:val="28"/>
                              </w:rPr>
                              <w:t>mois du Rosaire,</w:t>
                            </w:r>
                            <w:r w:rsidRPr="006925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le mois de mai qui naturellement clame la beauté du printemps nous tourne vers Notre-Dame du plus bel Amour, tant est si vrai que l’essence de la beauté, c’est l’Amour ! Puissions-nous clamer le printemps de l’Amour de Dieu au cœur de nos vies !</w:t>
                            </w:r>
                            <w:r w:rsidR="00A41F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AF9D12" w14:textId="12C43B04" w:rsidR="0069253F" w:rsidRPr="0069253F" w:rsidRDefault="0069253F" w:rsidP="0069253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69253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(Abbé Augustin.)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16282" id="_x0000_s1029" type="#_x0000_t202" style="position:absolute;left:0;text-align:left;margin-left:4.9pt;margin-top:4.8pt;width:359.5pt;height:297.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" filled="f" stroked="f" strokeweight=".25pt">
                <v:textbox>
                  <w:txbxContent>
                    <w:p w14:paraId="14CB82C6" w14:textId="7FC50D16" w:rsidR="002C5BC3" w:rsidRPr="00A41FFE" w:rsidRDefault="002D5657" w:rsidP="000848C2">
                      <w:pPr>
                        <w:shd w:val="clear" w:color="auto" w:fill="FFFFFF" w:themeFill="background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« </w:t>
                      </w:r>
                      <w:r w:rsidR="000848C2" w:rsidRPr="00A41FF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C’est le mois de Marie, c’est le mois le plus beau</w:t>
                      </w:r>
                      <w:proofErr w:type="gramStart"/>
                      <w:r w:rsidR="000848C2" w:rsidRPr="00A41FF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 !...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 »</w:t>
                      </w:r>
                    </w:p>
                    <w:p w14:paraId="0D18D303" w14:textId="77777777" w:rsidR="002D5657" w:rsidRDefault="0069253F" w:rsidP="0069253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925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La Sainte Vierge tient une place considérable dans la prière du peuple chrétien, chez les non-pratiquants et même chez les non-chrétiens. Par exemple, La grande statue de Notre-Dame du Liban à Beyrouth est le lieu par excellente d’une dévotion mariale partagée par les chrétiens et les Musulmans. L’enseignement de l’Église au 2ème Concile du Vatican fait dire à Paul VI que </w:t>
                      </w:r>
                      <w:r w:rsidR="002D565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 </w:t>
                      </w:r>
                      <w:r w:rsidRPr="0069253F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la dévotion à Marie, loin d’être une fin en elle-même, est au contraire un moyen essentiellement destiné à orienter les âmes vers le Christ et ainsi à les unir au Père, dans l’amour de l’Esprit Saint.</w:t>
                      </w:r>
                      <w:r w:rsidR="002D5657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 »</w:t>
                      </w:r>
                      <w:r w:rsidRPr="006925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Telle est les sens de la vraie dévotion à Marie : conduire au Christ, si non à Dieu le Père. Outre le mois d’octobre dédié </w:t>
                      </w:r>
                      <w:r w:rsidRPr="0069253F">
                        <w:rPr>
                          <w:rFonts w:ascii="Times New Roman" w:hAnsi="Times New Roman" w:cs="Times New Roman"/>
                          <w:i/>
                          <w:iCs/>
                          <w:sz w:val="28"/>
                          <w:szCs w:val="28"/>
                        </w:rPr>
                        <w:t>mois du Rosaire,</w:t>
                      </w:r>
                      <w:r w:rsidRPr="006925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le mois de mai qui naturellement clame la beauté du printemps nous tourne vers Notre-Dame du plus bel Amour, tant est si vrai que l’essence de la beauté, c’est l’Amour ! Puissions-nous clamer le printemps de l’Amour de Dieu au cœur de nos vies !</w:t>
                      </w:r>
                      <w:r w:rsidR="00A41F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AF9D12" w14:textId="12C43B04" w:rsidR="0069253F" w:rsidRPr="0069253F" w:rsidRDefault="0069253F" w:rsidP="0069253F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69253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(Abbé Augustin.)</w:t>
                      </w:r>
                    </w:p>
                  </w:txbxContent>
                </v:textbox>
              </v:shape>
            </w:pict>
          </mc:Fallback>
        </mc:AlternateContent>
      </w:r>
    </w:p>
    <w:p w14:paraId="216106E2" w14:textId="2788F979" w:rsidR="00152945" w:rsidRPr="005C1C13" w:rsidRDefault="0012211A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  <w:r>
        <w:rPr>
          <w:rFonts w:ascii="Times New Roman" w:eastAsia="Times New Roman" w:hAnsi="Times New Roman" w:cs="Times New Roman"/>
          <w:kern w:val="0"/>
          <w:lang w:eastAsia="fr-FR" w:bidi="ar-SA"/>
        </w:rPr>
        <w:t xml:space="preserve">   </w:t>
      </w:r>
    </w:p>
    <w:p w14:paraId="39D84CC5" w14:textId="178A08FA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0F239DA4" w14:textId="6E1BE45F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54197731" w14:textId="67FCB375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12CE3A3" w14:textId="18C2963D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7978191B" w14:textId="1F424931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25ED399E" w14:textId="745F9AB4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4F32A197" w14:textId="023B746B" w:rsidR="00152945" w:rsidRPr="005C1C13" w:rsidRDefault="00152945" w:rsidP="00435DB1">
      <w:pPr>
        <w:suppressAutoHyphens w:val="0"/>
        <w:jc w:val="both"/>
        <w:textAlignment w:val="baseline"/>
        <w:rPr>
          <w:rFonts w:ascii="Times New Roman" w:eastAsia="Times New Roman" w:hAnsi="Times New Roman" w:cs="Times New Roman"/>
          <w:kern w:val="0"/>
          <w:lang w:eastAsia="fr-FR" w:bidi="ar-SA"/>
        </w:rPr>
      </w:pPr>
    </w:p>
    <w:p w14:paraId="1209599E" w14:textId="0B26038E" w:rsidR="002C1270" w:rsidRDefault="002C1270" w:rsidP="002C1270">
      <w:pPr>
        <w:rPr>
          <w:rFonts w:hint="eastAsia"/>
        </w:rPr>
      </w:pPr>
    </w:p>
    <w:p w14:paraId="571B283E" w14:textId="4733CAF2" w:rsidR="002C1270" w:rsidRDefault="002C1270" w:rsidP="002C1270">
      <w:pPr>
        <w:rPr>
          <w:rFonts w:hint="eastAsia"/>
        </w:rPr>
      </w:pPr>
    </w:p>
    <w:p w14:paraId="03BA2493" w14:textId="04E2242A" w:rsidR="002C1270" w:rsidRDefault="002C1270" w:rsidP="002C1270">
      <w:pPr>
        <w:rPr>
          <w:rFonts w:hint="eastAsia"/>
        </w:rPr>
      </w:pPr>
    </w:p>
    <w:p w14:paraId="538A0643" w14:textId="05291B20" w:rsidR="002C1270" w:rsidRDefault="002C1270" w:rsidP="002C1270">
      <w:pPr>
        <w:rPr>
          <w:rFonts w:hint="eastAsia"/>
        </w:rPr>
      </w:pPr>
    </w:p>
    <w:p w14:paraId="53F4733F" w14:textId="464E30B1" w:rsidR="002C1270" w:rsidRDefault="002C1270" w:rsidP="002C1270">
      <w:pPr>
        <w:rPr>
          <w:rFonts w:hint="eastAsia"/>
        </w:rPr>
      </w:pPr>
    </w:p>
    <w:p w14:paraId="74F2BD22" w14:textId="704CBEDE" w:rsidR="002C1270" w:rsidRDefault="002C1270" w:rsidP="002C1270">
      <w:pPr>
        <w:rPr>
          <w:rFonts w:hint="eastAsia"/>
        </w:rPr>
      </w:pPr>
    </w:p>
    <w:p w14:paraId="7BD8C7B5" w14:textId="26DD1DC1" w:rsidR="002C1270" w:rsidRDefault="002C1270" w:rsidP="002C1270">
      <w:pPr>
        <w:rPr>
          <w:rFonts w:hint="eastAsia"/>
        </w:rPr>
      </w:pPr>
    </w:p>
    <w:p w14:paraId="2BC38A1A" w14:textId="24581285" w:rsidR="002C1270" w:rsidRDefault="002C1270" w:rsidP="002C1270">
      <w:pPr>
        <w:rPr>
          <w:rFonts w:hint="eastAsia"/>
        </w:rPr>
      </w:pPr>
    </w:p>
    <w:p w14:paraId="1C77991E" w14:textId="5C947D11" w:rsidR="002C1270" w:rsidRDefault="002C1270" w:rsidP="002C1270">
      <w:pPr>
        <w:rPr>
          <w:rFonts w:hint="eastAsia"/>
        </w:rPr>
      </w:pPr>
    </w:p>
    <w:p w14:paraId="7618D70F" w14:textId="41A4F0FD" w:rsidR="003464D4" w:rsidRDefault="003464D4" w:rsidP="00EF3877">
      <w:pPr>
        <w:rPr>
          <w:rFonts w:hint="eastAsia"/>
        </w:rPr>
      </w:pPr>
    </w:p>
    <w:p w14:paraId="2BE7D03B" w14:textId="2B97A5C4" w:rsidR="00F9687D" w:rsidRDefault="00F9687D" w:rsidP="00EF3877">
      <w:pPr>
        <w:rPr>
          <w:rFonts w:hint="eastAsia"/>
        </w:rPr>
      </w:pPr>
    </w:p>
    <w:p w14:paraId="0C5541CE" w14:textId="295C2688" w:rsidR="00FB3BF9" w:rsidRDefault="00FB3BF9" w:rsidP="00395099">
      <w:pPr>
        <w:rPr>
          <w:rFonts w:hint="eastAsia"/>
        </w:rPr>
      </w:pPr>
    </w:p>
    <w:p w14:paraId="1CB4D484" w14:textId="35A3BECA" w:rsidR="00395099" w:rsidRDefault="00395099" w:rsidP="00395099">
      <w:pPr>
        <w:rPr>
          <w:rFonts w:hint="eastAsia"/>
        </w:rPr>
      </w:pPr>
    </w:p>
    <w:p w14:paraId="49E1F07F" w14:textId="65DB12A3" w:rsidR="0012263A" w:rsidRDefault="009C3336" w:rsidP="005C1C13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3591DBC" wp14:editId="795A01A3">
                <wp:simplePos x="0" y="0"/>
                <wp:positionH relativeFrom="column">
                  <wp:posOffset>252730</wp:posOffset>
                </wp:positionH>
                <wp:positionV relativeFrom="paragraph">
                  <wp:posOffset>53975</wp:posOffset>
                </wp:positionV>
                <wp:extent cx="4135120" cy="635635"/>
                <wp:effectExtent l="0" t="0" r="0" b="0"/>
                <wp:wrapNone/>
                <wp:docPr id="97728244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5120" cy="635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45120C39" w14:textId="6B1A8C95" w:rsidR="00592410" w:rsidRDefault="00592410" w:rsidP="0059241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PERMANENCE PRESBYTERE</w:t>
                            </w:r>
                          </w:p>
                          <w:p w14:paraId="1A2E4FCB" w14:textId="1EA57D1F" w:rsidR="005D4F92" w:rsidRPr="00653A0B" w:rsidRDefault="005D4F92" w:rsidP="005D4F9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 w:rsidRPr="00653A0B">
                              <w:t>Lundi, Mercredi et vendredi de 14h00 à 17h00.</w:t>
                            </w:r>
                          </w:p>
                          <w:p w14:paraId="588456AE" w14:textId="5985679F" w:rsidR="00592410" w:rsidRPr="00592410" w:rsidRDefault="00592410" w:rsidP="0059241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2410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Tel : 03 87 22 51 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1DBC" id="_x0000_s1030" type="#_x0000_t202" style="position:absolute;margin-left:19.9pt;margin-top:4.25pt;width:325.6pt;height:50.0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" fillcolor="white [3201]" stroked="f" strokeweight=".25pt">
                <v:textbox>
                  <w:txbxContent>
                    <w:p w14:paraId="45120C39" w14:textId="6B1A8C95" w:rsidR="00592410" w:rsidRDefault="00592410" w:rsidP="00592410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PERMANENCE PRESBYTERE</w:t>
                      </w:r>
                    </w:p>
                    <w:p w14:paraId="1A2E4FCB" w14:textId="1EA57D1F" w:rsidR="005D4F92" w:rsidRPr="00653A0B" w:rsidRDefault="005D4F92" w:rsidP="005D4F92">
                      <w:pPr>
                        <w:jc w:val="center"/>
                        <w:rPr>
                          <w:rFonts w:hint="eastAsia"/>
                        </w:rPr>
                      </w:pPr>
                      <w:r w:rsidRPr="00653A0B">
                        <w:t>Lundi, Mercredi et vendredi de 14h00 à 17h00.</w:t>
                      </w:r>
                    </w:p>
                    <w:p w14:paraId="588456AE" w14:textId="5985679F" w:rsidR="00592410" w:rsidRPr="00592410" w:rsidRDefault="00592410" w:rsidP="00592410">
                      <w:pPr>
                        <w:jc w:val="center"/>
                        <w:rPr>
                          <w:rFonts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592410">
                        <w:rPr>
                          <w:b/>
                          <w:bCs/>
                          <w:sz w:val="20"/>
                          <w:szCs w:val="20"/>
                        </w:rPr>
                        <w:t>Tel : 03 87 22 51 35</w:t>
                      </w:r>
                    </w:p>
                  </w:txbxContent>
                </v:textbox>
              </v:shape>
            </w:pict>
          </mc:Fallback>
        </mc:AlternateContent>
      </w:r>
      <w:r w:rsidR="0012211A">
        <w:t xml:space="preserve">                                                              </w:t>
      </w:r>
    </w:p>
    <w:p w14:paraId="14B6AA23" w14:textId="4C1A2681" w:rsidR="0012263A" w:rsidRDefault="00295F95" w:rsidP="002C1270">
      <w:pPr>
        <w:rPr>
          <w:rFonts w:hint="eastAsia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BA1CE4" wp14:editId="66B0F13F">
                <wp:simplePos x="0" y="0"/>
                <wp:positionH relativeFrom="margin">
                  <wp:posOffset>118110</wp:posOffset>
                </wp:positionH>
                <wp:positionV relativeFrom="paragraph">
                  <wp:posOffset>-518160</wp:posOffset>
                </wp:positionV>
                <wp:extent cx="4807584" cy="7277100"/>
                <wp:effectExtent l="0" t="0" r="0" b="0"/>
                <wp:wrapNone/>
                <wp:docPr id="1196434259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7584" cy="727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174F7321" w14:textId="77777777" w:rsidR="005C1C13" w:rsidRDefault="005C1C13" w:rsidP="00EF4F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9A7785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MESSES ET INTENTIONS</w:t>
                            </w:r>
                          </w:p>
                          <w:p w14:paraId="12BA7DF5" w14:textId="0BAE7832" w:rsidR="00CB699B" w:rsidRPr="001C09BF" w:rsidRDefault="00280D8E" w:rsidP="00EF4F0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E</w:t>
                            </w:r>
                            <w:r w:rsidR="00CB699B" w:rsidRPr="001C09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n semaine</w:t>
                            </w:r>
                            <w:r w:rsidR="006B378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 :</w:t>
                            </w:r>
                          </w:p>
                          <w:p w14:paraId="43E3AD1D" w14:textId="7689E0C2" w:rsidR="00A55BA2" w:rsidRDefault="00CB699B" w:rsidP="00EF4F01">
                            <w:pPr>
                              <w:pStyle w:val="Sansinterligne"/>
                              <w:numPr>
                                <w:ilvl w:val="0"/>
                                <w:numId w:val="47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B45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Mardi 09h00 :</w:t>
                            </w:r>
                            <w:r w:rsidRPr="000B45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Oratoire</w:t>
                            </w:r>
                            <w:r w:rsidR="00F2343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, 12 mai : Fam. BOUSTER, MARSAL, GAROFOLI, LANZALACO, BÄCKER, ESCLITO, BERGANTINI.</w:t>
                            </w:r>
                            <w:r w:rsidRPr="000B45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7C2AB4C0" w14:textId="4C4D1321" w:rsidR="000B4515" w:rsidRPr="00A55BA2" w:rsidRDefault="00CB699B" w:rsidP="00EF4F01">
                            <w:pPr>
                              <w:pStyle w:val="Sansinterligne"/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A55BA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14h00 :</w:t>
                            </w:r>
                            <w:r w:rsidRPr="00A55B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Maison de retraite Les Lilas Blancs</w:t>
                            </w:r>
                            <w:r w:rsidR="00FB3106" w:rsidRPr="00A55B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3EA88C4F" w14:textId="77777777" w:rsidR="006B3786" w:rsidRPr="006B3786" w:rsidRDefault="00CB699B" w:rsidP="00EF4F01">
                            <w:pPr>
                              <w:pStyle w:val="Sansinterligne"/>
                              <w:numPr>
                                <w:ilvl w:val="0"/>
                                <w:numId w:val="46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0B45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Vendredi 10h30 et</w:t>
                            </w:r>
                            <w:r w:rsidR="000B3FEE" w:rsidRPr="000B45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0B45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shd w:val="clear" w:color="auto" w:fill="FFFFFF"/>
                              </w:rPr>
                              <w:t>11h00 :</w:t>
                            </w:r>
                            <w:r w:rsidRPr="000B451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Maison de retraite Villa Beau Soleil</w:t>
                            </w:r>
                            <w:r w:rsidR="006B378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14:paraId="30042D31" w14:textId="4FB25C28" w:rsidR="008028C2" w:rsidRPr="001405D6" w:rsidRDefault="006B3786" w:rsidP="00EF4F01">
                            <w:pPr>
                              <w:pStyle w:val="NormalWeb"/>
                              <w:numPr>
                                <w:ilvl w:val="0"/>
                                <w:numId w:val="46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 xml:space="preserve">À noter : </w:t>
                            </w: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Mercredi 6 Mai</w:t>
                            </w:r>
                            <w:r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 xml:space="preserve">, </w:t>
                            </w:r>
                            <w:r w:rsidRPr="00C329F9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18h00 Boulay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 : Messe célébrée par Mgr Philippe BALLOT</w:t>
                            </w:r>
                            <w:r w:rsidR="002D5657">
                              <w:rPr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, avec tous les Conseils de Fabrique de l’Archiprêtré.</w:t>
                            </w:r>
                            <w:r w:rsidR="000B3FEE" w:rsidRPr="006B3786">
                              <w:rPr>
                                <w:b/>
                                <w:bCs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9D1CCC0" w14:textId="5ABC0865" w:rsidR="00F30F36" w:rsidRPr="00C329F9" w:rsidRDefault="0028118D" w:rsidP="00EF4F0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E2C82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D</w:t>
                            </w: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imanche de Pâques</w:t>
                            </w:r>
                          </w:p>
                          <w:p w14:paraId="1215C96D" w14:textId="6C09B3ED" w:rsidR="004903C0" w:rsidRPr="00A55BA2" w:rsidRDefault="0028118D" w:rsidP="00EF4F01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trike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Samedi 2 mai</w:t>
                            </w:r>
                            <w:r w:rsidR="00A55BA2">
                              <w:rPr>
                                <w:rStyle w:val="lev"/>
                              </w:rPr>
                              <w:t xml:space="preserve"> : </w:t>
                            </w:r>
                            <w:r>
                              <w:rPr>
                                <w:rStyle w:val="lev"/>
                              </w:rPr>
                              <w:t>19h00 Les Etangs</w:t>
                            </w:r>
                          </w:p>
                          <w:p w14:paraId="6C4FEF76" w14:textId="682A9581" w:rsidR="00373614" w:rsidRPr="0028118D" w:rsidRDefault="0028118D" w:rsidP="006B3786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3 mai : 9</w:t>
                            </w:r>
                            <w:r w:rsidR="00836F62" w:rsidRPr="0028118D">
                              <w:rPr>
                                <w:rStyle w:val="lev"/>
                              </w:rPr>
                              <w:t>h</w:t>
                            </w:r>
                            <w:r>
                              <w:rPr>
                                <w:rStyle w:val="lev"/>
                              </w:rPr>
                              <w:t>0</w:t>
                            </w:r>
                            <w:r w:rsidR="00836F62" w:rsidRPr="0028118D">
                              <w:rPr>
                                <w:rStyle w:val="lev"/>
                              </w:rPr>
                              <w:t>0 Boulay :</w:t>
                            </w:r>
                            <w:r w:rsidR="001C0072">
                              <w:rPr>
                                <w:rStyle w:val="lev"/>
                              </w:rPr>
                              <w:t xml:space="preserve"> </w:t>
                            </w:r>
                            <w:r w:rsidR="001C0072" w:rsidRPr="006B3786">
                              <w:rPr>
                                <w:rStyle w:val="lev"/>
                                <w:b w:val="0"/>
                                <w:bCs w:val="0"/>
                              </w:rPr>
                              <w:t>Flora COSTA (</w:t>
                            </w:r>
                            <w:r w:rsidR="00B57BD7" w:rsidRPr="006B3786">
                              <w:rPr>
                                <w:rStyle w:val="lev"/>
                                <w:b w:val="0"/>
                                <w:bCs w:val="0"/>
                              </w:rPr>
                              <w:t>30ème</w:t>
                            </w:r>
                            <w:r w:rsidR="001C0072" w:rsidRPr="006B3786">
                              <w:rPr>
                                <w:rStyle w:val="lev"/>
                                <w:b w:val="0"/>
                                <w:bCs w:val="0"/>
                              </w:rPr>
                              <w:t>)</w:t>
                            </w:r>
                            <w:r w:rsidR="006B3786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9A5EF6" w:rsidRPr="0028118D">
                              <w:rPr>
                                <w:rStyle w:val="lev"/>
                              </w:rPr>
                              <w:t xml:space="preserve"> </w:t>
                            </w:r>
                          </w:p>
                          <w:p w14:paraId="2FFDBD74" w14:textId="26C81CC1" w:rsidR="0038775B" w:rsidRDefault="00230FC8" w:rsidP="00EF4F01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 w:rsidRPr="0028118D">
                              <w:rPr>
                                <w:rStyle w:val="lev"/>
                              </w:rPr>
                              <w:t xml:space="preserve">10h30 </w:t>
                            </w:r>
                            <w:r w:rsidR="00CD5767">
                              <w:rPr>
                                <w:rStyle w:val="lev"/>
                              </w:rPr>
                              <w:t>Téterchen</w:t>
                            </w:r>
                            <w:r w:rsidR="00CD5767" w:rsidRPr="0028118D">
                              <w:rPr>
                                <w:rStyle w:val="lev"/>
                              </w:rPr>
                              <w:t xml:space="preserve"> :</w:t>
                            </w:r>
                            <w:r w:rsidR="00A55BA2">
                              <w:rPr>
                                <w:rStyle w:val="lev"/>
                              </w:rPr>
                              <w:t xml:space="preserve"> </w:t>
                            </w:r>
                            <w:r w:rsidR="00A55BA2">
                              <w:rPr>
                                <w:rStyle w:val="lev"/>
                                <w:b w:val="0"/>
                                <w:bCs w:val="0"/>
                              </w:rPr>
                              <w:t>1</w:t>
                            </w:r>
                            <w:r w:rsidR="00A55BA2" w:rsidRPr="00A55BA2">
                              <w:rPr>
                                <w:rStyle w:val="lev"/>
                                <w:b w:val="0"/>
                                <w:bCs w:val="0"/>
                                <w:vertAlign w:val="superscript"/>
                              </w:rPr>
                              <w:t>ère</w:t>
                            </w:r>
                            <w:r w:rsidR="00A55BA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CD5767">
                              <w:rPr>
                                <w:rStyle w:val="lev"/>
                                <w:b w:val="0"/>
                                <w:bCs w:val="0"/>
                              </w:rPr>
                              <w:t>Communion</w:t>
                            </w:r>
                            <w:r w:rsidR="00C329F9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, </w:t>
                            </w:r>
                            <w:r w:rsidR="00A55BA2">
                              <w:rPr>
                                <w:rStyle w:val="lev"/>
                                <w:b w:val="0"/>
                                <w:bCs w:val="0"/>
                              </w:rPr>
                              <w:t>Messe pour</w:t>
                            </w:r>
                            <w:r w:rsidR="001C007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Colette et Jean GRATZ et déf</w:t>
                            </w:r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>un</w:t>
                            </w:r>
                            <w:r w:rsidR="001C007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ts </w:t>
                            </w:r>
                            <w:r w:rsidR="006B3786">
                              <w:rPr>
                                <w:rStyle w:val="lev"/>
                                <w:b w:val="0"/>
                                <w:bCs w:val="0"/>
                              </w:rPr>
                              <w:t>F</w:t>
                            </w:r>
                            <w:r w:rsidR="001C0072">
                              <w:rPr>
                                <w:rStyle w:val="lev"/>
                                <w:b w:val="0"/>
                                <w:bCs w:val="0"/>
                              </w:rPr>
                              <w:t>am</w:t>
                            </w:r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1C007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GRATZ–OLIGER–KIRCH–KLEIN.</w:t>
                            </w:r>
                            <w:r w:rsidR="0038775B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</w:p>
                          <w:p w14:paraId="7AACF114" w14:textId="7458DFD7" w:rsidR="008028C2" w:rsidRPr="008028C2" w:rsidRDefault="0038775B" w:rsidP="00EF4F01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12h00 : Baptême de Lucas DIEDRICH</w:t>
                            </w:r>
                          </w:p>
                          <w:p w14:paraId="6060BAD4" w14:textId="226390E9" w:rsidR="008531AF" w:rsidRPr="00C329F9" w:rsidRDefault="00CD5767" w:rsidP="000848C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6</w:t>
                            </w: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DE2C82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D</w:t>
                            </w: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imanche de Pâques</w:t>
                            </w:r>
                          </w:p>
                          <w:p w14:paraId="5001A205" w14:textId="1FA72472" w:rsidR="00CD5767" w:rsidRDefault="00CD5767" w:rsidP="00EF4F01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Samedi 9 mai : 19h00 Varize </w:t>
                            </w:r>
                          </w:p>
                          <w:p w14:paraId="4C8C166D" w14:textId="71C96DC4" w:rsidR="00FB36FC" w:rsidRPr="00280D8E" w:rsidRDefault="00CD5767" w:rsidP="00280D8E">
                            <w:pPr>
                              <w:pStyle w:val="NormalWeb"/>
                              <w:numPr>
                                <w:ilvl w:val="0"/>
                                <w:numId w:val="3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Dimanche 10 mai : 09</w:t>
                            </w:r>
                            <w:r w:rsidR="008531AF">
                              <w:rPr>
                                <w:rStyle w:val="lev"/>
                              </w:rPr>
                              <w:t>h</w:t>
                            </w:r>
                            <w:r>
                              <w:rPr>
                                <w:rStyle w:val="lev"/>
                              </w:rPr>
                              <w:t>0</w:t>
                            </w:r>
                            <w:r w:rsidR="008531AF">
                              <w:rPr>
                                <w:rStyle w:val="lev"/>
                              </w:rPr>
                              <w:t xml:space="preserve">0 </w:t>
                            </w:r>
                            <w:r>
                              <w:rPr>
                                <w:rStyle w:val="lev"/>
                              </w:rPr>
                              <w:t>Dent</w:t>
                            </w:r>
                            <w:r w:rsidR="008531AF">
                              <w:rPr>
                                <w:rStyle w:val="lev"/>
                              </w:rPr>
                              <w:t xml:space="preserve">ing : </w:t>
                            </w:r>
                            <w:r w:rsidR="001C007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Marie Thérèse SCHMITT (1 an), son épx Firmin et les déf</w:t>
                            </w:r>
                            <w:r w:rsidR="002D5657">
                              <w:rPr>
                                <w:rStyle w:val="lev"/>
                                <w:b w:val="0"/>
                                <w:bCs w:val="0"/>
                              </w:rPr>
                              <w:t>un</w:t>
                            </w:r>
                            <w:r w:rsidR="001C007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ts de la </w:t>
                            </w:r>
                            <w:proofErr w:type="spellStart"/>
                            <w:r w:rsidR="001C007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A8403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1C007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ANTHOINE/Paulette et Camille ALBERT/ Marie et Jean BECKER/Alain HAMET</w:t>
                            </w:r>
                            <w:r w:rsidR="00AB55B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1C007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et </w:t>
                            </w:r>
                            <w:proofErr w:type="spellStart"/>
                            <w:r w:rsidR="001C007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1C007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August</w:t>
                            </w:r>
                            <w:r w:rsidR="00D33ECD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e</w:t>
                            </w:r>
                            <w:r w:rsidR="001C0072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HERMAN/Florent BIR, Marcel et Marie BIR, Léon et Marie Rose SCHROEDER et</w:t>
                            </w:r>
                            <w:r w:rsidR="003B4FE8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les déf</w:t>
                            </w:r>
                            <w:r w:rsidR="002D5657">
                              <w:rPr>
                                <w:rStyle w:val="lev"/>
                                <w:b w:val="0"/>
                                <w:bCs w:val="0"/>
                              </w:rPr>
                              <w:t>un</w:t>
                            </w:r>
                            <w:r w:rsidR="003B4FE8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ts des </w:t>
                            </w:r>
                            <w:proofErr w:type="spellStart"/>
                            <w:r w:rsidR="003B4FE8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2D565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3B4FE8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Eugène GRESSET (6 ans),</w:t>
                            </w:r>
                            <w:r w:rsidR="00555D8C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3B4FE8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Marthe IDOUX et fam</w:t>
                            </w:r>
                            <w:r w:rsidR="00555D8C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ille </w:t>
                            </w:r>
                            <w:r w:rsidR="003B4FE8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GRESSET-BOUR Emile ANTHOINE/Anne et Joseph BOUR et</w:t>
                            </w:r>
                            <w:r w:rsidR="00555D8C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F</w:t>
                            </w:r>
                            <w:r w:rsidR="003B4FE8" w:rsidRP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amilles</w:t>
                            </w:r>
                          </w:p>
                          <w:p w14:paraId="390B8C31" w14:textId="37CC15F4" w:rsidR="008028C2" w:rsidRPr="00F23437" w:rsidRDefault="0014677B" w:rsidP="00EF4F01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12"/>
                                <w:szCs w:val="12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 B</w:t>
                            </w:r>
                            <w:r w:rsidR="00CD5767">
                              <w:rPr>
                                <w:rStyle w:val="lev"/>
                              </w:rPr>
                              <w:t xml:space="preserve">oulay : </w:t>
                            </w:r>
                            <w:r w:rsidR="00A55BA2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>1</w:t>
                            </w:r>
                            <w:r w:rsidR="00A55BA2" w:rsidRPr="00F23437">
                              <w:rPr>
                                <w:rStyle w:val="lev"/>
                                <w:b w:val="0"/>
                                <w:bCs w:val="0"/>
                                <w:vertAlign w:val="superscript"/>
                              </w:rPr>
                              <w:t>ère</w:t>
                            </w:r>
                            <w:r w:rsidR="00A55BA2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Communion</w:t>
                            </w:r>
                            <w:r w:rsidR="00B57BD7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>,</w:t>
                            </w:r>
                            <w:r w:rsidR="00C329F9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B57BD7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>Messe pour Roland PIGNON</w:t>
                            </w:r>
                            <w:r w:rsidR="008028C2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(30</w:t>
                            </w:r>
                            <w:r w:rsidR="008028C2" w:rsidRPr="00F23437">
                              <w:rPr>
                                <w:rStyle w:val="lev"/>
                                <w:b w:val="0"/>
                                <w:bCs w:val="0"/>
                                <w:vertAlign w:val="superscript"/>
                              </w:rPr>
                              <w:t>ème</w:t>
                            </w:r>
                            <w:r w:rsidR="008028C2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>)</w:t>
                            </w:r>
                            <w:r w:rsidR="00C329F9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>,</w:t>
                            </w:r>
                            <w:r w:rsidR="008028C2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Jean-</w:t>
                            </w:r>
                            <w:r w:rsidR="002D5657">
                              <w:rPr>
                                <w:rStyle w:val="lev"/>
                                <w:b w:val="0"/>
                                <w:bCs w:val="0"/>
                              </w:rPr>
                              <w:t>L</w:t>
                            </w:r>
                            <w:r w:rsidR="008028C2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uc PIANEZZOLA. </w:t>
                            </w:r>
                            <w:r w:rsidR="0038775B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>12h00</w:t>
                            </w:r>
                            <w:r w:rsidR="00697FE1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> : Baptême</w:t>
                            </w:r>
                            <w:r w:rsidR="008028C2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>s</w:t>
                            </w:r>
                            <w:r w:rsidR="00697FE1" w:rsidRP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de Sacha KREMER, Mathis CHAVES-GARCIA, Tiago FLORE, Agathe et Léon DOR</w:t>
                            </w:r>
                            <w:r w:rsidR="00280D8E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21EF71E8" w14:textId="586F187E" w:rsidR="00CD5767" w:rsidRPr="00C329F9" w:rsidRDefault="00CD5767" w:rsidP="00EF4F01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329F9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Ascension du Seigneur</w:t>
                            </w:r>
                          </w:p>
                          <w:p w14:paraId="2FA62C14" w14:textId="76EAAC85" w:rsidR="008958E9" w:rsidRPr="00CD5767" w:rsidRDefault="00614815" w:rsidP="00EF4F01">
                            <w:pPr>
                              <w:pStyle w:val="NormalWeb"/>
                              <w:numPr>
                                <w:ilvl w:val="0"/>
                                <w:numId w:val="4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Mercredi 13 mai </w:t>
                            </w:r>
                            <w:r w:rsidR="008958E9" w:rsidRPr="00CD5767">
                              <w:rPr>
                                <w:rStyle w:val="lev"/>
                              </w:rPr>
                              <w:t>19h00 Macker :</w:t>
                            </w:r>
                            <w:r w:rsidR="008958E9">
                              <w:rPr>
                                <w:rStyle w:val="lev"/>
                              </w:rPr>
                              <w:t xml:space="preserve"> </w:t>
                            </w:r>
                            <w:r w:rsidR="008958E9" w:rsidRPr="004E6978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r w:rsidR="008958E9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2D565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8958E9">
                              <w:rPr>
                                <w:rStyle w:val="lev"/>
                                <w:b w:val="0"/>
                                <w:bCs w:val="0"/>
                              </w:rPr>
                              <w:t>MAYER</w:t>
                            </w:r>
                            <w:r w:rsidR="00F33BA1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-BEAUSEROY/ </w:t>
                            </w:r>
                            <w:r w:rsidR="008958E9">
                              <w:rPr>
                                <w:rStyle w:val="lev"/>
                                <w:b w:val="0"/>
                                <w:bCs w:val="0"/>
                              </w:rPr>
                              <w:t>Julienne et Gilbert THOMAS, Olivier HAYOTTE et déf</w:t>
                            </w:r>
                            <w:r w:rsidR="002D5657">
                              <w:rPr>
                                <w:rStyle w:val="lev"/>
                                <w:b w:val="0"/>
                                <w:bCs w:val="0"/>
                              </w:rPr>
                              <w:t>un</w:t>
                            </w:r>
                            <w:r w:rsidR="008958E9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ts des </w:t>
                            </w:r>
                            <w:proofErr w:type="spellStart"/>
                            <w:r w:rsidR="008958E9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8958E9">
                              <w:rPr>
                                <w:rStyle w:val="lev"/>
                                <w:b w:val="0"/>
                                <w:bCs w:val="0"/>
                              </w:rPr>
                              <w:t>. THOMAS-HAYOTTE-KOCH-MARCOT/Céline et Pierre WEBER, Roger WEBER (1an), Marthe et Fernand LAURENTZ et déf</w:t>
                            </w:r>
                            <w:r w:rsidR="002D5657">
                              <w:rPr>
                                <w:rStyle w:val="lev"/>
                                <w:b w:val="0"/>
                                <w:bCs w:val="0"/>
                              </w:rPr>
                              <w:t>un</w:t>
                            </w:r>
                            <w:r w:rsidR="008958E9">
                              <w:rPr>
                                <w:rStyle w:val="lev"/>
                                <w:b w:val="0"/>
                                <w:bCs w:val="0"/>
                              </w:rPr>
                              <w:t>ts des familles WEBER-OSTER-LAURENTZ.</w:t>
                            </w:r>
                          </w:p>
                          <w:p w14:paraId="7C34D7FE" w14:textId="1B5D9FD5" w:rsidR="00CD5767" w:rsidRPr="00CD5767" w:rsidRDefault="00CD5767" w:rsidP="00EF4F01">
                            <w:pPr>
                              <w:pStyle w:val="NormalWeb"/>
                              <w:numPr>
                                <w:ilvl w:val="0"/>
                                <w:numId w:val="41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 w:rsidRPr="00CD5767">
                              <w:rPr>
                                <w:rStyle w:val="lev"/>
                              </w:rPr>
                              <w:t>Jeudi 14 mai 10h30 Niedervisse :</w:t>
                            </w:r>
                            <w:r w:rsidR="00F13C70">
                              <w:rPr>
                                <w:rStyle w:val="lev"/>
                              </w:rPr>
                              <w:t xml:space="preserve"> </w:t>
                            </w:r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Pierre THIERRY/Mélanie et Emile JAGER et </w:t>
                            </w:r>
                            <w:proofErr w:type="spellStart"/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/</w:t>
                            </w:r>
                            <w:r w:rsidR="00A8403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Int</w:t>
                            </w:r>
                            <w:r w:rsidR="00E92559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ention</w:t>
                            </w:r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particulière/Christine JAGER/ Jean Paul, Marie Thérèse et Joseph JAGER et déf</w:t>
                            </w:r>
                            <w:r w:rsidR="002D5657">
                              <w:rPr>
                                <w:rStyle w:val="lev"/>
                                <w:b w:val="0"/>
                                <w:bCs w:val="0"/>
                              </w:rPr>
                              <w:t>un</w:t>
                            </w:r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ts des </w:t>
                            </w:r>
                            <w:proofErr w:type="spellStart"/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MULLER-JAGER/Thérèse et François WEBER, Marie OCHEM et déf</w:t>
                            </w:r>
                            <w:r w:rsidR="00A84035">
                              <w:rPr>
                                <w:rStyle w:val="lev"/>
                                <w:b w:val="0"/>
                                <w:bCs w:val="0"/>
                              </w:rPr>
                              <w:t>un</w:t>
                            </w:r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ts des </w:t>
                            </w:r>
                            <w:proofErr w:type="spellStart"/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F13C70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WEBER-PION/Hélène et Joseph PAUL/Marie et Louis KEDINGER</w:t>
                            </w:r>
                            <w:r w:rsidR="009F3212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/Barbe SCHMIT et </w:t>
                            </w:r>
                            <w:proofErr w:type="spellStart"/>
                            <w:r w:rsidR="009F3212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9F3212" w:rsidRPr="0061481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WAGNER-SCHMIT.</w:t>
                            </w:r>
                          </w:p>
                          <w:p w14:paraId="7B6B5734" w14:textId="77777777" w:rsidR="006B4BF0" w:rsidRDefault="006B4BF0" w:rsidP="00AB55B2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</w:p>
                          <w:p w14:paraId="413D3681" w14:textId="77777777" w:rsidR="00C26108" w:rsidRDefault="00C26108" w:rsidP="009D666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  <w:p w14:paraId="7CF8228E" w14:textId="77777777" w:rsidR="004C3B9A" w:rsidRPr="00142EDF" w:rsidRDefault="004C3B9A" w:rsidP="001E3501">
                            <w:pPr>
                              <w:pStyle w:val="NormalWeb"/>
                              <w:jc w:val="center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1CE4" id="_x0000_s1031" type="#_x0000_t202" style="position:absolute;margin-left:9.3pt;margin-top:-40.8pt;width:378.55pt;height:573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" fillcolor="window" stroked="f" strokeweight=".25pt">
                <v:textbox>
                  <w:txbxContent>
                    <w:p w14:paraId="174F7321" w14:textId="77777777" w:rsidR="005C1C13" w:rsidRDefault="005C1C13" w:rsidP="00EF4F0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9A7785">
                        <w:rPr>
                          <w:rFonts w:ascii="Times New Roman" w:hAnsi="Times New Roman" w:cs="Times New Roman"/>
                          <w:b/>
                          <w:bCs/>
                        </w:rPr>
                        <w:t>MESSES ET INTENTIONS</w:t>
                      </w:r>
                    </w:p>
                    <w:p w14:paraId="12BA7DF5" w14:textId="0BAE7832" w:rsidR="00CB699B" w:rsidRPr="001C09BF" w:rsidRDefault="00280D8E" w:rsidP="00EF4F0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  <w:t>E</w:t>
                      </w:r>
                      <w:r w:rsidR="00CB699B" w:rsidRPr="001C09BF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  <w:t>n semaine</w:t>
                      </w:r>
                      <w:r w:rsidR="006B3786">
                        <w:rPr>
                          <w:rFonts w:ascii="Times New Roman" w:hAnsi="Times New Roman" w:cs="Times New Roman"/>
                          <w:b/>
                          <w:bCs/>
                          <w:sz w:val="26"/>
                          <w:szCs w:val="26"/>
                          <w:u w:val="single"/>
                        </w:rPr>
                        <w:t> :</w:t>
                      </w:r>
                    </w:p>
                    <w:p w14:paraId="43E3AD1D" w14:textId="7689E0C2" w:rsidR="00A55BA2" w:rsidRDefault="00CB699B" w:rsidP="00EF4F01">
                      <w:pPr>
                        <w:pStyle w:val="Sansinterligne"/>
                        <w:numPr>
                          <w:ilvl w:val="0"/>
                          <w:numId w:val="47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B451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Mardi 09h00 :</w:t>
                      </w:r>
                      <w:r w:rsidRPr="000B45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Oratoire</w:t>
                      </w:r>
                      <w:r w:rsidR="00F23437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, 12 mai : Fam. BOUSTER, MARSAL, GAROFOLI, LANZALACO, BÄCKER, ESCLITO, BERGANTINI.</w:t>
                      </w:r>
                      <w:r w:rsidRPr="000B451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</w:p>
                    <w:p w14:paraId="7C2AB4C0" w14:textId="4C4D1321" w:rsidR="000B4515" w:rsidRPr="00A55BA2" w:rsidRDefault="00CB699B" w:rsidP="00EF4F01">
                      <w:pPr>
                        <w:pStyle w:val="Sansinterligne"/>
                        <w:ind w:left="36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A55BA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14h00 :</w:t>
                      </w:r>
                      <w:r w:rsidRPr="00A55BA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Maison de retraite Les Lilas Blancs</w:t>
                      </w:r>
                      <w:r w:rsidR="00FB3106" w:rsidRPr="00A55BA2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3EA88C4F" w14:textId="77777777" w:rsidR="006B3786" w:rsidRPr="006B3786" w:rsidRDefault="00CB699B" w:rsidP="00EF4F01">
                      <w:pPr>
                        <w:pStyle w:val="Sansinterligne"/>
                        <w:numPr>
                          <w:ilvl w:val="0"/>
                          <w:numId w:val="46"/>
                        </w:num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</w:pPr>
                      <w:r w:rsidRPr="000B451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Vendredi 10h30 et</w:t>
                      </w:r>
                      <w:r w:rsidR="000B3FEE" w:rsidRPr="000B451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0B4515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shd w:val="clear" w:color="auto" w:fill="FFFFFF"/>
                        </w:rPr>
                        <w:t>11h00 :</w:t>
                      </w:r>
                      <w:r w:rsidRPr="000B4515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 Maison de retraite Villa Beau Soleil</w:t>
                      </w:r>
                      <w:r w:rsidR="006B3786">
                        <w:rPr>
                          <w:rFonts w:ascii="Times New Roman" w:hAnsi="Times New Roman" w:cs="Times New Roman"/>
                          <w:sz w:val="24"/>
                          <w:szCs w:val="24"/>
                          <w:shd w:val="clear" w:color="auto" w:fill="FFFFFF"/>
                        </w:rPr>
                        <w:t xml:space="preserve">. </w:t>
                      </w:r>
                    </w:p>
                    <w:p w14:paraId="30042D31" w14:textId="4FB25C28" w:rsidR="008028C2" w:rsidRPr="001405D6" w:rsidRDefault="006B3786" w:rsidP="00EF4F01">
                      <w:pPr>
                        <w:pStyle w:val="NormalWeb"/>
                        <w:numPr>
                          <w:ilvl w:val="0"/>
                          <w:numId w:val="46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 xml:space="preserve">À noter : </w:t>
                      </w: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Mercredi 6 Mai</w:t>
                      </w:r>
                      <w:r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 xml:space="preserve">, </w:t>
                      </w:r>
                      <w:r w:rsidRPr="00C329F9">
                        <w:rPr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18h00 Boulay</w:t>
                      </w:r>
                      <w:r>
                        <w:rPr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 : Messe célébrée par Mgr Philippe BALLOT</w:t>
                      </w:r>
                      <w:r w:rsidR="002D5657">
                        <w:rPr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, avec tous les Conseils de Fabrique de l’Archiprêtré.</w:t>
                      </w:r>
                      <w:r w:rsidR="000B3FEE" w:rsidRPr="006B3786">
                        <w:rPr>
                          <w:b/>
                          <w:bCs/>
                          <w:shd w:val="clear" w:color="auto" w:fill="FFFFFF"/>
                        </w:rPr>
                        <w:t xml:space="preserve"> </w:t>
                      </w:r>
                    </w:p>
                    <w:p w14:paraId="49D1CCC0" w14:textId="5ABC0865" w:rsidR="00F30F36" w:rsidRPr="00C329F9" w:rsidRDefault="0028118D" w:rsidP="00EF4F0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sz w:val="28"/>
                          <w:szCs w:val="28"/>
                          <w:u w:val="single"/>
                        </w:rPr>
                      </w:pP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5</w:t>
                      </w: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  <w:vertAlign w:val="superscript"/>
                        </w:rPr>
                        <w:t>ème</w:t>
                      </w: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E2C82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D</w:t>
                      </w: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imanche de Pâques</w:t>
                      </w:r>
                    </w:p>
                    <w:p w14:paraId="1215C96D" w14:textId="6C09B3ED" w:rsidR="004903C0" w:rsidRPr="00A55BA2" w:rsidRDefault="0028118D" w:rsidP="00EF4F01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trike/>
                        </w:rPr>
                      </w:pPr>
                      <w:r>
                        <w:rPr>
                          <w:rStyle w:val="lev"/>
                        </w:rPr>
                        <w:t>Samedi 2 mai</w:t>
                      </w:r>
                      <w:r w:rsidR="00A55BA2">
                        <w:rPr>
                          <w:rStyle w:val="lev"/>
                        </w:rPr>
                        <w:t xml:space="preserve"> : </w:t>
                      </w:r>
                      <w:r>
                        <w:rPr>
                          <w:rStyle w:val="lev"/>
                        </w:rPr>
                        <w:t>19h00 Les Etangs</w:t>
                      </w:r>
                    </w:p>
                    <w:p w14:paraId="6C4FEF76" w14:textId="682A9581" w:rsidR="00373614" w:rsidRPr="0028118D" w:rsidRDefault="0028118D" w:rsidP="006B3786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Dimanche 3 mai : 9</w:t>
                      </w:r>
                      <w:r w:rsidR="00836F62" w:rsidRPr="0028118D">
                        <w:rPr>
                          <w:rStyle w:val="lev"/>
                        </w:rPr>
                        <w:t>h</w:t>
                      </w:r>
                      <w:r>
                        <w:rPr>
                          <w:rStyle w:val="lev"/>
                        </w:rPr>
                        <w:t>0</w:t>
                      </w:r>
                      <w:r w:rsidR="00836F62" w:rsidRPr="0028118D">
                        <w:rPr>
                          <w:rStyle w:val="lev"/>
                        </w:rPr>
                        <w:t>0 Boulay :</w:t>
                      </w:r>
                      <w:r w:rsidR="001C0072">
                        <w:rPr>
                          <w:rStyle w:val="lev"/>
                        </w:rPr>
                        <w:t xml:space="preserve"> </w:t>
                      </w:r>
                      <w:r w:rsidR="001C0072" w:rsidRPr="006B3786">
                        <w:rPr>
                          <w:rStyle w:val="lev"/>
                          <w:b w:val="0"/>
                          <w:bCs w:val="0"/>
                        </w:rPr>
                        <w:t>Flora COSTA (</w:t>
                      </w:r>
                      <w:r w:rsidR="00B57BD7" w:rsidRPr="006B3786">
                        <w:rPr>
                          <w:rStyle w:val="lev"/>
                          <w:b w:val="0"/>
                          <w:bCs w:val="0"/>
                        </w:rPr>
                        <w:t>30ème</w:t>
                      </w:r>
                      <w:r w:rsidR="001C0072" w:rsidRPr="006B3786">
                        <w:rPr>
                          <w:rStyle w:val="lev"/>
                          <w:b w:val="0"/>
                          <w:bCs w:val="0"/>
                        </w:rPr>
                        <w:t>)</w:t>
                      </w:r>
                      <w:r w:rsidR="006B3786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9A5EF6" w:rsidRPr="0028118D">
                        <w:rPr>
                          <w:rStyle w:val="lev"/>
                        </w:rPr>
                        <w:t xml:space="preserve"> </w:t>
                      </w:r>
                    </w:p>
                    <w:p w14:paraId="2FFDBD74" w14:textId="26C81CC1" w:rsidR="0038775B" w:rsidRDefault="00230FC8" w:rsidP="00EF4F01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 w:rsidRPr="0028118D">
                        <w:rPr>
                          <w:rStyle w:val="lev"/>
                        </w:rPr>
                        <w:t xml:space="preserve">10h30 </w:t>
                      </w:r>
                      <w:r w:rsidR="00CD5767">
                        <w:rPr>
                          <w:rStyle w:val="lev"/>
                        </w:rPr>
                        <w:t>Téterchen</w:t>
                      </w:r>
                      <w:r w:rsidR="00CD5767" w:rsidRPr="0028118D">
                        <w:rPr>
                          <w:rStyle w:val="lev"/>
                        </w:rPr>
                        <w:t xml:space="preserve"> :</w:t>
                      </w:r>
                      <w:r w:rsidR="00A55BA2">
                        <w:rPr>
                          <w:rStyle w:val="lev"/>
                        </w:rPr>
                        <w:t xml:space="preserve"> </w:t>
                      </w:r>
                      <w:r w:rsidR="00A55BA2">
                        <w:rPr>
                          <w:rStyle w:val="lev"/>
                          <w:b w:val="0"/>
                          <w:bCs w:val="0"/>
                        </w:rPr>
                        <w:t>1</w:t>
                      </w:r>
                      <w:r w:rsidR="00A55BA2" w:rsidRPr="00A55BA2">
                        <w:rPr>
                          <w:rStyle w:val="lev"/>
                          <w:b w:val="0"/>
                          <w:bCs w:val="0"/>
                          <w:vertAlign w:val="superscript"/>
                        </w:rPr>
                        <w:t>ère</w:t>
                      </w:r>
                      <w:r w:rsidR="00A55BA2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CD5767">
                        <w:rPr>
                          <w:rStyle w:val="lev"/>
                          <w:b w:val="0"/>
                          <w:bCs w:val="0"/>
                        </w:rPr>
                        <w:t>Communion</w:t>
                      </w:r>
                      <w:r w:rsidR="00C329F9">
                        <w:rPr>
                          <w:rStyle w:val="lev"/>
                          <w:b w:val="0"/>
                          <w:bCs w:val="0"/>
                        </w:rPr>
                        <w:t xml:space="preserve">, </w:t>
                      </w:r>
                      <w:r w:rsidR="00A55BA2">
                        <w:rPr>
                          <w:rStyle w:val="lev"/>
                          <w:b w:val="0"/>
                          <w:bCs w:val="0"/>
                        </w:rPr>
                        <w:t>Messe pour</w:t>
                      </w:r>
                      <w:r w:rsidR="001C0072">
                        <w:rPr>
                          <w:rStyle w:val="lev"/>
                          <w:b w:val="0"/>
                          <w:bCs w:val="0"/>
                        </w:rPr>
                        <w:t xml:space="preserve"> Colette et Jean GRATZ et déf</w:t>
                      </w:r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>un</w:t>
                      </w:r>
                      <w:r w:rsidR="001C0072">
                        <w:rPr>
                          <w:rStyle w:val="lev"/>
                          <w:b w:val="0"/>
                          <w:bCs w:val="0"/>
                        </w:rPr>
                        <w:t xml:space="preserve">ts </w:t>
                      </w:r>
                      <w:r w:rsidR="006B3786">
                        <w:rPr>
                          <w:rStyle w:val="lev"/>
                          <w:b w:val="0"/>
                          <w:bCs w:val="0"/>
                        </w:rPr>
                        <w:t>F</w:t>
                      </w:r>
                      <w:r w:rsidR="001C0072">
                        <w:rPr>
                          <w:rStyle w:val="lev"/>
                          <w:b w:val="0"/>
                          <w:bCs w:val="0"/>
                        </w:rPr>
                        <w:t>am</w:t>
                      </w:r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1C0072">
                        <w:rPr>
                          <w:rStyle w:val="lev"/>
                          <w:b w:val="0"/>
                          <w:bCs w:val="0"/>
                        </w:rPr>
                        <w:t xml:space="preserve"> GRATZ–OLIGER–KIRCH–KLEIN.</w:t>
                      </w:r>
                      <w:r w:rsidR="0038775B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</w:p>
                    <w:p w14:paraId="7AACF114" w14:textId="7458DFD7" w:rsidR="008028C2" w:rsidRPr="008028C2" w:rsidRDefault="0038775B" w:rsidP="00EF4F01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Style w:val="lev"/>
                          <w:b w:val="0"/>
                          <w:bCs w:val="0"/>
                        </w:rPr>
                        <w:t>12h00 : Baptême de Lucas DIEDRICH</w:t>
                      </w:r>
                    </w:p>
                    <w:p w14:paraId="6060BAD4" w14:textId="226390E9" w:rsidR="008531AF" w:rsidRPr="00C329F9" w:rsidRDefault="00CD5767" w:rsidP="000848C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sz w:val="28"/>
                          <w:szCs w:val="28"/>
                          <w:u w:val="single"/>
                        </w:rPr>
                      </w:pP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6</w:t>
                      </w: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  <w:vertAlign w:val="superscript"/>
                        </w:rPr>
                        <w:t>ème</w:t>
                      </w: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  <w:r w:rsidR="00DE2C82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D</w:t>
                      </w: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imanche de Pâques</w:t>
                      </w:r>
                    </w:p>
                    <w:p w14:paraId="5001A205" w14:textId="1FA72472" w:rsidR="00CD5767" w:rsidRDefault="00CD5767" w:rsidP="00EF4F01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Samedi 9 mai : 19h00 Varize </w:t>
                      </w:r>
                    </w:p>
                    <w:p w14:paraId="4C8C166D" w14:textId="71C96DC4" w:rsidR="00FB36FC" w:rsidRPr="00280D8E" w:rsidRDefault="00CD5767" w:rsidP="00280D8E">
                      <w:pPr>
                        <w:pStyle w:val="NormalWeb"/>
                        <w:numPr>
                          <w:ilvl w:val="0"/>
                          <w:numId w:val="3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>
                        <w:rPr>
                          <w:rStyle w:val="lev"/>
                        </w:rPr>
                        <w:t>Dimanche 10 mai : 09</w:t>
                      </w:r>
                      <w:r w:rsidR="008531AF">
                        <w:rPr>
                          <w:rStyle w:val="lev"/>
                        </w:rPr>
                        <w:t>h</w:t>
                      </w:r>
                      <w:r>
                        <w:rPr>
                          <w:rStyle w:val="lev"/>
                        </w:rPr>
                        <w:t>0</w:t>
                      </w:r>
                      <w:r w:rsidR="008531AF">
                        <w:rPr>
                          <w:rStyle w:val="lev"/>
                        </w:rPr>
                        <w:t xml:space="preserve">0 </w:t>
                      </w:r>
                      <w:r>
                        <w:rPr>
                          <w:rStyle w:val="lev"/>
                        </w:rPr>
                        <w:t>Dent</w:t>
                      </w:r>
                      <w:r w:rsidR="008531AF">
                        <w:rPr>
                          <w:rStyle w:val="lev"/>
                        </w:rPr>
                        <w:t xml:space="preserve">ing : </w:t>
                      </w:r>
                      <w:r w:rsidR="001C0072" w:rsidRPr="00280D8E">
                        <w:rPr>
                          <w:rStyle w:val="lev"/>
                          <w:b w:val="0"/>
                          <w:bCs w:val="0"/>
                        </w:rPr>
                        <w:t>Marie Thérèse SCHMITT (1 an), son épx Firmin et les déf</w:t>
                      </w:r>
                      <w:r w:rsidR="002D5657">
                        <w:rPr>
                          <w:rStyle w:val="lev"/>
                          <w:b w:val="0"/>
                          <w:bCs w:val="0"/>
                        </w:rPr>
                        <w:t>un</w:t>
                      </w:r>
                      <w:r w:rsidR="001C0072" w:rsidRPr="00280D8E">
                        <w:rPr>
                          <w:rStyle w:val="lev"/>
                          <w:b w:val="0"/>
                          <w:bCs w:val="0"/>
                        </w:rPr>
                        <w:t xml:space="preserve">ts de la </w:t>
                      </w:r>
                      <w:proofErr w:type="spellStart"/>
                      <w:r w:rsidR="001C0072" w:rsidRPr="00280D8E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 w:rsidRPr="00280D8E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A84035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1C0072" w:rsidRPr="00280D8E">
                        <w:rPr>
                          <w:rStyle w:val="lev"/>
                          <w:b w:val="0"/>
                          <w:bCs w:val="0"/>
                        </w:rPr>
                        <w:t>ANTHOINE/Paulette et Camille ALBERT/ Marie et Jean BECKER/Alain HAMET</w:t>
                      </w:r>
                      <w:r w:rsidR="00AB55B2" w:rsidRPr="00280D8E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1C0072" w:rsidRPr="00280D8E">
                        <w:rPr>
                          <w:rStyle w:val="lev"/>
                          <w:b w:val="0"/>
                          <w:bCs w:val="0"/>
                        </w:rPr>
                        <w:t xml:space="preserve">et </w:t>
                      </w:r>
                      <w:proofErr w:type="spellStart"/>
                      <w:r w:rsidR="001C0072" w:rsidRPr="00280D8E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 w:rsidRPr="00280D8E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1C0072" w:rsidRPr="00280D8E">
                        <w:rPr>
                          <w:rStyle w:val="lev"/>
                          <w:b w:val="0"/>
                          <w:bCs w:val="0"/>
                        </w:rPr>
                        <w:t xml:space="preserve"> August</w:t>
                      </w:r>
                      <w:r w:rsidR="00D33ECD" w:rsidRPr="00280D8E">
                        <w:rPr>
                          <w:rStyle w:val="lev"/>
                          <w:b w:val="0"/>
                          <w:bCs w:val="0"/>
                        </w:rPr>
                        <w:t>e</w:t>
                      </w:r>
                      <w:r w:rsidR="001C0072" w:rsidRPr="00280D8E">
                        <w:rPr>
                          <w:rStyle w:val="lev"/>
                          <w:b w:val="0"/>
                          <w:bCs w:val="0"/>
                        </w:rPr>
                        <w:t xml:space="preserve"> HERMAN/Florent BIR, Marcel et Marie BIR, Léon et Marie Rose SCHROEDER et</w:t>
                      </w:r>
                      <w:r w:rsidR="003B4FE8" w:rsidRPr="00280D8E">
                        <w:rPr>
                          <w:rStyle w:val="lev"/>
                          <w:b w:val="0"/>
                          <w:bCs w:val="0"/>
                        </w:rPr>
                        <w:t xml:space="preserve"> les déf</w:t>
                      </w:r>
                      <w:r w:rsidR="002D5657">
                        <w:rPr>
                          <w:rStyle w:val="lev"/>
                          <w:b w:val="0"/>
                          <w:bCs w:val="0"/>
                        </w:rPr>
                        <w:t>un</w:t>
                      </w:r>
                      <w:r w:rsidR="003B4FE8" w:rsidRPr="00280D8E">
                        <w:rPr>
                          <w:rStyle w:val="lev"/>
                          <w:b w:val="0"/>
                          <w:bCs w:val="0"/>
                        </w:rPr>
                        <w:t xml:space="preserve">ts des </w:t>
                      </w:r>
                      <w:proofErr w:type="spellStart"/>
                      <w:r w:rsidR="003B4FE8" w:rsidRPr="00280D8E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 w:rsidRPr="00280D8E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2D5657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3B4FE8" w:rsidRPr="00280D8E">
                        <w:rPr>
                          <w:rStyle w:val="lev"/>
                          <w:b w:val="0"/>
                          <w:bCs w:val="0"/>
                        </w:rPr>
                        <w:t>Eugène GRESSET (6 ans),</w:t>
                      </w:r>
                      <w:r w:rsidR="00555D8C" w:rsidRPr="00280D8E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3B4FE8" w:rsidRPr="00280D8E">
                        <w:rPr>
                          <w:rStyle w:val="lev"/>
                          <w:b w:val="0"/>
                          <w:bCs w:val="0"/>
                        </w:rPr>
                        <w:t>Marthe IDOUX et fam</w:t>
                      </w:r>
                      <w:r w:rsidR="00555D8C" w:rsidRPr="00280D8E">
                        <w:rPr>
                          <w:rStyle w:val="lev"/>
                          <w:b w:val="0"/>
                          <w:bCs w:val="0"/>
                        </w:rPr>
                        <w:t xml:space="preserve">ille </w:t>
                      </w:r>
                      <w:r w:rsidR="003B4FE8" w:rsidRPr="00280D8E">
                        <w:rPr>
                          <w:rStyle w:val="lev"/>
                          <w:b w:val="0"/>
                          <w:bCs w:val="0"/>
                        </w:rPr>
                        <w:t>GRESSET-BOUR Emile ANTHOINE/Anne et Joseph BOUR et</w:t>
                      </w:r>
                      <w:r w:rsidR="00555D8C" w:rsidRPr="00280D8E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280D8E">
                        <w:rPr>
                          <w:rStyle w:val="lev"/>
                          <w:b w:val="0"/>
                          <w:bCs w:val="0"/>
                        </w:rPr>
                        <w:t>F</w:t>
                      </w:r>
                      <w:r w:rsidR="003B4FE8" w:rsidRPr="00280D8E">
                        <w:rPr>
                          <w:rStyle w:val="lev"/>
                          <w:b w:val="0"/>
                          <w:bCs w:val="0"/>
                        </w:rPr>
                        <w:t>amilles</w:t>
                      </w:r>
                    </w:p>
                    <w:p w14:paraId="390B8C31" w14:textId="37CC15F4" w:rsidR="008028C2" w:rsidRPr="00F23437" w:rsidRDefault="0014677B" w:rsidP="00EF4F01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12"/>
                          <w:szCs w:val="12"/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>10h30 B</w:t>
                      </w:r>
                      <w:r w:rsidR="00CD5767">
                        <w:rPr>
                          <w:rStyle w:val="lev"/>
                        </w:rPr>
                        <w:t xml:space="preserve">oulay : </w:t>
                      </w:r>
                      <w:r w:rsidR="00A55BA2" w:rsidRPr="00F23437">
                        <w:rPr>
                          <w:rStyle w:val="lev"/>
                          <w:b w:val="0"/>
                          <w:bCs w:val="0"/>
                        </w:rPr>
                        <w:t>1</w:t>
                      </w:r>
                      <w:r w:rsidR="00A55BA2" w:rsidRPr="00F23437">
                        <w:rPr>
                          <w:rStyle w:val="lev"/>
                          <w:b w:val="0"/>
                          <w:bCs w:val="0"/>
                          <w:vertAlign w:val="superscript"/>
                        </w:rPr>
                        <w:t>ère</w:t>
                      </w:r>
                      <w:r w:rsidR="00A55BA2" w:rsidRPr="00F23437">
                        <w:rPr>
                          <w:rStyle w:val="lev"/>
                          <w:b w:val="0"/>
                          <w:bCs w:val="0"/>
                        </w:rPr>
                        <w:t xml:space="preserve"> Communion</w:t>
                      </w:r>
                      <w:r w:rsidR="00B57BD7" w:rsidRPr="00F23437">
                        <w:rPr>
                          <w:rStyle w:val="lev"/>
                          <w:b w:val="0"/>
                          <w:bCs w:val="0"/>
                        </w:rPr>
                        <w:t>,</w:t>
                      </w:r>
                      <w:r w:rsidR="00C329F9" w:rsidRPr="00F23437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B57BD7" w:rsidRPr="00F23437">
                        <w:rPr>
                          <w:rStyle w:val="lev"/>
                          <w:b w:val="0"/>
                          <w:bCs w:val="0"/>
                        </w:rPr>
                        <w:t>Messe pour Roland PIGNON</w:t>
                      </w:r>
                      <w:r w:rsidR="008028C2" w:rsidRPr="00F23437">
                        <w:rPr>
                          <w:rStyle w:val="lev"/>
                          <w:b w:val="0"/>
                          <w:bCs w:val="0"/>
                        </w:rPr>
                        <w:t xml:space="preserve"> (30</w:t>
                      </w:r>
                      <w:r w:rsidR="008028C2" w:rsidRPr="00F23437">
                        <w:rPr>
                          <w:rStyle w:val="lev"/>
                          <w:b w:val="0"/>
                          <w:bCs w:val="0"/>
                          <w:vertAlign w:val="superscript"/>
                        </w:rPr>
                        <w:t>ème</w:t>
                      </w:r>
                      <w:r w:rsidR="008028C2" w:rsidRPr="00F23437">
                        <w:rPr>
                          <w:rStyle w:val="lev"/>
                          <w:b w:val="0"/>
                          <w:bCs w:val="0"/>
                        </w:rPr>
                        <w:t>)</w:t>
                      </w:r>
                      <w:r w:rsidR="00C329F9" w:rsidRPr="00F23437">
                        <w:rPr>
                          <w:rStyle w:val="lev"/>
                          <w:b w:val="0"/>
                          <w:bCs w:val="0"/>
                        </w:rPr>
                        <w:t>,</w:t>
                      </w:r>
                      <w:r w:rsidR="008028C2" w:rsidRPr="00F23437">
                        <w:rPr>
                          <w:rStyle w:val="lev"/>
                          <w:b w:val="0"/>
                          <w:bCs w:val="0"/>
                        </w:rPr>
                        <w:t xml:space="preserve"> Jean-</w:t>
                      </w:r>
                      <w:r w:rsidR="002D5657">
                        <w:rPr>
                          <w:rStyle w:val="lev"/>
                          <w:b w:val="0"/>
                          <w:bCs w:val="0"/>
                        </w:rPr>
                        <w:t>L</w:t>
                      </w:r>
                      <w:r w:rsidR="008028C2" w:rsidRPr="00F23437">
                        <w:rPr>
                          <w:rStyle w:val="lev"/>
                          <w:b w:val="0"/>
                          <w:bCs w:val="0"/>
                        </w:rPr>
                        <w:t xml:space="preserve">uc PIANEZZOLA. </w:t>
                      </w:r>
                      <w:r w:rsidR="0038775B" w:rsidRPr="00F23437">
                        <w:rPr>
                          <w:rStyle w:val="lev"/>
                          <w:b w:val="0"/>
                          <w:bCs w:val="0"/>
                        </w:rPr>
                        <w:t>12h00</w:t>
                      </w:r>
                      <w:r w:rsidR="00697FE1" w:rsidRPr="00F23437">
                        <w:rPr>
                          <w:rStyle w:val="lev"/>
                          <w:b w:val="0"/>
                          <w:bCs w:val="0"/>
                        </w:rPr>
                        <w:t> : Baptême</w:t>
                      </w:r>
                      <w:r w:rsidR="008028C2" w:rsidRPr="00F23437">
                        <w:rPr>
                          <w:rStyle w:val="lev"/>
                          <w:b w:val="0"/>
                          <w:bCs w:val="0"/>
                        </w:rPr>
                        <w:t>s</w:t>
                      </w:r>
                      <w:r w:rsidR="00697FE1" w:rsidRPr="00F23437">
                        <w:rPr>
                          <w:rStyle w:val="lev"/>
                          <w:b w:val="0"/>
                          <w:bCs w:val="0"/>
                        </w:rPr>
                        <w:t xml:space="preserve"> de Sacha KREMER, Mathis CHAVES-GARCIA, Tiago FLORE, Agathe et Léon DOR</w:t>
                      </w:r>
                      <w:r w:rsidR="00280D8E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21EF71E8" w14:textId="586F187E" w:rsidR="00CD5767" w:rsidRPr="00C329F9" w:rsidRDefault="00CD5767" w:rsidP="00EF4F01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</w:pPr>
                      <w:r w:rsidRPr="00C329F9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Ascension du Seigneur</w:t>
                      </w:r>
                    </w:p>
                    <w:p w14:paraId="2FA62C14" w14:textId="76EAAC85" w:rsidR="008958E9" w:rsidRPr="00CD5767" w:rsidRDefault="00614815" w:rsidP="00EF4F01">
                      <w:pPr>
                        <w:pStyle w:val="NormalWeb"/>
                        <w:numPr>
                          <w:ilvl w:val="0"/>
                          <w:numId w:val="41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 xml:space="preserve">Mercredi 13 mai </w:t>
                      </w:r>
                      <w:r w:rsidR="008958E9" w:rsidRPr="00CD5767">
                        <w:rPr>
                          <w:rStyle w:val="lev"/>
                        </w:rPr>
                        <w:t>19h00 Macker :</w:t>
                      </w:r>
                      <w:r w:rsidR="008958E9">
                        <w:rPr>
                          <w:rStyle w:val="lev"/>
                        </w:rPr>
                        <w:t xml:space="preserve"> </w:t>
                      </w:r>
                      <w:r w:rsidR="008958E9" w:rsidRPr="004E6978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r w:rsidR="008958E9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2D5657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8958E9">
                        <w:rPr>
                          <w:rStyle w:val="lev"/>
                          <w:b w:val="0"/>
                          <w:bCs w:val="0"/>
                        </w:rPr>
                        <w:t>MAYER</w:t>
                      </w:r>
                      <w:r w:rsidR="00F33BA1">
                        <w:rPr>
                          <w:rStyle w:val="lev"/>
                          <w:b w:val="0"/>
                          <w:bCs w:val="0"/>
                        </w:rPr>
                        <w:t xml:space="preserve">-BEAUSEROY/ </w:t>
                      </w:r>
                      <w:r w:rsidR="008958E9">
                        <w:rPr>
                          <w:rStyle w:val="lev"/>
                          <w:b w:val="0"/>
                          <w:bCs w:val="0"/>
                        </w:rPr>
                        <w:t>Julienne et Gilbert THOMAS, Olivier HAYOTTE et déf</w:t>
                      </w:r>
                      <w:r w:rsidR="002D5657">
                        <w:rPr>
                          <w:rStyle w:val="lev"/>
                          <w:b w:val="0"/>
                          <w:bCs w:val="0"/>
                        </w:rPr>
                        <w:t>un</w:t>
                      </w:r>
                      <w:r w:rsidR="008958E9">
                        <w:rPr>
                          <w:rStyle w:val="lev"/>
                          <w:b w:val="0"/>
                          <w:bCs w:val="0"/>
                        </w:rPr>
                        <w:t xml:space="preserve">ts des </w:t>
                      </w:r>
                      <w:proofErr w:type="spellStart"/>
                      <w:r w:rsidR="008958E9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8958E9">
                        <w:rPr>
                          <w:rStyle w:val="lev"/>
                          <w:b w:val="0"/>
                          <w:bCs w:val="0"/>
                        </w:rPr>
                        <w:t>. THOMAS-HAYOTTE-KOCH-MARCOT/Céline et Pierre WEBER, Roger WEBER (1an), Marthe et Fernand LAURENTZ et déf</w:t>
                      </w:r>
                      <w:r w:rsidR="002D5657">
                        <w:rPr>
                          <w:rStyle w:val="lev"/>
                          <w:b w:val="0"/>
                          <w:bCs w:val="0"/>
                        </w:rPr>
                        <w:t>un</w:t>
                      </w:r>
                      <w:r w:rsidR="008958E9">
                        <w:rPr>
                          <w:rStyle w:val="lev"/>
                          <w:b w:val="0"/>
                          <w:bCs w:val="0"/>
                        </w:rPr>
                        <w:t>ts des familles WEBER-OSTER-LAURENTZ.</w:t>
                      </w:r>
                    </w:p>
                    <w:p w14:paraId="7C34D7FE" w14:textId="1B5D9FD5" w:rsidR="00CD5767" w:rsidRPr="00CD5767" w:rsidRDefault="00CD5767" w:rsidP="00EF4F01">
                      <w:pPr>
                        <w:pStyle w:val="NormalWeb"/>
                        <w:numPr>
                          <w:ilvl w:val="0"/>
                          <w:numId w:val="41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 w:rsidRPr="00CD5767">
                        <w:rPr>
                          <w:rStyle w:val="lev"/>
                        </w:rPr>
                        <w:t>Jeudi 14 mai 10h30 Niedervisse :</w:t>
                      </w:r>
                      <w:r w:rsidR="00F13C70">
                        <w:rPr>
                          <w:rStyle w:val="lev"/>
                        </w:rPr>
                        <w:t xml:space="preserve"> </w:t>
                      </w:r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 xml:space="preserve">Pierre THIERRY/Mélanie et Emile JAGER et </w:t>
                      </w:r>
                      <w:proofErr w:type="spellStart"/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 w:rsidRPr="00614815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>/</w:t>
                      </w:r>
                      <w:r w:rsidR="00A84035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>Int</w:t>
                      </w:r>
                      <w:r w:rsidR="00E92559" w:rsidRPr="00614815">
                        <w:rPr>
                          <w:rStyle w:val="lev"/>
                          <w:b w:val="0"/>
                          <w:bCs w:val="0"/>
                        </w:rPr>
                        <w:t>ention</w:t>
                      </w:r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 xml:space="preserve"> particulière/Christine JAGER/ Jean Paul, Marie Thérèse et Joseph JAGER et déf</w:t>
                      </w:r>
                      <w:r w:rsidR="002D5657">
                        <w:rPr>
                          <w:rStyle w:val="lev"/>
                          <w:b w:val="0"/>
                          <w:bCs w:val="0"/>
                        </w:rPr>
                        <w:t>un</w:t>
                      </w:r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 xml:space="preserve">ts des </w:t>
                      </w:r>
                      <w:proofErr w:type="spellStart"/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 w:rsidRPr="00614815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 xml:space="preserve"> MULLER-JAGER/Thérèse et François WEBER, Marie OCHEM et déf</w:t>
                      </w:r>
                      <w:r w:rsidR="00A84035">
                        <w:rPr>
                          <w:rStyle w:val="lev"/>
                          <w:b w:val="0"/>
                          <w:bCs w:val="0"/>
                        </w:rPr>
                        <w:t>un</w:t>
                      </w:r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 xml:space="preserve">ts des </w:t>
                      </w:r>
                      <w:proofErr w:type="spellStart"/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 w:rsidRPr="00614815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F13C70" w:rsidRPr="00614815">
                        <w:rPr>
                          <w:rStyle w:val="lev"/>
                          <w:b w:val="0"/>
                          <w:bCs w:val="0"/>
                        </w:rPr>
                        <w:t xml:space="preserve"> WEBER-PION/Hélène et Joseph PAUL/Marie et Louis KEDINGER</w:t>
                      </w:r>
                      <w:r w:rsidR="009F3212" w:rsidRPr="00614815">
                        <w:rPr>
                          <w:rStyle w:val="lev"/>
                          <w:b w:val="0"/>
                          <w:bCs w:val="0"/>
                        </w:rPr>
                        <w:t xml:space="preserve">/Barbe SCHMIT et </w:t>
                      </w:r>
                      <w:proofErr w:type="spellStart"/>
                      <w:r w:rsidR="009F3212" w:rsidRPr="00614815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 w:rsidRPr="00614815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9F3212" w:rsidRPr="00614815">
                        <w:rPr>
                          <w:rStyle w:val="lev"/>
                          <w:b w:val="0"/>
                          <w:bCs w:val="0"/>
                        </w:rPr>
                        <w:t xml:space="preserve"> WAGNER-SCHMIT.</w:t>
                      </w:r>
                    </w:p>
                    <w:p w14:paraId="7B6B5734" w14:textId="77777777" w:rsidR="006B4BF0" w:rsidRDefault="006B4BF0" w:rsidP="00AB55B2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</w:p>
                    <w:p w14:paraId="413D3681" w14:textId="77777777" w:rsidR="00C26108" w:rsidRDefault="00C26108" w:rsidP="009D6660">
                      <w:pPr>
                        <w:pStyle w:val="NormalWeb"/>
                        <w:spacing w:before="0" w:beforeAutospacing="0" w:after="0" w:afterAutospacing="0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  <w:p w14:paraId="7CF8228E" w14:textId="77777777" w:rsidR="004C3B9A" w:rsidRPr="00142EDF" w:rsidRDefault="004C3B9A" w:rsidP="001E3501">
                      <w:pPr>
                        <w:pStyle w:val="NormalWeb"/>
                        <w:jc w:val="center"/>
                        <w:rPr>
                          <w:rStyle w:val="lev"/>
                          <w:b w:val="0"/>
                          <w:bCs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F4FCF9" w14:textId="5F618495" w:rsidR="00592410" w:rsidRDefault="00592410" w:rsidP="002C1270">
      <w:pPr>
        <w:rPr>
          <w:rFonts w:hint="eastAsia"/>
        </w:rPr>
      </w:pPr>
    </w:p>
    <w:p w14:paraId="6003E48A" w14:textId="7503503E" w:rsidR="00592410" w:rsidRDefault="00592410" w:rsidP="002C1270">
      <w:pPr>
        <w:rPr>
          <w:rFonts w:hint="eastAsia"/>
        </w:rPr>
      </w:pPr>
    </w:p>
    <w:p w14:paraId="693113DD" w14:textId="2B4406AD" w:rsidR="00F8019F" w:rsidRDefault="00F8019F" w:rsidP="00F8019F">
      <w:pPr>
        <w:rPr>
          <w:rFonts w:hint="eastAsia"/>
          <w:sz w:val="22"/>
          <w:szCs w:val="22"/>
        </w:rPr>
      </w:pPr>
    </w:p>
    <w:p w14:paraId="530E7C24" w14:textId="1A65A08A" w:rsidR="00F8019F" w:rsidRDefault="00F8019F" w:rsidP="00F8019F">
      <w:pPr>
        <w:rPr>
          <w:rFonts w:hint="eastAsia"/>
          <w:sz w:val="22"/>
          <w:szCs w:val="22"/>
        </w:rPr>
      </w:pPr>
    </w:p>
    <w:p w14:paraId="141AB21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DA3A132" w14:textId="3293EFF6" w:rsidR="00F8019F" w:rsidRDefault="00F8019F" w:rsidP="00F8019F">
      <w:pPr>
        <w:rPr>
          <w:rFonts w:hint="eastAsia"/>
          <w:sz w:val="22"/>
          <w:szCs w:val="22"/>
        </w:rPr>
      </w:pPr>
    </w:p>
    <w:p w14:paraId="27BDA5B6" w14:textId="4D6957E2" w:rsidR="00F8019F" w:rsidRDefault="00F8019F" w:rsidP="00F8019F">
      <w:pPr>
        <w:rPr>
          <w:rFonts w:hint="eastAsia"/>
          <w:sz w:val="22"/>
          <w:szCs w:val="22"/>
        </w:rPr>
      </w:pPr>
    </w:p>
    <w:p w14:paraId="3C4D78C0" w14:textId="3752BB0F" w:rsidR="00F8019F" w:rsidRDefault="00F8019F" w:rsidP="00F8019F">
      <w:pPr>
        <w:rPr>
          <w:rFonts w:hint="eastAsia"/>
          <w:sz w:val="22"/>
          <w:szCs w:val="22"/>
        </w:rPr>
      </w:pPr>
    </w:p>
    <w:p w14:paraId="3725461A" w14:textId="066B9538" w:rsidR="00F8019F" w:rsidRDefault="00F8019F" w:rsidP="00F8019F">
      <w:pPr>
        <w:rPr>
          <w:rFonts w:hint="eastAsia"/>
          <w:sz w:val="22"/>
          <w:szCs w:val="22"/>
        </w:rPr>
      </w:pPr>
    </w:p>
    <w:p w14:paraId="7403DA06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1355A403" w14:textId="2C916F84" w:rsidR="00F8019F" w:rsidRDefault="00F8019F" w:rsidP="00F8019F">
      <w:pPr>
        <w:rPr>
          <w:rFonts w:hint="eastAsia"/>
          <w:sz w:val="22"/>
          <w:szCs w:val="22"/>
        </w:rPr>
      </w:pPr>
    </w:p>
    <w:p w14:paraId="265244B0" w14:textId="42A21527" w:rsidR="00F8019F" w:rsidRDefault="00F8019F" w:rsidP="00F8019F">
      <w:pPr>
        <w:rPr>
          <w:rFonts w:hint="eastAsia"/>
          <w:sz w:val="22"/>
          <w:szCs w:val="22"/>
        </w:rPr>
      </w:pPr>
    </w:p>
    <w:p w14:paraId="555ECE7F" w14:textId="4BE0B361" w:rsidR="00F8019F" w:rsidRDefault="00F8019F" w:rsidP="00F8019F">
      <w:pPr>
        <w:rPr>
          <w:rFonts w:hint="eastAsia"/>
          <w:sz w:val="22"/>
          <w:szCs w:val="22"/>
        </w:rPr>
      </w:pPr>
    </w:p>
    <w:p w14:paraId="69735AD3" w14:textId="4412E553" w:rsidR="00F8019F" w:rsidRDefault="00F8019F" w:rsidP="00F8019F">
      <w:pPr>
        <w:rPr>
          <w:rFonts w:hint="eastAsia"/>
          <w:sz w:val="22"/>
          <w:szCs w:val="22"/>
        </w:rPr>
      </w:pPr>
    </w:p>
    <w:p w14:paraId="33A7211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4C25622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2D3ACC3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A0D1D99" w14:textId="4E4304D9" w:rsidR="00F8019F" w:rsidRDefault="00F8019F" w:rsidP="00F8019F">
      <w:pPr>
        <w:rPr>
          <w:rFonts w:hint="eastAsia"/>
          <w:sz w:val="22"/>
          <w:szCs w:val="22"/>
        </w:rPr>
      </w:pPr>
    </w:p>
    <w:p w14:paraId="5DC5409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A9FA74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718966F0" w14:textId="05554AA2" w:rsidR="00F8019F" w:rsidRDefault="00F8019F" w:rsidP="00F8019F">
      <w:pPr>
        <w:rPr>
          <w:rFonts w:hint="eastAsia"/>
          <w:sz w:val="22"/>
          <w:szCs w:val="22"/>
        </w:rPr>
      </w:pPr>
    </w:p>
    <w:p w14:paraId="7070D70E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ACC4D04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066E27" w14:textId="10EFE849" w:rsidR="00F8019F" w:rsidRDefault="00F8019F" w:rsidP="00F8019F">
      <w:pPr>
        <w:rPr>
          <w:rFonts w:hint="eastAsia"/>
          <w:sz w:val="22"/>
          <w:szCs w:val="22"/>
        </w:rPr>
      </w:pPr>
    </w:p>
    <w:p w14:paraId="5BA8FBDD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504811FB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65775420" w14:textId="3297FE25" w:rsidR="00F8019F" w:rsidRDefault="00F8019F" w:rsidP="00F8019F">
      <w:pPr>
        <w:rPr>
          <w:rFonts w:hint="eastAsia"/>
          <w:sz w:val="22"/>
          <w:szCs w:val="22"/>
        </w:rPr>
      </w:pPr>
    </w:p>
    <w:p w14:paraId="03B6D27C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2D721CF4" w14:textId="12E07618" w:rsidR="00F8019F" w:rsidRDefault="00F8019F" w:rsidP="00F8019F">
      <w:pPr>
        <w:rPr>
          <w:rFonts w:hint="eastAsia"/>
          <w:sz w:val="22"/>
          <w:szCs w:val="22"/>
        </w:rPr>
      </w:pPr>
    </w:p>
    <w:p w14:paraId="225AC6A2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310E3707" w14:textId="77777777" w:rsidR="00F8019F" w:rsidRDefault="00F8019F" w:rsidP="00F8019F">
      <w:pPr>
        <w:rPr>
          <w:rFonts w:hint="eastAsia"/>
          <w:sz w:val="22"/>
          <w:szCs w:val="22"/>
        </w:rPr>
      </w:pPr>
    </w:p>
    <w:p w14:paraId="083BDEDE" w14:textId="41715CD2" w:rsidR="00F8019F" w:rsidRDefault="00F8019F" w:rsidP="00F8019F">
      <w:pPr>
        <w:rPr>
          <w:rFonts w:hint="eastAsia"/>
          <w:sz w:val="22"/>
          <w:szCs w:val="22"/>
        </w:rPr>
      </w:pPr>
    </w:p>
    <w:p w14:paraId="5316AFD2" w14:textId="045A918D" w:rsidR="00F8019F" w:rsidRDefault="00F8019F" w:rsidP="00F8019F">
      <w:pPr>
        <w:rPr>
          <w:rFonts w:hint="eastAsia"/>
          <w:sz w:val="22"/>
          <w:szCs w:val="22"/>
        </w:rPr>
      </w:pPr>
    </w:p>
    <w:p w14:paraId="1F1449BA" w14:textId="7E3A9A95" w:rsidR="00F8019F" w:rsidRDefault="00F8019F" w:rsidP="00F8019F">
      <w:pPr>
        <w:rPr>
          <w:rFonts w:hint="eastAsia"/>
          <w:sz w:val="22"/>
          <w:szCs w:val="22"/>
        </w:rPr>
      </w:pPr>
    </w:p>
    <w:p w14:paraId="584D8090" w14:textId="17937F41" w:rsidR="00F8019F" w:rsidRDefault="00F8019F" w:rsidP="00F8019F">
      <w:pPr>
        <w:rPr>
          <w:rFonts w:hint="eastAsia"/>
          <w:sz w:val="22"/>
          <w:szCs w:val="22"/>
        </w:rPr>
      </w:pPr>
    </w:p>
    <w:p w14:paraId="2028157F" w14:textId="031F5689" w:rsidR="00F8019F" w:rsidRDefault="00F8019F" w:rsidP="00F8019F">
      <w:pPr>
        <w:rPr>
          <w:rFonts w:hint="eastAsia"/>
          <w:sz w:val="22"/>
          <w:szCs w:val="22"/>
        </w:rPr>
      </w:pPr>
    </w:p>
    <w:p w14:paraId="6B3DB734" w14:textId="2243F6EF" w:rsidR="00F8019F" w:rsidRDefault="006F5973" w:rsidP="00F8019F">
      <w:pPr>
        <w:rPr>
          <w:rFonts w:hint="eastAsia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5CFBACF" wp14:editId="730C456C">
                <wp:simplePos x="0" y="0"/>
                <wp:positionH relativeFrom="column">
                  <wp:posOffset>-1270</wp:posOffset>
                </wp:positionH>
                <wp:positionV relativeFrom="paragraph">
                  <wp:posOffset>-556260</wp:posOffset>
                </wp:positionV>
                <wp:extent cx="4805589" cy="7362825"/>
                <wp:effectExtent l="0" t="0" r="0" b="9525"/>
                <wp:wrapNone/>
                <wp:docPr id="174821018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589" cy="7362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>
                          <a:noFill/>
                        </a:ln>
                      </wps:spPr>
                      <wps:txbx>
                        <w:txbxContent>
                          <w:p w14:paraId="7ABE28BF" w14:textId="7F33E295" w:rsidR="00683D91" w:rsidRPr="003E72D9" w:rsidRDefault="00683D91" w:rsidP="00280D8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E72D9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7</w:t>
                            </w:r>
                            <w:r w:rsidRPr="003E72D9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  <w:vertAlign w:val="superscript"/>
                              </w:rPr>
                              <w:t>ème</w:t>
                            </w:r>
                            <w:r w:rsidRPr="003E72D9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 w:rsidR="00DE2C82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D</w:t>
                            </w:r>
                            <w:r w:rsidRPr="003E72D9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imanche de Pâques</w:t>
                            </w:r>
                          </w:p>
                          <w:p w14:paraId="6C2E29AF" w14:textId="5AA8FAC9" w:rsidR="00683D91" w:rsidRDefault="00683D91" w:rsidP="00280D8E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 w:rsidRPr="003E72D9">
                              <w:rPr>
                                <w:rStyle w:val="lev"/>
                              </w:rPr>
                              <w:t xml:space="preserve">Samedi </w:t>
                            </w:r>
                            <w:r>
                              <w:rPr>
                                <w:rStyle w:val="lev"/>
                              </w:rPr>
                              <w:t>16 mai : 1</w:t>
                            </w:r>
                            <w:r w:rsidR="00A55BA2">
                              <w:rPr>
                                <w:rStyle w:val="lev"/>
                              </w:rPr>
                              <w:t>9</w:t>
                            </w:r>
                            <w:r>
                              <w:rPr>
                                <w:rStyle w:val="lev"/>
                              </w:rPr>
                              <w:t xml:space="preserve">h00 </w:t>
                            </w:r>
                            <w:proofErr w:type="spellStart"/>
                            <w:r>
                              <w:rPr>
                                <w:rStyle w:val="lev"/>
                              </w:rPr>
                              <w:t>Volmerange</w:t>
                            </w:r>
                            <w:proofErr w:type="spellEnd"/>
                            <w:r>
                              <w:rPr>
                                <w:rStyle w:val="lev"/>
                              </w:rPr>
                              <w:t> :</w:t>
                            </w:r>
                            <w:r w:rsidR="005004F2">
                              <w:rPr>
                                <w:rStyle w:val="lev"/>
                              </w:rPr>
                              <w:t xml:space="preserve"> </w:t>
                            </w:r>
                            <w:r w:rsidR="005004F2">
                              <w:rPr>
                                <w:rStyle w:val="lev"/>
                                <w:b w:val="0"/>
                                <w:bCs w:val="0"/>
                              </w:rPr>
                              <w:t>David BAILLY, Marlène et Gaston PIERRE et famille FEDICK-JUNGER/Olga GRÜN, Angel De La VILA, Joël REBOUILLAT, Michel BEMER</w:t>
                            </w:r>
                            <w:r w:rsidR="00D33ECD">
                              <w:rPr>
                                <w:rStyle w:val="lev"/>
                                <w:b w:val="0"/>
                                <w:bCs w:val="0"/>
                              </w:rPr>
                              <w:t>/Jean Louis BOUCH</w:t>
                            </w:r>
                            <w:r w:rsidR="003E00CE" w:rsidRPr="003E00CE">
                              <w:rPr>
                                <w:rStyle w:val="lev"/>
                                <w:rFonts w:hint="eastAsia"/>
                                <w:b w:val="0"/>
                                <w:bCs w:val="0"/>
                              </w:rPr>
                              <w:t>É</w:t>
                            </w:r>
                            <w:r w:rsidR="00D33ECD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- familles BOUCH</w:t>
                            </w:r>
                            <w:r w:rsidR="003E00CE" w:rsidRPr="003E00CE">
                              <w:rPr>
                                <w:rStyle w:val="lev"/>
                                <w:rFonts w:hint="eastAsia"/>
                                <w:b w:val="0"/>
                                <w:bCs w:val="0"/>
                              </w:rPr>
                              <w:t>É</w:t>
                            </w:r>
                            <w:r w:rsidR="00D33ECD">
                              <w:rPr>
                                <w:rStyle w:val="lev"/>
                                <w:b w:val="0"/>
                                <w:bCs w:val="0"/>
                              </w:rPr>
                              <w:t>-HENRY</w:t>
                            </w:r>
                            <w:r w:rsidR="004756DA">
                              <w:rPr>
                                <w:rStyle w:val="lev"/>
                                <w:b w:val="0"/>
                                <w:bCs w:val="0"/>
                              </w:rPr>
                              <w:t>,</w:t>
                            </w:r>
                            <w:r w:rsidR="00D33ECD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Agnès et François PION.</w:t>
                            </w:r>
                          </w:p>
                          <w:p w14:paraId="420219FB" w14:textId="0FB4656E" w:rsidR="00683D91" w:rsidRPr="004E6978" w:rsidRDefault="00683D91" w:rsidP="00280D8E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Dimanche 17 mai : 09h00 Ottonville : </w:t>
                            </w:r>
                            <w:r w:rsidRPr="004E6978">
                              <w:rPr>
                                <w:rStyle w:val="lev"/>
                                <w:b w:val="0"/>
                                <w:bCs w:val="0"/>
                              </w:rPr>
                              <w:t>Roland PIGNON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/Clément TRITZ et </w:t>
                            </w:r>
                            <w:proofErr w:type="spellStart"/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PIGNON-TRITZ</w:t>
                            </w:r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>/Pierrette ERNZERHOF (3</w:t>
                            </w:r>
                            <w:r w:rsidR="00555D8C" w:rsidRPr="00555D8C">
                              <w:rPr>
                                <w:rStyle w:val="lev"/>
                                <w:b w:val="0"/>
                                <w:bCs w:val="0"/>
                                <w:vertAlign w:val="superscript"/>
                              </w:rPr>
                              <w:t>ème</w:t>
                            </w:r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anniversaire)</w:t>
                            </w:r>
                            <w:r w:rsid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et son époux Guy et </w:t>
                            </w:r>
                            <w:proofErr w:type="spellStart"/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>fam</w:t>
                            </w:r>
                            <w:proofErr w:type="spellEnd"/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  <w:r w:rsidR="00A84035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555D8C">
                              <w:rPr>
                                <w:rStyle w:val="lev"/>
                                <w:b w:val="0"/>
                                <w:bCs w:val="0"/>
                              </w:rPr>
                              <w:t>MULLER-ERNZERHOF</w:t>
                            </w:r>
                          </w:p>
                          <w:p w14:paraId="68F9036C" w14:textId="4FC9FA60" w:rsidR="00697FE1" w:rsidRDefault="00683D91" w:rsidP="00280D8E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 Boulay :</w:t>
                            </w:r>
                            <w:r w:rsidR="00DF1012">
                              <w:rPr>
                                <w:rStyle w:val="lev"/>
                              </w:rPr>
                              <w:t xml:space="preserve"> </w:t>
                            </w:r>
                            <w:r w:rsidR="00DF1012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Madeleine et Marcelle RAPPE/</w:t>
                            </w:r>
                            <w:r w:rsidR="00555D8C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Corinne DOHR/ </w:t>
                            </w:r>
                            <w:proofErr w:type="spellStart"/>
                            <w:r w:rsidR="00DF1012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Manou</w:t>
                            </w:r>
                            <w:proofErr w:type="spellEnd"/>
                            <w:r w:rsidR="00DF1012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ZIMMERMANN (1</w:t>
                            </w:r>
                            <w:proofErr w:type="gramStart"/>
                            <w:r w:rsidR="00DF1012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an)/</w:t>
                            </w:r>
                            <w:proofErr w:type="gramEnd"/>
                            <w:r w:rsidR="00DE2C8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DF1012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Raymond MATHIEU (1an)</w:t>
                            </w:r>
                            <w:r w:rsidR="00F2343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DF1012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et déf</w:t>
                            </w:r>
                            <w:r w:rsidR="00A84035">
                              <w:rPr>
                                <w:rStyle w:val="lev"/>
                                <w:b w:val="0"/>
                                <w:bCs w:val="0"/>
                              </w:rPr>
                              <w:t>un</w:t>
                            </w:r>
                            <w:r w:rsidR="00DF1012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ts de la famille.</w:t>
                            </w:r>
                            <w:r w:rsidR="00697FE1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11h45 : Baptême</w:t>
                            </w:r>
                            <w:r w:rsidR="008028C2">
                              <w:rPr>
                                <w:rStyle w:val="lev"/>
                                <w:b w:val="0"/>
                                <w:bCs w:val="0"/>
                              </w:rPr>
                              <w:t>s</w:t>
                            </w:r>
                            <w:r w:rsidR="00697FE1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de </w:t>
                            </w:r>
                            <w:r w:rsidR="00C329F9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Léo </w:t>
                            </w:r>
                            <w:r w:rsidR="00697FE1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PILMES-WEISS, </w:t>
                            </w:r>
                            <w:r w:rsidR="00C329F9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Lana </w:t>
                            </w:r>
                            <w:proofErr w:type="gramStart"/>
                            <w:r w:rsidR="00697FE1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DOSSING,</w:t>
                            </w:r>
                            <w:r w:rsidR="00C329F9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  </w:t>
                            </w:r>
                            <w:proofErr w:type="gramEnd"/>
                            <w:r w:rsidR="00C329F9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697FE1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>ISLER</w:t>
                            </w:r>
                            <w:r w:rsidR="00811EB4" w:rsidRPr="00AB55B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Paul</w:t>
                            </w:r>
                            <w:r w:rsidR="009C3336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3DA27EEF" w14:textId="2997362D" w:rsidR="00254A68" w:rsidRPr="00184734" w:rsidRDefault="00683D91" w:rsidP="00280D8E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 Varize :</w:t>
                            </w:r>
                            <w:r w:rsidR="00B57BD7" w:rsidRPr="00B57BD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B57BD7">
                              <w:rPr>
                                <w:rStyle w:val="lev"/>
                                <w:b w:val="0"/>
                                <w:bCs w:val="0"/>
                              </w:rPr>
                              <w:t>1</w:t>
                            </w:r>
                            <w:r w:rsidR="00B57BD7" w:rsidRPr="00A55BA2">
                              <w:rPr>
                                <w:rStyle w:val="lev"/>
                                <w:b w:val="0"/>
                                <w:bCs w:val="0"/>
                                <w:vertAlign w:val="superscript"/>
                              </w:rPr>
                              <w:t>ère</w:t>
                            </w:r>
                            <w:r w:rsidR="00B57BD7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Communion</w:t>
                            </w:r>
                            <w:r w:rsidR="00184734">
                              <w:rPr>
                                <w:rStyle w:val="lev"/>
                                <w:b w:val="0"/>
                                <w:bCs w:val="0"/>
                              </w:rPr>
                              <w:t>.</w:t>
                            </w:r>
                          </w:p>
                          <w:p w14:paraId="7A1505C5" w14:textId="05687729" w:rsidR="007705E3" w:rsidRPr="00017335" w:rsidRDefault="00184734" w:rsidP="00017335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Boulay : le </w:t>
                            </w:r>
                            <w:r w:rsidRPr="00F81BB9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20 mai à 18h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, </w:t>
                            </w:r>
                            <w:r w:rsidRPr="00F81BB9"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messe à la chapelle de la Salette,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  <w:r w:rsidRPr="00F81BB9">
                              <w:rPr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Fam. COLLIGNON, FALBO, ZISS, GOLDITE, LOUIS, Rita MAIRE, François DOHR, Fam. KOCH, Syriana MAAS-MAIRE, Maggy WAX, Marie SCHAEFFER.</w:t>
                            </w:r>
                            <w:r>
                              <w:rPr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710DC40" w14:textId="660F4F0F" w:rsidR="00254A68" w:rsidRDefault="00254A68" w:rsidP="00280D8E">
                            <w:pPr>
                              <w:pStyle w:val="NormalWeb"/>
                              <w:numPr>
                                <w:ilvl w:val="0"/>
                                <w:numId w:val="42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Vendredi 22 mai : 19h00 Boulay </w:t>
                            </w:r>
                            <w:r w:rsidR="007705E3">
                              <w:rPr>
                                <w:rStyle w:val="lev"/>
                              </w:rPr>
                              <w:t>à la grotte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</w:p>
                          <w:p w14:paraId="0A27BBA4" w14:textId="38D043D9" w:rsidR="00DE2C82" w:rsidRPr="00017335" w:rsidRDefault="00254A68" w:rsidP="00017335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</w:pPr>
                            <w:r>
                              <w:rPr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Messe célébrée par Mgr BALLOT</w:t>
                            </w:r>
                            <w:r w:rsidR="00A84035">
                              <w:rPr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, en visite pastorale chez nous</w:t>
                            </w:r>
                            <w:r w:rsidR="005048FE">
                              <w:rPr>
                                <w:color w:val="000000"/>
                                <w:bdr w:val="none" w:sz="0" w:space="0" w:color="auto" w:frame="1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1DE7F8C1" w14:textId="7DB3CEC9" w:rsidR="00683D91" w:rsidRPr="00631A46" w:rsidRDefault="00683D91" w:rsidP="00280D8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31A46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Pent</w:t>
                            </w:r>
                            <w:r w:rsidR="005048FE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e</w:t>
                            </w:r>
                            <w:r w:rsidRPr="00631A46">
                              <w:rPr>
                                <w:rStyle w:val="lev"/>
                                <w:sz w:val="28"/>
                                <w:szCs w:val="28"/>
                                <w:u w:val="single"/>
                              </w:rPr>
                              <w:t>côte</w:t>
                            </w:r>
                          </w:p>
                          <w:p w14:paraId="673ECB98" w14:textId="6C7C2B36" w:rsidR="00683D91" w:rsidRPr="003E72D9" w:rsidRDefault="00683D91" w:rsidP="00280D8E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Samedi 23 mai : 19h00 Condé Northen </w:t>
                            </w:r>
                          </w:p>
                          <w:p w14:paraId="648AF2FC" w14:textId="043E3619" w:rsidR="00B57BD7" w:rsidRPr="00B57BD7" w:rsidRDefault="00683D91" w:rsidP="00280D8E">
                            <w:pPr>
                              <w:pStyle w:val="NormalWeb"/>
                              <w:numPr>
                                <w:ilvl w:val="0"/>
                                <w:numId w:val="43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Dimanche 24 mai : </w:t>
                            </w:r>
                          </w:p>
                          <w:p w14:paraId="728ABCDD" w14:textId="4B586E32" w:rsidR="00811EB4" w:rsidRPr="00811EB4" w:rsidRDefault="00683D91" w:rsidP="00280D8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09h00 Niedervisse</w:t>
                            </w:r>
                            <w:r w:rsidR="00811EB4">
                              <w:rPr>
                                <w:rStyle w:val="lev"/>
                              </w:rPr>
                              <w:t xml:space="preserve"> / </w:t>
                            </w:r>
                            <w:r w:rsidR="00811EB4" w:rsidRPr="00811EB4">
                              <w:rPr>
                                <w:rStyle w:val="lev"/>
                                <w:b w:val="0"/>
                                <w:bCs w:val="0"/>
                              </w:rPr>
                              <w:t>10h30</w:t>
                            </w:r>
                            <w:r w:rsidR="00811EB4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Baptême de Louise PHILIPPE</w:t>
                            </w:r>
                          </w:p>
                          <w:p w14:paraId="35DD5DF1" w14:textId="5847E577" w:rsidR="00B57BD7" w:rsidRDefault="00683D91" w:rsidP="00280D8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10h00 Boulay : </w:t>
                            </w:r>
                            <w:r>
                              <w:rPr>
                                <w:rStyle w:val="lev"/>
                                <w:b w:val="0"/>
                                <w:bCs w:val="0"/>
                              </w:rPr>
                              <w:t>Confirmat</w:t>
                            </w:r>
                            <w:r w:rsidRPr="000B4515">
                              <w:rPr>
                                <w:rStyle w:val="lev"/>
                                <w:b w:val="0"/>
                                <w:bCs w:val="0"/>
                              </w:rPr>
                              <w:t>ion</w:t>
                            </w:r>
                          </w:p>
                          <w:p w14:paraId="394CEE30" w14:textId="575A7FDA" w:rsidR="00184734" w:rsidRDefault="00683D91" w:rsidP="00184734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</w:rPr>
                            </w:pPr>
                            <w:r w:rsidRPr="000B4515">
                              <w:rPr>
                                <w:rStyle w:val="lev"/>
                              </w:rPr>
                              <w:t xml:space="preserve">Lundi 25 mai : </w:t>
                            </w:r>
                            <w:r w:rsidR="00A55BA2">
                              <w:rPr>
                                <w:rStyle w:val="lev"/>
                              </w:rPr>
                              <w:t>10</w:t>
                            </w:r>
                            <w:r>
                              <w:rPr>
                                <w:rStyle w:val="lev"/>
                              </w:rPr>
                              <w:t>h</w:t>
                            </w:r>
                            <w:r w:rsidR="00A55BA2">
                              <w:rPr>
                                <w:rStyle w:val="lev"/>
                              </w:rPr>
                              <w:t>30</w:t>
                            </w:r>
                            <w:r>
                              <w:rPr>
                                <w:rStyle w:val="lev"/>
                              </w:rPr>
                              <w:t xml:space="preserve"> Brouck</w:t>
                            </w:r>
                            <w:r w:rsidR="00184734">
                              <w:rPr>
                                <w:rStyle w:val="lev"/>
                              </w:rPr>
                              <w:t>.</w:t>
                            </w:r>
                          </w:p>
                          <w:p w14:paraId="1C5255E7" w14:textId="13B01D30" w:rsidR="00DE2C82" w:rsidRDefault="00184734" w:rsidP="0001733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Style w:val="lev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Le </w:t>
                            </w:r>
                            <w:r w:rsidRPr="00EC00CE">
                              <w:rPr>
                                <w:rStyle w:val="lev"/>
                              </w:rPr>
                              <w:t xml:space="preserve">28 mai à 18h, messe à la chapelle Sainte </w:t>
                            </w:r>
                            <w:r>
                              <w:rPr>
                                <w:rStyle w:val="lev"/>
                              </w:rPr>
                              <w:t>C</w:t>
                            </w:r>
                            <w:r w:rsidRPr="00EC00CE">
                              <w:rPr>
                                <w:rStyle w:val="lev"/>
                              </w:rPr>
                              <w:t>roix</w:t>
                            </w:r>
                            <w:r>
                              <w:rPr>
                                <w:rStyle w:val="lev"/>
                              </w:rPr>
                              <w:t>.</w:t>
                            </w:r>
                          </w:p>
                          <w:p w14:paraId="61E658BE" w14:textId="77777777" w:rsidR="001405D6" w:rsidRPr="001405D6" w:rsidRDefault="001405D6" w:rsidP="00017335">
                            <w:pPr>
                              <w:pStyle w:val="NormalWeb"/>
                              <w:spacing w:before="0" w:beforeAutospacing="0" w:after="0" w:afterAutospacing="0"/>
                              <w:ind w:firstLine="360"/>
                              <w:jc w:val="both"/>
                              <w:rPr>
                                <w:rStyle w:val="lev"/>
                                <w:sz w:val="16"/>
                                <w:szCs w:val="16"/>
                              </w:rPr>
                            </w:pPr>
                          </w:p>
                          <w:p w14:paraId="4F169E12" w14:textId="1759D6AF" w:rsidR="00683D91" w:rsidRPr="000B4515" w:rsidRDefault="006B3786" w:rsidP="00280D8E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L</w:t>
                            </w:r>
                            <w:r w:rsidR="00683D91" w:rsidRPr="000B4515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>a Sainte Trinité</w:t>
                            </w:r>
                            <w:r w:rsidR="00DE2C82">
                              <w:rPr>
                                <w:rStyle w:val="lev"/>
                                <w:sz w:val="26"/>
                                <w:szCs w:val="26"/>
                                <w:u w:val="single"/>
                              </w:rPr>
                              <w:t xml:space="preserve"> (Fête des Mères)</w:t>
                            </w:r>
                          </w:p>
                          <w:p w14:paraId="6797C13B" w14:textId="4ECADA18" w:rsidR="00B57BD7" w:rsidRPr="00A13703" w:rsidRDefault="00683D91" w:rsidP="00280D8E">
                            <w:pPr>
                              <w:pStyle w:val="NormalWeb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b w:val="0"/>
                                <w:bCs w:val="0"/>
                              </w:rPr>
                            </w:pPr>
                            <w:r w:rsidRPr="000B4515">
                              <w:rPr>
                                <w:rStyle w:val="lev"/>
                              </w:rPr>
                              <w:t>Samedi 30 mai :</w:t>
                            </w:r>
                            <w:r>
                              <w:rPr>
                                <w:rStyle w:val="lev"/>
                              </w:rPr>
                              <w:t xml:space="preserve"> </w:t>
                            </w:r>
                            <w:r w:rsidR="00B57BD7">
                              <w:rPr>
                                <w:rStyle w:val="lev"/>
                              </w:rPr>
                              <w:t xml:space="preserve">16h00 Ottonville : </w:t>
                            </w:r>
                            <w:r w:rsidR="00B57BD7" w:rsidRPr="00A13703">
                              <w:rPr>
                                <w:rStyle w:val="lev"/>
                                <w:b w:val="0"/>
                                <w:bCs w:val="0"/>
                              </w:rPr>
                              <w:t>Mariage de Roseline</w:t>
                            </w:r>
                            <w:r w:rsidR="0038775B" w:rsidRPr="00A13703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LENHARD et</w:t>
                            </w:r>
                            <w:r w:rsidR="00AB55B2" w:rsidRPr="00A13703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38775B" w:rsidRPr="00A13703">
                              <w:rPr>
                                <w:rStyle w:val="lev"/>
                                <w:b w:val="0"/>
                                <w:bCs w:val="0"/>
                              </w:rPr>
                              <w:t>Laurent LOESCH</w:t>
                            </w:r>
                          </w:p>
                          <w:p w14:paraId="31BB06D6" w14:textId="42984B91" w:rsidR="00683D91" w:rsidRPr="000B4515" w:rsidRDefault="00683D91" w:rsidP="00280D8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</w:t>
                            </w:r>
                            <w:r w:rsidR="00A55BA2">
                              <w:rPr>
                                <w:rStyle w:val="lev"/>
                              </w:rPr>
                              <w:t>9</w:t>
                            </w:r>
                            <w:r>
                              <w:rPr>
                                <w:rStyle w:val="lev"/>
                              </w:rPr>
                              <w:t>h00 Hinckange :</w:t>
                            </w:r>
                            <w:r w:rsidR="00DF1012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Marlène RICHTER et ses grands</w:t>
                            </w:r>
                            <w:r w:rsidR="003E00CE">
                              <w:rPr>
                                <w:rStyle w:val="lev"/>
                                <w:b w:val="0"/>
                                <w:bCs w:val="0"/>
                              </w:rPr>
                              <w:t>-</w:t>
                            </w:r>
                            <w:r w:rsidR="00DF1012">
                              <w:rPr>
                                <w:rStyle w:val="lev"/>
                                <w:b w:val="0"/>
                                <w:bCs w:val="0"/>
                              </w:rPr>
                              <w:t>parents.</w:t>
                            </w:r>
                          </w:p>
                          <w:p w14:paraId="0CD135F1" w14:textId="77777777" w:rsidR="00B57BD7" w:rsidRPr="00B57BD7" w:rsidRDefault="00683D91" w:rsidP="00280D8E">
                            <w:pPr>
                              <w:pStyle w:val="NormalWeb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 xml:space="preserve">Dimanche 31 mai : </w:t>
                            </w:r>
                          </w:p>
                          <w:p w14:paraId="6F02019A" w14:textId="588982FE" w:rsidR="00683D91" w:rsidRPr="000B4515" w:rsidRDefault="00683D91" w:rsidP="00280D8E">
                            <w:pPr>
                              <w:pStyle w:val="NormalWeb"/>
                              <w:spacing w:before="0" w:beforeAutospacing="0" w:after="0" w:afterAutospacing="0"/>
                              <w:ind w:left="36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09h00 Coume :</w:t>
                            </w:r>
                            <w:r w:rsidR="00DF1012">
                              <w:rPr>
                                <w:rStyle w:val="lev"/>
                              </w:rPr>
                              <w:t xml:space="preserve"> </w:t>
                            </w:r>
                            <w:r w:rsidR="00DF1012">
                              <w:rPr>
                                <w:rStyle w:val="lev"/>
                                <w:b w:val="0"/>
                                <w:bCs w:val="0"/>
                              </w:rPr>
                              <w:t>Gustave KREMER et défunts de la famille/Micheline GRESSET (3ans)</w:t>
                            </w:r>
                            <w:r w:rsidR="006B3786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</w:t>
                            </w:r>
                            <w:r w:rsidR="00DF1012">
                              <w:rPr>
                                <w:rStyle w:val="lev"/>
                                <w:b w:val="0"/>
                                <w:bCs w:val="0"/>
                              </w:rPr>
                              <w:t>/Marie Pierre RESLINGE</w:t>
                            </w:r>
                            <w:r w:rsidR="00697FE1">
                              <w:rPr>
                                <w:rStyle w:val="lev"/>
                                <w:b w:val="0"/>
                                <w:bCs w:val="0"/>
                              </w:rPr>
                              <w:t>R</w:t>
                            </w:r>
                            <w:r w:rsidR="00DF1012">
                              <w:rPr>
                                <w:rStyle w:val="lev"/>
                                <w:b w:val="0"/>
                                <w:bCs w:val="0"/>
                              </w:rPr>
                              <w:t>/Gilbert FRAIROT (1an), Fabien PETRY/Célestine et Nicolas BORR/Marthe et Aloyse DECHOUX/Marie Barbe et Nicolas MEILCHEN.</w:t>
                            </w:r>
                          </w:p>
                          <w:p w14:paraId="081AFC8F" w14:textId="1B6CDED7" w:rsidR="00627128" w:rsidRPr="00184734" w:rsidRDefault="00683D91" w:rsidP="00184734">
                            <w:pPr>
                              <w:pStyle w:val="NormalWeb"/>
                              <w:numPr>
                                <w:ilvl w:val="0"/>
                                <w:numId w:val="4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rStyle w:val="lev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Style w:val="lev"/>
                              </w:rPr>
                              <w:t>10h30 Boulay :</w:t>
                            </w:r>
                            <w:r w:rsidR="00D33ECD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 Aloyse MICK et défunts de la famille / Marie Thérèse SPIQUEL et son époux Marcel, famille SPIQUEL, JOLIVALT</w:t>
                            </w:r>
                            <w:r w:rsidR="004756DA">
                              <w:rPr>
                                <w:rStyle w:val="lev"/>
                                <w:b w:val="0"/>
                                <w:bCs w:val="0"/>
                              </w:rPr>
                              <w:t xml:space="preserve">, </w:t>
                            </w:r>
                            <w:r w:rsidR="00D33ECD">
                              <w:rPr>
                                <w:rStyle w:val="lev"/>
                                <w:b w:val="0"/>
                                <w:bCs w:val="0"/>
                              </w:rPr>
                              <w:t>Marie MAGARD et son époux Eugène et famille MAGARD-WEBER.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FBACF" id="_x0000_s1032" type="#_x0000_t202" style="position:absolute;margin-left:-.1pt;margin-top:-43.8pt;width:378.4pt;height:579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" fillcolor="window" stroked="f" strokeweight=".25pt">
                <v:textbox>
                  <w:txbxContent>
                    <w:p w14:paraId="7ABE28BF" w14:textId="7F33E295" w:rsidR="00683D91" w:rsidRPr="003E72D9" w:rsidRDefault="00683D91" w:rsidP="00280D8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  <w:u w:val="single"/>
                        </w:rPr>
                      </w:pPr>
                      <w:r w:rsidRPr="003E72D9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7</w:t>
                      </w:r>
                      <w:r w:rsidRPr="003E72D9">
                        <w:rPr>
                          <w:rStyle w:val="lev"/>
                          <w:sz w:val="26"/>
                          <w:szCs w:val="26"/>
                          <w:u w:val="single"/>
                          <w:vertAlign w:val="superscript"/>
                        </w:rPr>
                        <w:t>ème</w:t>
                      </w:r>
                      <w:r w:rsidRPr="003E72D9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 w:rsidR="00DE2C82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D</w:t>
                      </w:r>
                      <w:r w:rsidRPr="003E72D9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imanche de Pâques</w:t>
                      </w:r>
                    </w:p>
                    <w:p w14:paraId="6C2E29AF" w14:textId="5AA8FAC9" w:rsidR="00683D91" w:rsidRDefault="00683D91" w:rsidP="00280D8E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 w:rsidRPr="003E72D9">
                        <w:rPr>
                          <w:rStyle w:val="lev"/>
                        </w:rPr>
                        <w:t xml:space="preserve">Samedi </w:t>
                      </w:r>
                      <w:r>
                        <w:rPr>
                          <w:rStyle w:val="lev"/>
                        </w:rPr>
                        <w:t>16 mai : 1</w:t>
                      </w:r>
                      <w:r w:rsidR="00A55BA2">
                        <w:rPr>
                          <w:rStyle w:val="lev"/>
                        </w:rPr>
                        <w:t>9</w:t>
                      </w:r>
                      <w:r>
                        <w:rPr>
                          <w:rStyle w:val="lev"/>
                        </w:rPr>
                        <w:t xml:space="preserve">h00 </w:t>
                      </w:r>
                      <w:proofErr w:type="spellStart"/>
                      <w:r>
                        <w:rPr>
                          <w:rStyle w:val="lev"/>
                        </w:rPr>
                        <w:t>Volmerange</w:t>
                      </w:r>
                      <w:proofErr w:type="spellEnd"/>
                      <w:r>
                        <w:rPr>
                          <w:rStyle w:val="lev"/>
                        </w:rPr>
                        <w:t> :</w:t>
                      </w:r>
                      <w:r w:rsidR="005004F2">
                        <w:rPr>
                          <w:rStyle w:val="lev"/>
                        </w:rPr>
                        <w:t xml:space="preserve"> </w:t>
                      </w:r>
                      <w:r w:rsidR="005004F2">
                        <w:rPr>
                          <w:rStyle w:val="lev"/>
                          <w:b w:val="0"/>
                          <w:bCs w:val="0"/>
                        </w:rPr>
                        <w:t>David BAILLY, Marlène et Gaston PIERRE et famille FEDICK-JUNGER/Olga GRÜN, Angel De La VILA, Joël REBOUILLAT, Michel BEMER</w:t>
                      </w:r>
                      <w:r w:rsidR="00D33ECD">
                        <w:rPr>
                          <w:rStyle w:val="lev"/>
                          <w:b w:val="0"/>
                          <w:bCs w:val="0"/>
                        </w:rPr>
                        <w:t>/Jean Louis BOUCH</w:t>
                      </w:r>
                      <w:r w:rsidR="003E00CE" w:rsidRPr="003E00CE">
                        <w:rPr>
                          <w:rStyle w:val="lev"/>
                          <w:rFonts w:hint="eastAsia"/>
                          <w:b w:val="0"/>
                          <w:bCs w:val="0"/>
                        </w:rPr>
                        <w:t>É</w:t>
                      </w:r>
                      <w:r w:rsidR="00D33ECD">
                        <w:rPr>
                          <w:rStyle w:val="lev"/>
                          <w:b w:val="0"/>
                          <w:bCs w:val="0"/>
                        </w:rPr>
                        <w:t xml:space="preserve"> - familles BOUCH</w:t>
                      </w:r>
                      <w:r w:rsidR="003E00CE" w:rsidRPr="003E00CE">
                        <w:rPr>
                          <w:rStyle w:val="lev"/>
                          <w:rFonts w:hint="eastAsia"/>
                          <w:b w:val="0"/>
                          <w:bCs w:val="0"/>
                        </w:rPr>
                        <w:t>É</w:t>
                      </w:r>
                      <w:r w:rsidR="00D33ECD">
                        <w:rPr>
                          <w:rStyle w:val="lev"/>
                          <w:b w:val="0"/>
                          <w:bCs w:val="0"/>
                        </w:rPr>
                        <w:t>-HENRY</w:t>
                      </w:r>
                      <w:r w:rsidR="004756DA">
                        <w:rPr>
                          <w:rStyle w:val="lev"/>
                          <w:b w:val="0"/>
                          <w:bCs w:val="0"/>
                        </w:rPr>
                        <w:t>,</w:t>
                      </w:r>
                      <w:r w:rsidR="00D33ECD">
                        <w:rPr>
                          <w:rStyle w:val="lev"/>
                          <w:b w:val="0"/>
                          <w:bCs w:val="0"/>
                        </w:rPr>
                        <w:t xml:space="preserve"> Agnès et François PION.</w:t>
                      </w:r>
                    </w:p>
                    <w:p w14:paraId="420219FB" w14:textId="0FB4656E" w:rsidR="00683D91" w:rsidRPr="004E6978" w:rsidRDefault="00683D91" w:rsidP="00280D8E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>
                        <w:rPr>
                          <w:rStyle w:val="lev"/>
                        </w:rPr>
                        <w:t xml:space="preserve">Dimanche 17 mai : 09h00 Ottonville : </w:t>
                      </w:r>
                      <w:r w:rsidRPr="004E6978">
                        <w:rPr>
                          <w:rStyle w:val="lev"/>
                          <w:b w:val="0"/>
                          <w:bCs w:val="0"/>
                        </w:rPr>
                        <w:t>Roland PIGNON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 xml:space="preserve">/Clément TRITZ et </w:t>
                      </w:r>
                      <w:proofErr w:type="spellStart"/>
                      <w:r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 xml:space="preserve"> PIGNON-TRITZ</w:t>
                      </w:r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>/Pierrette ERNZERHOF (3</w:t>
                      </w:r>
                      <w:r w:rsidR="00555D8C" w:rsidRPr="00555D8C">
                        <w:rPr>
                          <w:rStyle w:val="lev"/>
                          <w:b w:val="0"/>
                          <w:bCs w:val="0"/>
                          <w:vertAlign w:val="superscript"/>
                        </w:rPr>
                        <w:t>ème</w:t>
                      </w:r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 xml:space="preserve"> anniversaire)</w:t>
                      </w:r>
                      <w:r w:rsidR="00F23437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 xml:space="preserve">et son époux Guy et </w:t>
                      </w:r>
                      <w:proofErr w:type="spellStart"/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>fam</w:t>
                      </w:r>
                      <w:proofErr w:type="spellEnd"/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  <w:r w:rsidR="00A84035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555D8C">
                        <w:rPr>
                          <w:rStyle w:val="lev"/>
                          <w:b w:val="0"/>
                          <w:bCs w:val="0"/>
                        </w:rPr>
                        <w:t>MULLER-ERNZERHOF</w:t>
                      </w:r>
                    </w:p>
                    <w:p w14:paraId="68F9036C" w14:textId="4FC9FA60" w:rsidR="00697FE1" w:rsidRDefault="00683D91" w:rsidP="00280D8E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10h30 Boulay :</w:t>
                      </w:r>
                      <w:r w:rsidR="00DF1012">
                        <w:rPr>
                          <w:rStyle w:val="lev"/>
                        </w:rPr>
                        <w:t xml:space="preserve"> </w:t>
                      </w:r>
                      <w:r w:rsidR="00DF1012" w:rsidRPr="00AB55B2">
                        <w:rPr>
                          <w:rStyle w:val="lev"/>
                          <w:b w:val="0"/>
                          <w:bCs w:val="0"/>
                        </w:rPr>
                        <w:t>Madeleine et Marcelle RAPPE/</w:t>
                      </w:r>
                      <w:r w:rsidR="00555D8C" w:rsidRPr="00AB55B2">
                        <w:rPr>
                          <w:rStyle w:val="lev"/>
                          <w:b w:val="0"/>
                          <w:bCs w:val="0"/>
                        </w:rPr>
                        <w:t xml:space="preserve">Corinne DOHR/ </w:t>
                      </w:r>
                      <w:proofErr w:type="spellStart"/>
                      <w:r w:rsidR="00DF1012" w:rsidRPr="00AB55B2">
                        <w:rPr>
                          <w:rStyle w:val="lev"/>
                          <w:b w:val="0"/>
                          <w:bCs w:val="0"/>
                        </w:rPr>
                        <w:t>Manou</w:t>
                      </w:r>
                      <w:proofErr w:type="spellEnd"/>
                      <w:r w:rsidR="00DF1012" w:rsidRPr="00AB55B2">
                        <w:rPr>
                          <w:rStyle w:val="lev"/>
                          <w:b w:val="0"/>
                          <w:bCs w:val="0"/>
                        </w:rPr>
                        <w:t xml:space="preserve"> ZIMMERMANN (1</w:t>
                      </w:r>
                      <w:proofErr w:type="gramStart"/>
                      <w:r w:rsidR="00DF1012" w:rsidRPr="00AB55B2">
                        <w:rPr>
                          <w:rStyle w:val="lev"/>
                          <w:b w:val="0"/>
                          <w:bCs w:val="0"/>
                        </w:rPr>
                        <w:t>an)/</w:t>
                      </w:r>
                      <w:proofErr w:type="gramEnd"/>
                      <w:r w:rsidR="00DE2C82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DF1012" w:rsidRPr="00AB55B2">
                        <w:rPr>
                          <w:rStyle w:val="lev"/>
                          <w:b w:val="0"/>
                          <w:bCs w:val="0"/>
                        </w:rPr>
                        <w:t>Raymond MATHIEU (1an)</w:t>
                      </w:r>
                      <w:r w:rsidR="00F23437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DF1012" w:rsidRPr="00AB55B2">
                        <w:rPr>
                          <w:rStyle w:val="lev"/>
                          <w:b w:val="0"/>
                          <w:bCs w:val="0"/>
                        </w:rPr>
                        <w:t>et déf</w:t>
                      </w:r>
                      <w:r w:rsidR="00A84035">
                        <w:rPr>
                          <w:rStyle w:val="lev"/>
                          <w:b w:val="0"/>
                          <w:bCs w:val="0"/>
                        </w:rPr>
                        <w:t>un</w:t>
                      </w:r>
                      <w:r w:rsidR="00DF1012" w:rsidRPr="00AB55B2">
                        <w:rPr>
                          <w:rStyle w:val="lev"/>
                          <w:b w:val="0"/>
                          <w:bCs w:val="0"/>
                        </w:rPr>
                        <w:t>ts de la famille.</w:t>
                      </w:r>
                      <w:r w:rsidR="00697FE1" w:rsidRPr="00AB55B2">
                        <w:rPr>
                          <w:rStyle w:val="lev"/>
                          <w:b w:val="0"/>
                          <w:bCs w:val="0"/>
                        </w:rPr>
                        <w:t>11h45 : Baptême</w:t>
                      </w:r>
                      <w:r w:rsidR="008028C2">
                        <w:rPr>
                          <w:rStyle w:val="lev"/>
                          <w:b w:val="0"/>
                          <w:bCs w:val="0"/>
                        </w:rPr>
                        <w:t>s</w:t>
                      </w:r>
                      <w:r w:rsidR="00697FE1" w:rsidRPr="00AB55B2">
                        <w:rPr>
                          <w:rStyle w:val="lev"/>
                          <w:b w:val="0"/>
                          <w:bCs w:val="0"/>
                        </w:rPr>
                        <w:t xml:space="preserve"> de </w:t>
                      </w:r>
                      <w:r w:rsidR="00C329F9" w:rsidRPr="00AB55B2">
                        <w:rPr>
                          <w:rStyle w:val="lev"/>
                          <w:b w:val="0"/>
                          <w:bCs w:val="0"/>
                        </w:rPr>
                        <w:t xml:space="preserve">Léo </w:t>
                      </w:r>
                      <w:r w:rsidR="00697FE1" w:rsidRPr="00AB55B2">
                        <w:rPr>
                          <w:rStyle w:val="lev"/>
                          <w:b w:val="0"/>
                          <w:bCs w:val="0"/>
                        </w:rPr>
                        <w:t xml:space="preserve">PILMES-WEISS, </w:t>
                      </w:r>
                      <w:r w:rsidR="00C329F9" w:rsidRPr="00AB55B2">
                        <w:rPr>
                          <w:rStyle w:val="lev"/>
                          <w:b w:val="0"/>
                          <w:bCs w:val="0"/>
                        </w:rPr>
                        <w:t xml:space="preserve">Lana </w:t>
                      </w:r>
                      <w:proofErr w:type="gramStart"/>
                      <w:r w:rsidR="00697FE1" w:rsidRPr="00AB55B2">
                        <w:rPr>
                          <w:rStyle w:val="lev"/>
                          <w:b w:val="0"/>
                          <w:bCs w:val="0"/>
                        </w:rPr>
                        <w:t>DOSSING,</w:t>
                      </w:r>
                      <w:r w:rsidR="00C329F9" w:rsidRPr="00AB55B2">
                        <w:rPr>
                          <w:rStyle w:val="lev"/>
                          <w:b w:val="0"/>
                          <w:bCs w:val="0"/>
                        </w:rPr>
                        <w:t xml:space="preserve">   </w:t>
                      </w:r>
                      <w:proofErr w:type="gramEnd"/>
                      <w:r w:rsidR="00C329F9" w:rsidRPr="00AB55B2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697FE1" w:rsidRPr="00AB55B2">
                        <w:rPr>
                          <w:rStyle w:val="lev"/>
                          <w:b w:val="0"/>
                          <w:bCs w:val="0"/>
                        </w:rPr>
                        <w:t>ISLER</w:t>
                      </w:r>
                      <w:r w:rsidR="00811EB4" w:rsidRPr="00AB55B2">
                        <w:rPr>
                          <w:rStyle w:val="lev"/>
                          <w:b w:val="0"/>
                          <w:bCs w:val="0"/>
                        </w:rPr>
                        <w:t xml:space="preserve"> Paul</w:t>
                      </w:r>
                      <w:r w:rsidR="009C3336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3DA27EEF" w14:textId="2997362D" w:rsidR="00254A68" w:rsidRPr="00184734" w:rsidRDefault="00683D91" w:rsidP="00280D8E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10h30 Varize :</w:t>
                      </w:r>
                      <w:r w:rsidR="00B57BD7" w:rsidRPr="00B57BD7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B57BD7">
                        <w:rPr>
                          <w:rStyle w:val="lev"/>
                          <w:b w:val="0"/>
                          <w:bCs w:val="0"/>
                        </w:rPr>
                        <w:t>1</w:t>
                      </w:r>
                      <w:r w:rsidR="00B57BD7" w:rsidRPr="00A55BA2">
                        <w:rPr>
                          <w:rStyle w:val="lev"/>
                          <w:b w:val="0"/>
                          <w:bCs w:val="0"/>
                          <w:vertAlign w:val="superscript"/>
                        </w:rPr>
                        <w:t>ère</w:t>
                      </w:r>
                      <w:r w:rsidR="00B57BD7">
                        <w:rPr>
                          <w:rStyle w:val="lev"/>
                          <w:b w:val="0"/>
                          <w:bCs w:val="0"/>
                        </w:rPr>
                        <w:t xml:space="preserve"> Communion</w:t>
                      </w:r>
                      <w:r w:rsidR="00184734">
                        <w:rPr>
                          <w:rStyle w:val="lev"/>
                          <w:b w:val="0"/>
                          <w:bCs w:val="0"/>
                        </w:rPr>
                        <w:t>.</w:t>
                      </w:r>
                    </w:p>
                    <w:p w14:paraId="7A1505C5" w14:textId="05687729" w:rsidR="007705E3" w:rsidRPr="00017335" w:rsidRDefault="00184734" w:rsidP="00017335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Boulay : le </w:t>
                      </w:r>
                      <w:r w:rsidRPr="00F81BB9">
                        <w:rPr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20 mai à 18h</w:t>
                      </w:r>
                      <w:r>
                        <w:rPr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, </w:t>
                      </w:r>
                      <w:r w:rsidRPr="00F81BB9">
                        <w:rPr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messe à la chapelle de la Salette,</w:t>
                      </w:r>
                      <w:r>
                        <w:rPr>
                          <w:b/>
                          <w:bCs/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  <w:r w:rsidRPr="00F81BB9">
                        <w:rPr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Fam. COLLIGNON, FALBO, ZISS, GOLDITE, LOUIS, Rita MAIRE, François DOHR, Fam. KOCH, Syriana MAAS-MAIRE, Maggy WAX, Marie SCHAEFFER.</w:t>
                      </w:r>
                      <w:r>
                        <w:rPr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 xml:space="preserve"> </w:t>
                      </w:r>
                    </w:p>
                    <w:p w14:paraId="4710DC40" w14:textId="660F4F0F" w:rsidR="00254A68" w:rsidRDefault="00254A68" w:rsidP="00280D8E">
                      <w:pPr>
                        <w:pStyle w:val="NormalWeb"/>
                        <w:numPr>
                          <w:ilvl w:val="0"/>
                          <w:numId w:val="42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>Vendredi 22 mai : 19h00 Boulay </w:t>
                      </w:r>
                      <w:r w:rsidR="007705E3">
                        <w:rPr>
                          <w:rStyle w:val="lev"/>
                        </w:rPr>
                        <w:t>à la grotte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</w:p>
                    <w:p w14:paraId="0A27BBA4" w14:textId="38D043D9" w:rsidR="00DE2C82" w:rsidRPr="00017335" w:rsidRDefault="00254A68" w:rsidP="00017335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</w:pPr>
                      <w:r>
                        <w:rPr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Messe célébrée par Mgr BALLOT</w:t>
                      </w:r>
                      <w:r w:rsidR="00A84035">
                        <w:rPr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, en visite pastorale chez nous</w:t>
                      </w:r>
                      <w:r w:rsidR="005048FE">
                        <w:rPr>
                          <w:color w:val="000000"/>
                          <w:bdr w:val="none" w:sz="0" w:space="0" w:color="auto" w:frame="1"/>
                          <w:shd w:val="clear" w:color="auto" w:fill="FFFFFF"/>
                        </w:rPr>
                        <w:t>.</w:t>
                      </w:r>
                    </w:p>
                    <w:p w14:paraId="1DE7F8C1" w14:textId="7DB3CEC9" w:rsidR="00683D91" w:rsidRPr="00631A46" w:rsidRDefault="00683D91" w:rsidP="00280D8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  <w:sz w:val="28"/>
                          <w:szCs w:val="28"/>
                          <w:u w:val="single"/>
                        </w:rPr>
                      </w:pPr>
                      <w:r w:rsidRPr="00631A46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Pent</w:t>
                      </w:r>
                      <w:r w:rsidR="005048FE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e</w:t>
                      </w:r>
                      <w:r w:rsidRPr="00631A46">
                        <w:rPr>
                          <w:rStyle w:val="lev"/>
                          <w:sz w:val="28"/>
                          <w:szCs w:val="28"/>
                          <w:u w:val="single"/>
                        </w:rPr>
                        <w:t>côte</w:t>
                      </w:r>
                    </w:p>
                    <w:p w14:paraId="673ECB98" w14:textId="6C7C2B36" w:rsidR="00683D91" w:rsidRPr="003E72D9" w:rsidRDefault="00683D91" w:rsidP="00280D8E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>Samedi 23 mai : 19h00 Condé Northen </w:t>
                      </w:r>
                    </w:p>
                    <w:p w14:paraId="648AF2FC" w14:textId="043E3619" w:rsidR="00B57BD7" w:rsidRPr="00B57BD7" w:rsidRDefault="00683D91" w:rsidP="00280D8E">
                      <w:pPr>
                        <w:pStyle w:val="NormalWeb"/>
                        <w:numPr>
                          <w:ilvl w:val="0"/>
                          <w:numId w:val="43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 xml:space="preserve">Dimanche 24 mai : </w:t>
                      </w:r>
                    </w:p>
                    <w:p w14:paraId="728ABCDD" w14:textId="4B586E32" w:rsidR="00811EB4" w:rsidRPr="00811EB4" w:rsidRDefault="00683D91" w:rsidP="00280D8E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</w:rPr>
                        <w:t>09h00 Niedervisse</w:t>
                      </w:r>
                      <w:r w:rsidR="00811EB4">
                        <w:rPr>
                          <w:rStyle w:val="lev"/>
                        </w:rPr>
                        <w:t xml:space="preserve"> / </w:t>
                      </w:r>
                      <w:r w:rsidR="00811EB4" w:rsidRPr="00811EB4">
                        <w:rPr>
                          <w:rStyle w:val="lev"/>
                          <w:b w:val="0"/>
                          <w:bCs w:val="0"/>
                        </w:rPr>
                        <w:t>10h30</w:t>
                      </w:r>
                      <w:r w:rsidR="00811EB4">
                        <w:rPr>
                          <w:rStyle w:val="lev"/>
                          <w:b w:val="0"/>
                          <w:bCs w:val="0"/>
                        </w:rPr>
                        <w:t xml:space="preserve"> Baptême de Louise PHILIPPE</w:t>
                      </w:r>
                    </w:p>
                    <w:p w14:paraId="35DD5DF1" w14:textId="5847E577" w:rsidR="00B57BD7" w:rsidRDefault="00683D91" w:rsidP="00280D8E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>
                        <w:rPr>
                          <w:rStyle w:val="lev"/>
                        </w:rPr>
                        <w:t xml:space="preserve">10h00 Boulay : </w:t>
                      </w:r>
                      <w:r>
                        <w:rPr>
                          <w:rStyle w:val="lev"/>
                          <w:b w:val="0"/>
                          <w:bCs w:val="0"/>
                        </w:rPr>
                        <w:t>Confirmat</w:t>
                      </w:r>
                      <w:r w:rsidRPr="000B4515">
                        <w:rPr>
                          <w:rStyle w:val="lev"/>
                          <w:b w:val="0"/>
                          <w:bCs w:val="0"/>
                        </w:rPr>
                        <w:t>ion</w:t>
                      </w:r>
                    </w:p>
                    <w:p w14:paraId="394CEE30" w14:textId="575A7FDA" w:rsidR="00184734" w:rsidRDefault="00683D91" w:rsidP="00184734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</w:rPr>
                      </w:pPr>
                      <w:r w:rsidRPr="000B4515">
                        <w:rPr>
                          <w:rStyle w:val="lev"/>
                        </w:rPr>
                        <w:t xml:space="preserve">Lundi 25 mai : </w:t>
                      </w:r>
                      <w:r w:rsidR="00A55BA2">
                        <w:rPr>
                          <w:rStyle w:val="lev"/>
                        </w:rPr>
                        <w:t>10</w:t>
                      </w:r>
                      <w:r>
                        <w:rPr>
                          <w:rStyle w:val="lev"/>
                        </w:rPr>
                        <w:t>h</w:t>
                      </w:r>
                      <w:r w:rsidR="00A55BA2">
                        <w:rPr>
                          <w:rStyle w:val="lev"/>
                        </w:rPr>
                        <w:t>30</w:t>
                      </w:r>
                      <w:r>
                        <w:rPr>
                          <w:rStyle w:val="lev"/>
                        </w:rPr>
                        <w:t xml:space="preserve"> Brouck</w:t>
                      </w:r>
                      <w:r w:rsidR="00184734">
                        <w:rPr>
                          <w:rStyle w:val="lev"/>
                        </w:rPr>
                        <w:t>.</w:t>
                      </w:r>
                    </w:p>
                    <w:p w14:paraId="1C5255E7" w14:textId="13B01D30" w:rsidR="00DE2C82" w:rsidRDefault="00184734" w:rsidP="00017335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both"/>
                        <w:rPr>
                          <w:rStyle w:val="lev"/>
                        </w:rPr>
                      </w:pPr>
                      <w:r>
                        <w:rPr>
                          <w:rStyle w:val="lev"/>
                        </w:rPr>
                        <w:t xml:space="preserve">Le </w:t>
                      </w:r>
                      <w:r w:rsidRPr="00EC00CE">
                        <w:rPr>
                          <w:rStyle w:val="lev"/>
                        </w:rPr>
                        <w:t xml:space="preserve">28 mai à 18h, messe à la chapelle Sainte </w:t>
                      </w:r>
                      <w:r>
                        <w:rPr>
                          <w:rStyle w:val="lev"/>
                        </w:rPr>
                        <w:t>C</w:t>
                      </w:r>
                      <w:r w:rsidRPr="00EC00CE">
                        <w:rPr>
                          <w:rStyle w:val="lev"/>
                        </w:rPr>
                        <w:t>roix</w:t>
                      </w:r>
                      <w:r>
                        <w:rPr>
                          <w:rStyle w:val="lev"/>
                        </w:rPr>
                        <w:t>.</w:t>
                      </w:r>
                    </w:p>
                    <w:p w14:paraId="61E658BE" w14:textId="77777777" w:rsidR="001405D6" w:rsidRPr="001405D6" w:rsidRDefault="001405D6" w:rsidP="00017335">
                      <w:pPr>
                        <w:pStyle w:val="NormalWeb"/>
                        <w:spacing w:before="0" w:beforeAutospacing="0" w:after="0" w:afterAutospacing="0"/>
                        <w:ind w:firstLine="360"/>
                        <w:jc w:val="both"/>
                        <w:rPr>
                          <w:rStyle w:val="lev"/>
                          <w:sz w:val="16"/>
                          <w:szCs w:val="16"/>
                        </w:rPr>
                      </w:pPr>
                    </w:p>
                    <w:p w14:paraId="4F169E12" w14:textId="1759D6AF" w:rsidR="00683D91" w:rsidRPr="000B4515" w:rsidRDefault="006B3786" w:rsidP="00280D8E">
                      <w:pPr>
                        <w:pStyle w:val="NormalWeb"/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L</w:t>
                      </w:r>
                      <w:r w:rsidR="00683D91" w:rsidRPr="000B4515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>a Sainte Trinité</w:t>
                      </w:r>
                      <w:r w:rsidR="00DE2C82">
                        <w:rPr>
                          <w:rStyle w:val="lev"/>
                          <w:sz w:val="26"/>
                          <w:szCs w:val="26"/>
                          <w:u w:val="single"/>
                        </w:rPr>
                        <w:t xml:space="preserve"> (Fête des Mères)</w:t>
                      </w:r>
                    </w:p>
                    <w:p w14:paraId="6797C13B" w14:textId="4ECADA18" w:rsidR="00B57BD7" w:rsidRPr="00A13703" w:rsidRDefault="00683D91" w:rsidP="00280D8E">
                      <w:pPr>
                        <w:pStyle w:val="NormalWeb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b w:val="0"/>
                          <w:bCs w:val="0"/>
                        </w:rPr>
                      </w:pPr>
                      <w:r w:rsidRPr="000B4515">
                        <w:rPr>
                          <w:rStyle w:val="lev"/>
                        </w:rPr>
                        <w:t>Samedi 30 mai :</w:t>
                      </w:r>
                      <w:r>
                        <w:rPr>
                          <w:rStyle w:val="lev"/>
                        </w:rPr>
                        <w:t xml:space="preserve"> </w:t>
                      </w:r>
                      <w:r w:rsidR="00B57BD7">
                        <w:rPr>
                          <w:rStyle w:val="lev"/>
                        </w:rPr>
                        <w:t xml:space="preserve">16h00 Ottonville : </w:t>
                      </w:r>
                      <w:r w:rsidR="00B57BD7" w:rsidRPr="00A13703">
                        <w:rPr>
                          <w:rStyle w:val="lev"/>
                          <w:b w:val="0"/>
                          <w:bCs w:val="0"/>
                        </w:rPr>
                        <w:t>Mariage de Roseline</w:t>
                      </w:r>
                      <w:r w:rsidR="0038775B" w:rsidRPr="00A13703">
                        <w:rPr>
                          <w:rStyle w:val="lev"/>
                          <w:b w:val="0"/>
                          <w:bCs w:val="0"/>
                        </w:rPr>
                        <w:t xml:space="preserve"> LENHARD et</w:t>
                      </w:r>
                      <w:r w:rsidR="00AB55B2" w:rsidRPr="00A13703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38775B" w:rsidRPr="00A13703">
                        <w:rPr>
                          <w:rStyle w:val="lev"/>
                          <w:b w:val="0"/>
                          <w:bCs w:val="0"/>
                        </w:rPr>
                        <w:t>Laurent LOESCH</w:t>
                      </w:r>
                    </w:p>
                    <w:p w14:paraId="31BB06D6" w14:textId="42984B91" w:rsidR="00683D91" w:rsidRPr="000B4515" w:rsidRDefault="00683D91" w:rsidP="00280D8E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>1</w:t>
                      </w:r>
                      <w:r w:rsidR="00A55BA2">
                        <w:rPr>
                          <w:rStyle w:val="lev"/>
                        </w:rPr>
                        <w:t>9</w:t>
                      </w:r>
                      <w:r>
                        <w:rPr>
                          <w:rStyle w:val="lev"/>
                        </w:rPr>
                        <w:t>h00 Hinckange :</w:t>
                      </w:r>
                      <w:r w:rsidR="00DF1012">
                        <w:rPr>
                          <w:rStyle w:val="lev"/>
                          <w:b w:val="0"/>
                          <w:bCs w:val="0"/>
                        </w:rPr>
                        <w:t xml:space="preserve"> Marlène RICHTER et ses grands</w:t>
                      </w:r>
                      <w:r w:rsidR="003E00CE">
                        <w:rPr>
                          <w:rStyle w:val="lev"/>
                          <w:b w:val="0"/>
                          <w:bCs w:val="0"/>
                        </w:rPr>
                        <w:t>-</w:t>
                      </w:r>
                      <w:r w:rsidR="00DF1012">
                        <w:rPr>
                          <w:rStyle w:val="lev"/>
                          <w:b w:val="0"/>
                          <w:bCs w:val="0"/>
                        </w:rPr>
                        <w:t>parents.</w:t>
                      </w:r>
                    </w:p>
                    <w:p w14:paraId="0CD135F1" w14:textId="77777777" w:rsidR="00B57BD7" w:rsidRPr="00B57BD7" w:rsidRDefault="00683D91" w:rsidP="00280D8E">
                      <w:pPr>
                        <w:pStyle w:val="NormalWeb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 xml:space="preserve">Dimanche 31 mai : </w:t>
                      </w:r>
                    </w:p>
                    <w:p w14:paraId="6F02019A" w14:textId="588982FE" w:rsidR="00683D91" w:rsidRPr="000B4515" w:rsidRDefault="00683D91" w:rsidP="00280D8E">
                      <w:pPr>
                        <w:pStyle w:val="NormalWeb"/>
                        <w:spacing w:before="0" w:beforeAutospacing="0" w:after="0" w:afterAutospacing="0"/>
                        <w:ind w:left="36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>09h00 Coume :</w:t>
                      </w:r>
                      <w:r w:rsidR="00DF1012">
                        <w:rPr>
                          <w:rStyle w:val="lev"/>
                        </w:rPr>
                        <w:t xml:space="preserve"> </w:t>
                      </w:r>
                      <w:r w:rsidR="00DF1012">
                        <w:rPr>
                          <w:rStyle w:val="lev"/>
                          <w:b w:val="0"/>
                          <w:bCs w:val="0"/>
                        </w:rPr>
                        <w:t>Gustave KREMER et défunts de la famille/Micheline GRESSET (3ans)</w:t>
                      </w:r>
                      <w:r w:rsidR="006B3786">
                        <w:rPr>
                          <w:rStyle w:val="lev"/>
                          <w:b w:val="0"/>
                          <w:bCs w:val="0"/>
                        </w:rPr>
                        <w:t xml:space="preserve"> </w:t>
                      </w:r>
                      <w:r w:rsidR="00DF1012">
                        <w:rPr>
                          <w:rStyle w:val="lev"/>
                          <w:b w:val="0"/>
                          <w:bCs w:val="0"/>
                        </w:rPr>
                        <w:t>/Marie Pierre RESLINGE</w:t>
                      </w:r>
                      <w:r w:rsidR="00697FE1">
                        <w:rPr>
                          <w:rStyle w:val="lev"/>
                          <w:b w:val="0"/>
                          <w:bCs w:val="0"/>
                        </w:rPr>
                        <w:t>R</w:t>
                      </w:r>
                      <w:r w:rsidR="00DF1012">
                        <w:rPr>
                          <w:rStyle w:val="lev"/>
                          <w:b w:val="0"/>
                          <w:bCs w:val="0"/>
                        </w:rPr>
                        <w:t>/Gilbert FRAIROT (1an), Fabien PETRY/Célestine et Nicolas BORR/Marthe et Aloyse DECHOUX/Marie Barbe et Nicolas MEILCHEN.</w:t>
                      </w:r>
                    </w:p>
                    <w:p w14:paraId="081AFC8F" w14:textId="1B6CDED7" w:rsidR="00627128" w:rsidRPr="00184734" w:rsidRDefault="00683D91" w:rsidP="00184734">
                      <w:pPr>
                        <w:pStyle w:val="NormalWeb"/>
                        <w:numPr>
                          <w:ilvl w:val="0"/>
                          <w:numId w:val="44"/>
                        </w:numPr>
                        <w:spacing w:before="0" w:beforeAutospacing="0" w:after="0" w:afterAutospacing="0"/>
                        <w:jc w:val="both"/>
                        <w:rPr>
                          <w:rStyle w:val="lev"/>
                          <w:sz w:val="26"/>
                          <w:szCs w:val="26"/>
                        </w:rPr>
                      </w:pPr>
                      <w:r>
                        <w:rPr>
                          <w:rStyle w:val="lev"/>
                        </w:rPr>
                        <w:t>10h30 Boulay :</w:t>
                      </w:r>
                      <w:r w:rsidR="00D33ECD">
                        <w:rPr>
                          <w:rStyle w:val="lev"/>
                          <w:b w:val="0"/>
                          <w:bCs w:val="0"/>
                        </w:rPr>
                        <w:t xml:space="preserve"> Aloyse MICK et défunts de la famille / Marie Thérèse SPIQUEL et son époux Marcel, famille SPIQUEL, JOLIVALT</w:t>
                      </w:r>
                      <w:r w:rsidR="004756DA">
                        <w:rPr>
                          <w:rStyle w:val="lev"/>
                          <w:b w:val="0"/>
                          <w:bCs w:val="0"/>
                        </w:rPr>
                        <w:t xml:space="preserve">, </w:t>
                      </w:r>
                      <w:r w:rsidR="00D33ECD">
                        <w:rPr>
                          <w:rStyle w:val="lev"/>
                          <w:b w:val="0"/>
                          <w:bCs w:val="0"/>
                        </w:rPr>
                        <w:t>Marie MAGARD et son époux Eugène et famille MAGARD-WEBER.</w:t>
                      </w:r>
                    </w:p>
                  </w:txbxContent>
                </v:textbox>
              </v:shape>
            </w:pict>
          </mc:Fallback>
        </mc:AlternateContent>
      </w:r>
    </w:p>
    <w:p w14:paraId="51A69731" w14:textId="44E0FA98" w:rsidR="00F8019F" w:rsidRPr="00333C00" w:rsidRDefault="00F8019F" w:rsidP="00F8019F">
      <w:pPr>
        <w:rPr>
          <w:rFonts w:hint="eastAsia"/>
          <w:sz w:val="22"/>
          <w:szCs w:val="22"/>
          <w:vertAlign w:val="subscript"/>
        </w:rPr>
      </w:pPr>
    </w:p>
    <w:p w14:paraId="31F1EDCC" w14:textId="47068E6B" w:rsidR="00F8019F" w:rsidRDefault="00F8019F" w:rsidP="00F8019F">
      <w:pPr>
        <w:rPr>
          <w:rFonts w:hint="eastAsia"/>
          <w:sz w:val="22"/>
          <w:szCs w:val="22"/>
        </w:rPr>
      </w:pPr>
    </w:p>
    <w:p w14:paraId="0E611702" w14:textId="73C91F14" w:rsidR="00F8019F" w:rsidRDefault="00F8019F" w:rsidP="00F8019F">
      <w:pPr>
        <w:rPr>
          <w:rFonts w:hint="eastAsia"/>
          <w:sz w:val="22"/>
          <w:szCs w:val="22"/>
        </w:rPr>
      </w:pPr>
    </w:p>
    <w:p w14:paraId="007C0F1D" w14:textId="72594D6B" w:rsidR="00F8019F" w:rsidRDefault="00F8019F" w:rsidP="00F8019F">
      <w:pPr>
        <w:rPr>
          <w:rFonts w:hint="eastAsia"/>
          <w:sz w:val="22"/>
          <w:szCs w:val="22"/>
        </w:rPr>
      </w:pPr>
    </w:p>
    <w:p w14:paraId="238C903A" w14:textId="08C3B785" w:rsidR="00F8019F" w:rsidRDefault="00F8019F" w:rsidP="00F8019F">
      <w:pPr>
        <w:rPr>
          <w:rFonts w:hint="eastAsia"/>
          <w:sz w:val="22"/>
          <w:szCs w:val="22"/>
        </w:rPr>
      </w:pPr>
    </w:p>
    <w:p w14:paraId="42A94FB6" w14:textId="0C70D02A" w:rsidR="00F8019F" w:rsidRDefault="00005180" w:rsidP="00F8019F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</w:t>
      </w:r>
    </w:p>
    <w:p w14:paraId="3441F6F2" w14:textId="5F6C469D" w:rsidR="00F8019F" w:rsidRDefault="00CA1256" w:rsidP="00F8019F">
      <w:pPr>
        <w:rPr>
          <w:rFonts w:hint="eastAsia"/>
          <w:sz w:val="22"/>
          <w:szCs w:val="22"/>
        </w:rPr>
      </w:pPr>
      <w:r>
        <w:t xml:space="preserve">    </w:t>
      </w:r>
      <w:r w:rsidR="0091384A">
        <w:t xml:space="preserve">   </w:t>
      </w:r>
    </w:p>
    <w:p w14:paraId="080B4B92" w14:textId="76565DB2" w:rsidR="00F8019F" w:rsidRDefault="00F8019F" w:rsidP="00F8019F">
      <w:pPr>
        <w:rPr>
          <w:rFonts w:hint="eastAsia"/>
        </w:rPr>
      </w:pPr>
    </w:p>
    <w:p w14:paraId="69F6CA38" w14:textId="08DAF5FE" w:rsidR="001B3E37" w:rsidRDefault="001B3E37" w:rsidP="00F8019F">
      <w:pPr>
        <w:rPr>
          <w:rFonts w:hint="eastAsia"/>
        </w:rPr>
      </w:pPr>
    </w:p>
    <w:p w14:paraId="1E1C8C9C" w14:textId="77777777" w:rsidR="001B3E37" w:rsidRDefault="001B3E37" w:rsidP="00F8019F">
      <w:pPr>
        <w:rPr>
          <w:rFonts w:hint="eastAsia"/>
        </w:rPr>
      </w:pPr>
    </w:p>
    <w:p w14:paraId="7EC629A5" w14:textId="56D0E177" w:rsidR="001B3E37" w:rsidRDefault="001B3E37" w:rsidP="00F8019F">
      <w:pPr>
        <w:rPr>
          <w:rFonts w:hint="eastAsia"/>
        </w:rPr>
      </w:pPr>
    </w:p>
    <w:p w14:paraId="7D3B6BD3" w14:textId="109D926D" w:rsidR="001B3E37" w:rsidRDefault="001B3E37" w:rsidP="00F8019F">
      <w:pPr>
        <w:rPr>
          <w:rFonts w:hint="eastAsia"/>
        </w:rPr>
      </w:pPr>
    </w:p>
    <w:p w14:paraId="1F8E76F7" w14:textId="77777777" w:rsidR="001B3E37" w:rsidRDefault="001B3E37" w:rsidP="00F8019F">
      <w:pPr>
        <w:rPr>
          <w:rFonts w:hint="eastAsia"/>
        </w:rPr>
      </w:pPr>
    </w:p>
    <w:p w14:paraId="607CA7EB" w14:textId="69B4884D" w:rsidR="001B3E37" w:rsidRDefault="001B3E37" w:rsidP="00F8019F">
      <w:pPr>
        <w:rPr>
          <w:rFonts w:hint="eastAsia"/>
        </w:rPr>
      </w:pPr>
    </w:p>
    <w:p w14:paraId="010FEBB9" w14:textId="77777777" w:rsidR="001B3E37" w:rsidRDefault="001B3E37" w:rsidP="00F8019F">
      <w:pPr>
        <w:rPr>
          <w:rFonts w:hint="eastAsia"/>
        </w:rPr>
      </w:pPr>
    </w:p>
    <w:p w14:paraId="641647A9" w14:textId="77777777" w:rsidR="001B3E37" w:rsidRDefault="001B3E37" w:rsidP="00F8019F">
      <w:pPr>
        <w:rPr>
          <w:rFonts w:hint="eastAsia"/>
        </w:rPr>
      </w:pPr>
    </w:p>
    <w:p w14:paraId="2456FE4A" w14:textId="2B627E12" w:rsidR="001B3E37" w:rsidRDefault="001B3E37" w:rsidP="00F8019F">
      <w:pPr>
        <w:rPr>
          <w:rFonts w:hint="eastAsia"/>
        </w:rPr>
      </w:pPr>
    </w:p>
    <w:p w14:paraId="40A2332B" w14:textId="77777777" w:rsidR="001B3E37" w:rsidRDefault="001B3E37" w:rsidP="00F8019F">
      <w:pPr>
        <w:rPr>
          <w:rFonts w:hint="eastAsia"/>
        </w:rPr>
      </w:pPr>
    </w:p>
    <w:p w14:paraId="5AED62E8" w14:textId="77777777" w:rsidR="001B3E37" w:rsidRDefault="001B3E37" w:rsidP="00F8019F">
      <w:pPr>
        <w:rPr>
          <w:rFonts w:hint="eastAsia"/>
        </w:rPr>
      </w:pPr>
    </w:p>
    <w:p w14:paraId="21AFDFBB" w14:textId="77777777" w:rsidR="001B3E37" w:rsidRDefault="001B3E37" w:rsidP="00F8019F">
      <w:pPr>
        <w:rPr>
          <w:rFonts w:hint="eastAsia"/>
          <w:sz w:val="22"/>
          <w:szCs w:val="22"/>
        </w:rPr>
      </w:pPr>
    </w:p>
    <w:p w14:paraId="67162668" w14:textId="7E3F6F37" w:rsidR="007B0C0A" w:rsidRDefault="007B0C0A" w:rsidP="00F8019F">
      <w:pPr>
        <w:rPr>
          <w:rFonts w:hint="eastAsia"/>
          <w:sz w:val="22"/>
          <w:szCs w:val="22"/>
        </w:rPr>
      </w:pPr>
    </w:p>
    <w:p w14:paraId="759245B8" w14:textId="77777777" w:rsidR="004173BD" w:rsidRPr="00EF4F01" w:rsidRDefault="004173BD" w:rsidP="0091384A">
      <w:pPr>
        <w:jc w:val="center"/>
        <w:rPr>
          <w:rFonts w:ascii="Times New Roman" w:hAnsi="Times New Roman" w:cs="Times New Roman"/>
          <w:i/>
          <w:iCs/>
          <w:sz w:val="16"/>
          <w:szCs w:val="16"/>
        </w:rPr>
      </w:pPr>
    </w:p>
    <w:p w14:paraId="42DDBAC5" w14:textId="77777777" w:rsidR="004173BD" w:rsidRDefault="004173BD" w:rsidP="0091384A">
      <w:pPr>
        <w:jc w:val="center"/>
        <w:rPr>
          <w:rFonts w:hint="eastAsia"/>
          <w:i/>
          <w:iCs/>
          <w:sz w:val="40"/>
          <w:szCs w:val="40"/>
        </w:rPr>
      </w:pPr>
    </w:p>
    <w:p w14:paraId="696E1E00" w14:textId="57EC3487" w:rsidR="00592410" w:rsidRDefault="00592410" w:rsidP="00F8019F">
      <w:pPr>
        <w:rPr>
          <w:rFonts w:hint="eastAsia"/>
          <w:sz w:val="22"/>
          <w:szCs w:val="22"/>
        </w:rPr>
      </w:pPr>
    </w:p>
    <w:sectPr w:rsidR="00592410" w:rsidSect="00850DB6">
      <w:headerReference w:type="default" r:id="rId10"/>
      <w:footerReference w:type="default" r:id="rId11"/>
      <w:type w:val="continuous"/>
      <w:pgSz w:w="16838" w:h="11906" w:orient="landscape"/>
      <w:pgMar w:top="284" w:right="284" w:bottom="284" w:left="284" w:header="720" w:footer="720" w:gutter="0"/>
      <w:cols w:num="2" w:space="56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1248" w14:textId="77777777" w:rsidR="003F440D" w:rsidRDefault="003F440D" w:rsidP="002F1114">
      <w:pPr>
        <w:rPr>
          <w:rFonts w:hint="eastAsia"/>
        </w:rPr>
      </w:pPr>
      <w:r>
        <w:separator/>
      </w:r>
    </w:p>
  </w:endnote>
  <w:endnote w:type="continuationSeparator" w:id="0">
    <w:p w14:paraId="6F4E5A1F" w14:textId="77777777" w:rsidR="003F440D" w:rsidRDefault="003F440D" w:rsidP="002F111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charset w:val="00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06F8EA6D" w14:paraId="5D3A9680" w14:textId="77777777" w:rsidTr="06F8EA6D">
      <w:trPr>
        <w:trHeight w:val="300"/>
      </w:trPr>
      <w:tc>
        <w:tcPr>
          <w:tcW w:w="5130" w:type="dxa"/>
        </w:tcPr>
        <w:p w14:paraId="76906EB9" w14:textId="5E081CEB" w:rsidR="06F8EA6D" w:rsidRDefault="06F8EA6D" w:rsidP="06F8EA6D">
          <w:pPr>
            <w:ind w:left="-115"/>
            <w:rPr>
              <w:rFonts w:hint="eastAsia"/>
            </w:rPr>
          </w:pPr>
        </w:p>
      </w:tc>
      <w:tc>
        <w:tcPr>
          <w:tcW w:w="5130" w:type="dxa"/>
        </w:tcPr>
        <w:p w14:paraId="5AD30085" w14:textId="0E6A1B26" w:rsidR="06F8EA6D" w:rsidRDefault="06F8EA6D" w:rsidP="06F8EA6D">
          <w:pPr>
            <w:jc w:val="center"/>
            <w:rPr>
              <w:rFonts w:hint="eastAsia"/>
            </w:rPr>
          </w:pPr>
        </w:p>
      </w:tc>
      <w:tc>
        <w:tcPr>
          <w:tcW w:w="5130" w:type="dxa"/>
        </w:tcPr>
        <w:p w14:paraId="6D842EA1" w14:textId="274F09F3" w:rsidR="06F8EA6D" w:rsidRDefault="06F8EA6D" w:rsidP="06F8EA6D">
          <w:pPr>
            <w:ind w:right="-115"/>
            <w:jc w:val="right"/>
            <w:rPr>
              <w:rFonts w:hint="eastAsia"/>
            </w:rPr>
          </w:pPr>
        </w:p>
      </w:tc>
    </w:tr>
  </w:tbl>
  <w:p w14:paraId="02E11570" w14:textId="747736C9" w:rsidR="002F1114" w:rsidRDefault="002F1114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2CCF8" w14:textId="77777777" w:rsidR="003F440D" w:rsidRDefault="003F440D" w:rsidP="002F1114">
      <w:pPr>
        <w:rPr>
          <w:rFonts w:hint="eastAsia"/>
        </w:rPr>
      </w:pPr>
      <w:r>
        <w:separator/>
      </w:r>
    </w:p>
  </w:footnote>
  <w:footnote w:type="continuationSeparator" w:id="0">
    <w:p w14:paraId="0F8D03B1" w14:textId="77777777" w:rsidR="003F440D" w:rsidRDefault="003F440D" w:rsidP="002F111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10B2" w14:textId="1904A3A9" w:rsidR="002F1114" w:rsidRDefault="002F1114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color w:val="000000"/>
        <w:spacing w:val="0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11B0C11"/>
    <w:multiLevelType w:val="hybridMultilevel"/>
    <w:tmpl w:val="3656D1C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15F5332"/>
    <w:multiLevelType w:val="hybridMultilevel"/>
    <w:tmpl w:val="D49018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1CA3E50"/>
    <w:multiLevelType w:val="hybridMultilevel"/>
    <w:tmpl w:val="E458BE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3673D7B"/>
    <w:multiLevelType w:val="hybridMultilevel"/>
    <w:tmpl w:val="A72854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7A321A"/>
    <w:multiLevelType w:val="hybridMultilevel"/>
    <w:tmpl w:val="7ABCF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3A4A98"/>
    <w:multiLevelType w:val="hybridMultilevel"/>
    <w:tmpl w:val="F9248D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5F5D26"/>
    <w:multiLevelType w:val="hybridMultilevel"/>
    <w:tmpl w:val="047EC7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2242093"/>
    <w:multiLevelType w:val="hybridMultilevel"/>
    <w:tmpl w:val="AFA86F8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A44ABC"/>
    <w:multiLevelType w:val="hybridMultilevel"/>
    <w:tmpl w:val="B7B407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F872BE7"/>
    <w:multiLevelType w:val="hybridMultilevel"/>
    <w:tmpl w:val="FB4A02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66A47"/>
    <w:multiLevelType w:val="hybridMultilevel"/>
    <w:tmpl w:val="1FE4E99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9F0A1E"/>
    <w:multiLevelType w:val="hybridMultilevel"/>
    <w:tmpl w:val="DB503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BB4EA2"/>
    <w:multiLevelType w:val="hybridMultilevel"/>
    <w:tmpl w:val="A2A656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9B53DAA"/>
    <w:multiLevelType w:val="hybridMultilevel"/>
    <w:tmpl w:val="FBACC1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261E61"/>
    <w:multiLevelType w:val="hybridMultilevel"/>
    <w:tmpl w:val="3C96C7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707514"/>
    <w:multiLevelType w:val="hybridMultilevel"/>
    <w:tmpl w:val="3190E3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725326F"/>
    <w:multiLevelType w:val="hybridMultilevel"/>
    <w:tmpl w:val="411C1FC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9F5AB3"/>
    <w:multiLevelType w:val="hybridMultilevel"/>
    <w:tmpl w:val="AB0C8E1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871BF1"/>
    <w:multiLevelType w:val="hybridMultilevel"/>
    <w:tmpl w:val="22CAE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12511A"/>
    <w:multiLevelType w:val="hybridMultilevel"/>
    <w:tmpl w:val="3648CA2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DE3015A"/>
    <w:multiLevelType w:val="hybridMultilevel"/>
    <w:tmpl w:val="2054B9BC"/>
    <w:lvl w:ilvl="0" w:tplc="2000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40263387"/>
    <w:multiLevelType w:val="hybridMultilevel"/>
    <w:tmpl w:val="742A09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01D25"/>
    <w:multiLevelType w:val="hybridMultilevel"/>
    <w:tmpl w:val="75969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BB6F6C"/>
    <w:multiLevelType w:val="hybridMultilevel"/>
    <w:tmpl w:val="A8684F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1D7619"/>
    <w:multiLevelType w:val="hybridMultilevel"/>
    <w:tmpl w:val="C5EA14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4D7917"/>
    <w:multiLevelType w:val="hybridMultilevel"/>
    <w:tmpl w:val="100866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1A139E"/>
    <w:multiLevelType w:val="hybridMultilevel"/>
    <w:tmpl w:val="A9DE57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C80F21"/>
    <w:multiLevelType w:val="hybridMultilevel"/>
    <w:tmpl w:val="00F284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CC469B"/>
    <w:multiLevelType w:val="hybridMultilevel"/>
    <w:tmpl w:val="8DAA41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792357"/>
    <w:multiLevelType w:val="hybridMultilevel"/>
    <w:tmpl w:val="6EE241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6ED0A30"/>
    <w:multiLevelType w:val="hybridMultilevel"/>
    <w:tmpl w:val="797C07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41110D"/>
    <w:multiLevelType w:val="hybridMultilevel"/>
    <w:tmpl w:val="CD46775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85574CB"/>
    <w:multiLevelType w:val="hybridMultilevel"/>
    <w:tmpl w:val="C1EC03E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9943B59"/>
    <w:multiLevelType w:val="hybridMultilevel"/>
    <w:tmpl w:val="FCC259F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792D05"/>
    <w:multiLevelType w:val="hybridMultilevel"/>
    <w:tmpl w:val="ECE0035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BC730BC"/>
    <w:multiLevelType w:val="hybridMultilevel"/>
    <w:tmpl w:val="9E2ECD2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BFB7B8F"/>
    <w:multiLevelType w:val="hybridMultilevel"/>
    <w:tmpl w:val="49EEA2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5222153"/>
    <w:multiLevelType w:val="hybridMultilevel"/>
    <w:tmpl w:val="BD04ED0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6093967"/>
    <w:multiLevelType w:val="hybridMultilevel"/>
    <w:tmpl w:val="C54462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65F0633"/>
    <w:multiLevelType w:val="hybridMultilevel"/>
    <w:tmpl w:val="FDD09E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69E0322"/>
    <w:multiLevelType w:val="hybridMultilevel"/>
    <w:tmpl w:val="1BD8B49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A576415"/>
    <w:multiLevelType w:val="hybridMultilevel"/>
    <w:tmpl w:val="6C2A1A1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1D0455"/>
    <w:multiLevelType w:val="hybridMultilevel"/>
    <w:tmpl w:val="90022D9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C6E78E2"/>
    <w:multiLevelType w:val="hybridMultilevel"/>
    <w:tmpl w:val="7DB4E7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DFC3E15"/>
    <w:multiLevelType w:val="hybridMultilevel"/>
    <w:tmpl w:val="EEA257D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3135FC2"/>
    <w:multiLevelType w:val="hybridMultilevel"/>
    <w:tmpl w:val="3C7CBE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57A1B7B"/>
    <w:multiLevelType w:val="hybridMultilevel"/>
    <w:tmpl w:val="024A16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6AB4C4B"/>
    <w:multiLevelType w:val="hybridMultilevel"/>
    <w:tmpl w:val="1B7A6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BF008D"/>
    <w:multiLevelType w:val="hybridMultilevel"/>
    <w:tmpl w:val="897CDB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D64678"/>
    <w:multiLevelType w:val="hybridMultilevel"/>
    <w:tmpl w:val="3BD6DB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E0A208A"/>
    <w:multiLevelType w:val="hybridMultilevel"/>
    <w:tmpl w:val="A56A5B5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F71A25"/>
    <w:multiLevelType w:val="hybridMultilevel"/>
    <w:tmpl w:val="885EE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8561871">
    <w:abstractNumId w:val="0"/>
  </w:num>
  <w:num w:numId="2" w16cid:durableId="1909458541">
    <w:abstractNumId w:val="31"/>
  </w:num>
  <w:num w:numId="3" w16cid:durableId="1462721502">
    <w:abstractNumId w:val="20"/>
  </w:num>
  <w:num w:numId="4" w16cid:durableId="1692805837">
    <w:abstractNumId w:val="22"/>
  </w:num>
  <w:num w:numId="5" w16cid:durableId="1172716456">
    <w:abstractNumId w:val="36"/>
  </w:num>
  <w:num w:numId="6" w16cid:durableId="278417755">
    <w:abstractNumId w:val="48"/>
  </w:num>
  <w:num w:numId="7" w16cid:durableId="894658829">
    <w:abstractNumId w:val="56"/>
  </w:num>
  <w:num w:numId="8" w16cid:durableId="112020716">
    <w:abstractNumId w:val="32"/>
  </w:num>
  <w:num w:numId="9" w16cid:durableId="662898247">
    <w:abstractNumId w:val="13"/>
  </w:num>
  <w:num w:numId="10" w16cid:durableId="2139488871">
    <w:abstractNumId w:val="33"/>
  </w:num>
  <w:num w:numId="11" w16cid:durableId="1866366570">
    <w:abstractNumId w:val="14"/>
  </w:num>
  <w:num w:numId="12" w16cid:durableId="637153906">
    <w:abstractNumId w:val="53"/>
  </w:num>
  <w:num w:numId="13" w16cid:durableId="232935135">
    <w:abstractNumId w:val="11"/>
  </w:num>
  <w:num w:numId="14" w16cid:durableId="1447583542">
    <w:abstractNumId w:val="46"/>
  </w:num>
  <w:num w:numId="15" w16cid:durableId="145586869">
    <w:abstractNumId w:val="27"/>
  </w:num>
  <w:num w:numId="16" w16cid:durableId="1007102205">
    <w:abstractNumId w:val="26"/>
  </w:num>
  <w:num w:numId="17" w16cid:durableId="1791436648">
    <w:abstractNumId w:val="57"/>
  </w:num>
  <w:num w:numId="18" w16cid:durableId="723988862">
    <w:abstractNumId w:val="52"/>
  </w:num>
  <w:num w:numId="19" w16cid:durableId="1634944487">
    <w:abstractNumId w:val="49"/>
  </w:num>
  <w:num w:numId="20" w16cid:durableId="922495073">
    <w:abstractNumId w:val="28"/>
  </w:num>
  <w:num w:numId="21" w16cid:durableId="1739740899">
    <w:abstractNumId w:val="60"/>
  </w:num>
  <w:num w:numId="22" w16cid:durableId="725301721">
    <w:abstractNumId w:val="55"/>
  </w:num>
  <w:num w:numId="23" w16cid:durableId="1429497064">
    <w:abstractNumId w:val="43"/>
  </w:num>
  <w:num w:numId="24" w16cid:durableId="1742016881">
    <w:abstractNumId w:val="41"/>
  </w:num>
  <w:num w:numId="25" w16cid:durableId="882865558">
    <w:abstractNumId w:val="40"/>
  </w:num>
  <w:num w:numId="26" w16cid:durableId="1897204232">
    <w:abstractNumId w:val="9"/>
  </w:num>
  <w:num w:numId="27" w16cid:durableId="1063522538">
    <w:abstractNumId w:val="12"/>
  </w:num>
  <w:num w:numId="28" w16cid:durableId="908153373">
    <w:abstractNumId w:val="45"/>
  </w:num>
  <w:num w:numId="29" w16cid:durableId="164789479">
    <w:abstractNumId w:val="15"/>
  </w:num>
  <w:num w:numId="30" w16cid:durableId="1194924973">
    <w:abstractNumId w:val="54"/>
  </w:num>
  <w:num w:numId="31" w16cid:durableId="2127037270">
    <w:abstractNumId w:val="19"/>
  </w:num>
  <w:num w:numId="32" w16cid:durableId="945191905">
    <w:abstractNumId w:val="24"/>
  </w:num>
  <w:num w:numId="33" w16cid:durableId="1596665752">
    <w:abstractNumId w:val="17"/>
  </w:num>
  <w:num w:numId="34" w16cid:durableId="1906257035">
    <w:abstractNumId w:val="16"/>
  </w:num>
  <w:num w:numId="35" w16cid:durableId="109054415">
    <w:abstractNumId w:val="51"/>
  </w:num>
  <w:num w:numId="36" w16cid:durableId="1322585877">
    <w:abstractNumId w:val="37"/>
  </w:num>
  <w:num w:numId="37" w16cid:durableId="787626787">
    <w:abstractNumId w:val="59"/>
  </w:num>
  <w:num w:numId="38" w16cid:durableId="365109548">
    <w:abstractNumId w:val="29"/>
  </w:num>
  <w:num w:numId="39" w16cid:durableId="158154320">
    <w:abstractNumId w:val="39"/>
  </w:num>
  <w:num w:numId="40" w16cid:durableId="1037658910">
    <w:abstractNumId w:val="25"/>
  </w:num>
  <w:num w:numId="41" w16cid:durableId="1087581689">
    <w:abstractNumId w:val="47"/>
  </w:num>
  <w:num w:numId="42" w16cid:durableId="1425030799">
    <w:abstractNumId w:val="21"/>
  </w:num>
  <w:num w:numId="43" w16cid:durableId="868906747">
    <w:abstractNumId w:val="34"/>
  </w:num>
  <w:num w:numId="44" w16cid:durableId="1101417954">
    <w:abstractNumId w:val="23"/>
  </w:num>
  <w:num w:numId="45" w16cid:durableId="847521613">
    <w:abstractNumId w:val="58"/>
  </w:num>
  <w:num w:numId="46" w16cid:durableId="532574225">
    <w:abstractNumId w:val="10"/>
  </w:num>
  <w:num w:numId="47" w16cid:durableId="2140952864">
    <w:abstractNumId w:val="38"/>
  </w:num>
  <w:num w:numId="48" w16cid:durableId="1285848953">
    <w:abstractNumId w:val="18"/>
  </w:num>
  <w:num w:numId="49" w16cid:durableId="1692221262">
    <w:abstractNumId w:val="35"/>
  </w:num>
  <w:num w:numId="50" w16cid:durableId="1297561421">
    <w:abstractNumId w:val="30"/>
  </w:num>
  <w:num w:numId="51" w16cid:durableId="876284676">
    <w:abstractNumId w:val="44"/>
  </w:num>
  <w:num w:numId="52" w16cid:durableId="1666624">
    <w:abstractNumId w:val="42"/>
  </w:num>
  <w:num w:numId="53" w16cid:durableId="825559493">
    <w:abstractNumId w:val="5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854"/>
    <w:rsid w:val="000001E9"/>
    <w:rsid w:val="00001376"/>
    <w:rsid w:val="00005180"/>
    <w:rsid w:val="00011C33"/>
    <w:rsid w:val="00012108"/>
    <w:rsid w:val="0001220C"/>
    <w:rsid w:val="00013E82"/>
    <w:rsid w:val="00017335"/>
    <w:rsid w:val="0002309A"/>
    <w:rsid w:val="00023A78"/>
    <w:rsid w:val="000241B1"/>
    <w:rsid w:val="000304ED"/>
    <w:rsid w:val="00040E8C"/>
    <w:rsid w:val="00042440"/>
    <w:rsid w:val="0004319D"/>
    <w:rsid w:val="00043383"/>
    <w:rsid w:val="000434E5"/>
    <w:rsid w:val="00044FAE"/>
    <w:rsid w:val="00053FAA"/>
    <w:rsid w:val="00060428"/>
    <w:rsid w:val="00062103"/>
    <w:rsid w:val="00063CB8"/>
    <w:rsid w:val="00064B93"/>
    <w:rsid w:val="00064EFF"/>
    <w:rsid w:val="00065CA6"/>
    <w:rsid w:val="000675F8"/>
    <w:rsid w:val="0007135A"/>
    <w:rsid w:val="0008103C"/>
    <w:rsid w:val="00081853"/>
    <w:rsid w:val="00082E38"/>
    <w:rsid w:val="000848C2"/>
    <w:rsid w:val="00094BB9"/>
    <w:rsid w:val="000957C7"/>
    <w:rsid w:val="00096AAB"/>
    <w:rsid w:val="000975C4"/>
    <w:rsid w:val="000B03FF"/>
    <w:rsid w:val="000B2668"/>
    <w:rsid w:val="000B2997"/>
    <w:rsid w:val="000B3FEE"/>
    <w:rsid w:val="000B4515"/>
    <w:rsid w:val="000B5A4B"/>
    <w:rsid w:val="000C1C92"/>
    <w:rsid w:val="000D43B8"/>
    <w:rsid w:val="000D529C"/>
    <w:rsid w:val="000D7ECF"/>
    <w:rsid w:val="000E0695"/>
    <w:rsid w:val="000E09C9"/>
    <w:rsid w:val="000F1E4C"/>
    <w:rsid w:val="000F3788"/>
    <w:rsid w:val="000F4D06"/>
    <w:rsid w:val="000F5308"/>
    <w:rsid w:val="000F5FF9"/>
    <w:rsid w:val="00100D22"/>
    <w:rsid w:val="001035DB"/>
    <w:rsid w:val="00107D1F"/>
    <w:rsid w:val="0011111D"/>
    <w:rsid w:val="0011312B"/>
    <w:rsid w:val="0012211A"/>
    <w:rsid w:val="0012263A"/>
    <w:rsid w:val="001227B0"/>
    <w:rsid w:val="00122B2C"/>
    <w:rsid w:val="00123D80"/>
    <w:rsid w:val="001248E6"/>
    <w:rsid w:val="00135D8B"/>
    <w:rsid w:val="001405D6"/>
    <w:rsid w:val="00142B24"/>
    <w:rsid w:val="00142EDF"/>
    <w:rsid w:val="0014677B"/>
    <w:rsid w:val="00152945"/>
    <w:rsid w:val="00153101"/>
    <w:rsid w:val="001544E4"/>
    <w:rsid w:val="00161070"/>
    <w:rsid w:val="001636F9"/>
    <w:rsid w:val="00167FCA"/>
    <w:rsid w:val="00175E50"/>
    <w:rsid w:val="001802E5"/>
    <w:rsid w:val="0018263D"/>
    <w:rsid w:val="00184734"/>
    <w:rsid w:val="0019555A"/>
    <w:rsid w:val="001956AB"/>
    <w:rsid w:val="00196406"/>
    <w:rsid w:val="00196D99"/>
    <w:rsid w:val="001B0B67"/>
    <w:rsid w:val="001B3E37"/>
    <w:rsid w:val="001B6D08"/>
    <w:rsid w:val="001B7B96"/>
    <w:rsid w:val="001C0072"/>
    <w:rsid w:val="001C09BF"/>
    <w:rsid w:val="001C3AF4"/>
    <w:rsid w:val="001C41AA"/>
    <w:rsid w:val="001C4D1E"/>
    <w:rsid w:val="001D2828"/>
    <w:rsid w:val="001E3501"/>
    <w:rsid w:val="001E56F1"/>
    <w:rsid w:val="001E6A2D"/>
    <w:rsid w:val="001E78FE"/>
    <w:rsid w:val="001F152C"/>
    <w:rsid w:val="001F3712"/>
    <w:rsid w:val="001F63FA"/>
    <w:rsid w:val="00200CD8"/>
    <w:rsid w:val="0020606A"/>
    <w:rsid w:val="002060BB"/>
    <w:rsid w:val="002066F7"/>
    <w:rsid w:val="0021198F"/>
    <w:rsid w:val="002215E4"/>
    <w:rsid w:val="00223696"/>
    <w:rsid w:val="0022413A"/>
    <w:rsid w:val="00225C08"/>
    <w:rsid w:val="00226E23"/>
    <w:rsid w:val="0023088B"/>
    <w:rsid w:val="00230FC8"/>
    <w:rsid w:val="0023153E"/>
    <w:rsid w:val="002366B2"/>
    <w:rsid w:val="00236D69"/>
    <w:rsid w:val="00237BA3"/>
    <w:rsid w:val="002423D3"/>
    <w:rsid w:val="002450AE"/>
    <w:rsid w:val="00254A68"/>
    <w:rsid w:val="00257F65"/>
    <w:rsid w:val="00263B7D"/>
    <w:rsid w:val="00267B76"/>
    <w:rsid w:val="00271830"/>
    <w:rsid w:val="002734A6"/>
    <w:rsid w:val="00273E22"/>
    <w:rsid w:val="00273FEE"/>
    <w:rsid w:val="00280D8E"/>
    <w:rsid w:val="0028118D"/>
    <w:rsid w:val="00281B0D"/>
    <w:rsid w:val="00283DC7"/>
    <w:rsid w:val="002854AF"/>
    <w:rsid w:val="00285A6A"/>
    <w:rsid w:val="00287315"/>
    <w:rsid w:val="00290E89"/>
    <w:rsid w:val="002912CC"/>
    <w:rsid w:val="00295F95"/>
    <w:rsid w:val="0029786A"/>
    <w:rsid w:val="002A42B0"/>
    <w:rsid w:val="002B1131"/>
    <w:rsid w:val="002B3D87"/>
    <w:rsid w:val="002B51A7"/>
    <w:rsid w:val="002B7F62"/>
    <w:rsid w:val="002C0412"/>
    <w:rsid w:val="002C1270"/>
    <w:rsid w:val="002C1B4F"/>
    <w:rsid w:val="002C3454"/>
    <w:rsid w:val="002C5234"/>
    <w:rsid w:val="002C5BC3"/>
    <w:rsid w:val="002C5F8C"/>
    <w:rsid w:val="002D1536"/>
    <w:rsid w:val="002D23F3"/>
    <w:rsid w:val="002D3C73"/>
    <w:rsid w:val="002D5657"/>
    <w:rsid w:val="002E2A1B"/>
    <w:rsid w:val="002E4425"/>
    <w:rsid w:val="002E513C"/>
    <w:rsid w:val="002E55E8"/>
    <w:rsid w:val="002F1114"/>
    <w:rsid w:val="002F1498"/>
    <w:rsid w:val="002F362D"/>
    <w:rsid w:val="002F472D"/>
    <w:rsid w:val="003058B4"/>
    <w:rsid w:val="00306B2F"/>
    <w:rsid w:val="00306C5D"/>
    <w:rsid w:val="00307D28"/>
    <w:rsid w:val="00310BE1"/>
    <w:rsid w:val="00314920"/>
    <w:rsid w:val="00314E31"/>
    <w:rsid w:val="00315631"/>
    <w:rsid w:val="00324275"/>
    <w:rsid w:val="00324548"/>
    <w:rsid w:val="00325060"/>
    <w:rsid w:val="00325814"/>
    <w:rsid w:val="003267A2"/>
    <w:rsid w:val="00331087"/>
    <w:rsid w:val="00333C00"/>
    <w:rsid w:val="0034018A"/>
    <w:rsid w:val="00342F35"/>
    <w:rsid w:val="00343E50"/>
    <w:rsid w:val="003464D4"/>
    <w:rsid w:val="00346A22"/>
    <w:rsid w:val="0034709A"/>
    <w:rsid w:val="00350861"/>
    <w:rsid w:val="00351381"/>
    <w:rsid w:val="0035550B"/>
    <w:rsid w:val="003567BA"/>
    <w:rsid w:val="00356A33"/>
    <w:rsid w:val="003609F9"/>
    <w:rsid w:val="00360F21"/>
    <w:rsid w:val="00361C07"/>
    <w:rsid w:val="00361F73"/>
    <w:rsid w:val="003669E9"/>
    <w:rsid w:val="00372193"/>
    <w:rsid w:val="0037275B"/>
    <w:rsid w:val="00373614"/>
    <w:rsid w:val="00376428"/>
    <w:rsid w:val="003767AC"/>
    <w:rsid w:val="003851CE"/>
    <w:rsid w:val="003875B2"/>
    <w:rsid w:val="0038775B"/>
    <w:rsid w:val="00395099"/>
    <w:rsid w:val="0039509A"/>
    <w:rsid w:val="003A4604"/>
    <w:rsid w:val="003A4F6B"/>
    <w:rsid w:val="003A6AAC"/>
    <w:rsid w:val="003B0987"/>
    <w:rsid w:val="003B104C"/>
    <w:rsid w:val="003B1FAA"/>
    <w:rsid w:val="003B4FE8"/>
    <w:rsid w:val="003B6351"/>
    <w:rsid w:val="003C62EE"/>
    <w:rsid w:val="003C664F"/>
    <w:rsid w:val="003D0FC1"/>
    <w:rsid w:val="003D137C"/>
    <w:rsid w:val="003D3BDA"/>
    <w:rsid w:val="003E00CE"/>
    <w:rsid w:val="003E2783"/>
    <w:rsid w:val="003E3D9B"/>
    <w:rsid w:val="003E5B6A"/>
    <w:rsid w:val="003E72D9"/>
    <w:rsid w:val="003F0014"/>
    <w:rsid w:val="003F2187"/>
    <w:rsid w:val="003F23CC"/>
    <w:rsid w:val="003F2D56"/>
    <w:rsid w:val="003F440D"/>
    <w:rsid w:val="003F561E"/>
    <w:rsid w:val="003F5F44"/>
    <w:rsid w:val="003F7633"/>
    <w:rsid w:val="004007C5"/>
    <w:rsid w:val="0040094A"/>
    <w:rsid w:val="004034E2"/>
    <w:rsid w:val="004046AE"/>
    <w:rsid w:val="004118DD"/>
    <w:rsid w:val="004127D1"/>
    <w:rsid w:val="004173BD"/>
    <w:rsid w:val="00417672"/>
    <w:rsid w:val="0042029C"/>
    <w:rsid w:val="00420942"/>
    <w:rsid w:val="00420BB8"/>
    <w:rsid w:val="004250C5"/>
    <w:rsid w:val="00435070"/>
    <w:rsid w:val="00435DB1"/>
    <w:rsid w:val="00437788"/>
    <w:rsid w:val="0045040D"/>
    <w:rsid w:val="0045247C"/>
    <w:rsid w:val="0045400A"/>
    <w:rsid w:val="00456D07"/>
    <w:rsid w:val="00462CF3"/>
    <w:rsid w:val="00465251"/>
    <w:rsid w:val="0046733D"/>
    <w:rsid w:val="00471058"/>
    <w:rsid w:val="00471795"/>
    <w:rsid w:val="0047281D"/>
    <w:rsid w:val="00474523"/>
    <w:rsid w:val="004755D8"/>
    <w:rsid w:val="004756DA"/>
    <w:rsid w:val="0047671C"/>
    <w:rsid w:val="00482143"/>
    <w:rsid w:val="004832FC"/>
    <w:rsid w:val="00483900"/>
    <w:rsid w:val="004874C1"/>
    <w:rsid w:val="004903C0"/>
    <w:rsid w:val="00494479"/>
    <w:rsid w:val="0049726F"/>
    <w:rsid w:val="00497E5B"/>
    <w:rsid w:val="004A2E8B"/>
    <w:rsid w:val="004A417C"/>
    <w:rsid w:val="004A5A4B"/>
    <w:rsid w:val="004B02F3"/>
    <w:rsid w:val="004B3349"/>
    <w:rsid w:val="004C07FF"/>
    <w:rsid w:val="004C1447"/>
    <w:rsid w:val="004C2967"/>
    <w:rsid w:val="004C3B9A"/>
    <w:rsid w:val="004C4017"/>
    <w:rsid w:val="004C5407"/>
    <w:rsid w:val="004D2E23"/>
    <w:rsid w:val="004D565D"/>
    <w:rsid w:val="004D57D3"/>
    <w:rsid w:val="004E2D56"/>
    <w:rsid w:val="004E372A"/>
    <w:rsid w:val="004E40F4"/>
    <w:rsid w:val="004E5765"/>
    <w:rsid w:val="004E6978"/>
    <w:rsid w:val="004E7026"/>
    <w:rsid w:val="004F0808"/>
    <w:rsid w:val="004F0D36"/>
    <w:rsid w:val="004F130B"/>
    <w:rsid w:val="004F1590"/>
    <w:rsid w:val="004F4298"/>
    <w:rsid w:val="004F5579"/>
    <w:rsid w:val="004F6411"/>
    <w:rsid w:val="005004F2"/>
    <w:rsid w:val="00501B24"/>
    <w:rsid w:val="00501B7B"/>
    <w:rsid w:val="005048FE"/>
    <w:rsid w:val="00504FF9"/>
    <w:rsid w:val="005067C1"/>
    <w:rsid w:val="00510C5C"/>
    <w:rsid w:val="005128C8"/>
    <w:rsid w:val="00513A46"/>
    <w:rsid w:val="00515D03"/>
    <w:rsid w:val="0052188B"/>
    <w:rsid w:val="00521E15"/>
    <w:rsid w:val="0052329E"/>
    <w:rsid w:val="005271C1"/>
    <w:rsid w:val="005367BE"/>
    <w:rsid w:val="00540630"/>
    <w:rsid w:val="00540C91"/>
    <w:rsid w:val="00543A82"/>
    <w:rsid w:val="00543D42"/>
    <w:rsid w:val="00547851"/>
    <w:rsid w:val="005528BB"/>
    <w:rsid w:val="00552A90"/>
    <w:rsid w:val="00552D04"/>
    <w:rsid w:val="00555D8C"/>
    <w:rsid w:val="00556EB0"/>
    <w:rsid w:val="00562F8C"/>
    <w:rsid w:val="00566EAD"/>
    <w:rsid w:val="005710A2"/>
    <w:rsid w:val="00574FD3"/>
    <w:rsid w:val="00576BF0"/>
    <w:rsid w:val="005838D0"/>
    <w:rsid w:val="005917AD"/>
    <w:rsid w:val="00592410"/>
    <w:rsid w:val="00593FD3"/>
    <w:rsid w:val="00597D67"/>
    <w:rsid w:val="005A00A7"/>
    <w:rsid w:val="005A0748"/>
    <w:rsid w:val="005A0C37"/>
    <w:rsid w:val="005A2979"/>
    <w:rsid w:val="005A30EC"/>
    <w:rsid w:val="005B151F"/>
    <w:rsid w:val="005C1C13"/>
    <w:rsid w:val="005C3C51"/>
    <w:rsid w:val="005D4F92"/>
    <w:rsid w:val="005D6560"/>
    <w:rsid w:val="005D69B9"/>
    <w:rsid w:val="005E0147"/>
    <w:rsid w:val="005E170F"/>
    <w:rsid w:val="005E3488"/>
    <w:rsid w:val="005E3AD4"/>
    <w:rsid w:val="005E5393"/>
    <w:rsid w:val="005E552B"/>
    <w:rsid w:val="005E5762"/>
    <w:rsid w:val="005E6AED"/>
    <w:rsid w:val="005F06B3"/>
    <w:rsid w:val="005F151F"/>
    <w:rsid w:val="005F26AF"/>
    <w:rsid w:val="005F2996"/>
    <w:rsid w:val="005F35CF"/>
    <w:rsid w:val="005F43BF"/>
    <w:rsid w:val="005F696B"/>
    <w:rsid w:val="00602278"/>
    <w:rsid w:val="006024FC"/>
    <w:rsid w:val="00605157"/>
    <w:rsid w:val="0060610D"/>
    <w:rsid w:val="0060674C"/>
    <w:rsid w:val="00606CF2"/>
    <w:rsid w:val="006078FF"/>
    <w:rsid w:val="0061050D"/>
    <w:rsid w:val="006111F4"/>
    <w:rsid w:val="006121E3"/>
    <w:rsid w:val="0061322A"/>
    <w:rsid w:val="00614601"/>
    <w:rsid w:val="00614815"/>
    <w:rsid w:val="00621E8B"/>
    <w:rsid w:val="00627128"/>
    <w:rsid w:val="00630B2D"/>
    <w:rsid w:val="006319BF"/>
    <w:rsid w:val="00631A46"/>
    <w:rsid w:val="00631C16"/>
    <w:rsid w:val="00632198"/>
    <w:rsid w:val="006328E8"/>
    <w:rsid w:val="006361A7"/>
    <w:rsid w:val="00637845"/>
    <w:rsid w:val="00642BAF"/>
    <w:rsid w:val="00645085"/>
    <w:rsid w:val="006452A8"/>
    <w:rsid w:val="00645335"/>
    <w:rsid w:val="00647674"/>
    <w:rsid w:val="00653A0B"/>
    <w:rsid w:val="00654BAF"/>
    <w:rsid w:val="00654CF5"/>
    <w:rsid w:val="00656ED7"/>
    <w:rsid w:val="00662563"/>
    <w:rsid w:val="006639B2"/>
    <w:rsid w:val="006657EB"/>
    <w:rsid w:val="00665CE0"/>
    <w:rsid w:val="006670F3"/>
    <w:rsid w:val="006679EE"/>
    <w:rsid w:val="00671D98"/>
    <w:rsid w:val="00672B95"/>
    <w:rsid w:val="00677AD1"/>
    <w:rsid w:val="00680481"/>
    <w:rsid w:val="00681753"/>
    <w:rsid w:val="00683149"/>
    <w:rsid w:val="00683D91"/>
    <w:rsid w:val="00684E58"/>
    <w:rsid w:val="00685C89"/>
    <w:rsid w:val="00687D41"/>
    <w:rsid w:val="0069253F"/>
    <w:rsid w:val="006948D7"/>
    <w:rsid w:val="00697FE1"/>
    <w:rsid w:val="006A1C93"/>
    <w:rsid w:val="006A2CC3"/>
    <w:rsid w:val="006A61F7"/>
    <w:rsid w:val="006A71C2"/>
    <w:rsid w:val="006A7EB4"/>
    <w:rsid w:val="006B107A"/>
    <w:rsid w:val="006B187B"/>
    <w:rsid w:val="006B3786"/>
    <w:rsid w:val="006B4BF0"/>
    <w:rsid w:val="006C091A"/>
    <w:rsid w:val="006C1049"/>
    <w:rsid w:val="006C2AAA"/>
    <w:rsid w:val="006C39F0"/>
    <w:rsid w:val="006C4B03"/>
    <w:rsid w:val="006D0E1D"/>
    <w:rsid w:val="006D2704"/>
    <w:rsid w:val="006D7CDB"/>
    <w:rsid w:val="006E3C65"/>
    <w:rsid w:val="006E57AE"/>
    <w:rsid w:val="006F5853"/>
    <w:rsid w:val="006F5973"/>
    <w:rsid w:val="006F7310"/>
    <w:rsid w:val="007063A5"/>
    <w:rsid w:val="00707236"/>
    <w:rsid w:val="00711765"/>
    <w:rsid w:val="00711CBC"/>
    <w:rsid w:val="00713545"/>
    <w:rsid w:val="0072391B"/>
    <w:rsid w:val="00726C59"/>
    <w:rsid w:val="007319AC"/>
    <w:rsid w:val="00732FD6"/>
    <w:rsid w:val="007347DC"/>
    <w:rsid w:val="00740724"/>
    <w:rsid w:val="00740FEB"/>
    <w:rsid w:val="00742AA4"/>
    <w:rsid w:val="007534F6"/>
    <w:rsid w:val="0075614F"/>
    <w:rsid w:val="00756811"/>
    <w:rsid w:val="00757889"/>
    <w:rsid w:val="00763BF7"/>
    <w:rsid w:val="00763DE9"/>
    <w:rsid w:val="007640C9"/>
    <w:rsid w:val="007651CF"/>
    <w:rsid w:val="007669CE"/>
    <w:rsid w:val="007705E3"/>
    <w:rsid w:val="00773119"/>
    <w:rsid w:val="00773A13"/>
    <w:rsid w:val="00774E4E"/>
    <w:rsid w:val="007761B6"/>
    <w:rsid w:val="007827DF"/>
    <w:rsid w:val="00783CA3"/>
    <w:rsid w:val="0078515C"/>
    <w:rsid w:val="00787739"/>
    <w:rsid w:val="00794277"/>
    <w:rsid w:val="00796154"/>
    <w:rsid w:val="0079688F"/>
    <w:rsid w:val="0079767C"/>
    <w:rsid w:val="007A32BF"/>
    <w:rsid w:val="007A6F0C"/>
    <w:rsid w:val="007B0C0A"/>
    <w:rsid w:val="007B143E"/>
    <w:rsid w:val="007B4106"/>
    <w:rsid w:val="007B4CC6"/>
    <w:rsid w:val="007B7892"/>
    <w:rsid w:val="007C0D12"/>
    <w:rsid w:val="007C2580"/>
    <w:rsid w:val="007C46ED"/>
    <w:rsid w:val="007D0575"/>
    <w:rsid w:val="007D21A3"/>
    <w:rsid w:val="007D3CC1"/>
    <w:rsid w:val="007D59CC"/>
    <w:rsid w:val="007D71A0"/>
    <w:rsid w:val="007D7E24"/>
    <w:rsid w:val="007E6A94"/>
    <w:rsid w:val="007E789C"/>
    <w:rsid w:val="007F0134"/>
    <w:rsid w:val="007F1D6B"/>
    <w:rsid w:val="007F2282"/>
    <w:rsid w:val="007F29AF"/>
    <w:rsid w:val="007F5F3E"/>
    <w:rsid w:val="007F73B1"/>
    <w:rsid w:val="008028C2"/>
    <w:rsid w:val="00806EF8"/>
    <w:rsid w:val="00811A49"/>
    <w:rsid w:val="00811EB4"/>
    <w:rsid w:val="00812E53"/>
    <w:rsid w:val="00821DC9"/>
    <w:rsid w:val="008240BA"/>
    <w:rsid w:val="00824FF0"/>
    <w:rsid w:val="008256BF"/>
    <w:rsid w:val="00826127"/>
    <w:rsid w:val="00833922"/>
    <w:rsid w:val="00836F62"/>
    <w:rsid w:val="0084079C"/>
    <w:rsid w:val="008410EF"/>
    <w:rsid w:val="008431CC"/>
    <w:rsid w:val="00850BEF"/>
    <w:rsid w:val="00850DB6"/>
    <w:rsid w:val="008522D9"/>
    <w:rsid w:val="008531AF"/>
    <w:rsid w:val="00853B77"/>
    <w:rsid w:val="00853F84"/>
    <w:rsid w:val="00857840"/>
    <w:rsid w:val="00861C64"/>
    <w:rsid w:val="00865B8C"/>
    <w:rsid w:val="00870B44"/>
    <w:rsid w:val="00872381"/>
    <w:rsid w:val="008724A2"/>
    <w:rsid w:val="00872934"/>
    <w:rsid w:val="0089182A"/>
    <w:rsid w:val="008958E9"/>
    <w:rsid w:val="00896D02"/>
    <w:rsid w:val="008A00F8"/>
    <w:rsid w:val="008A08AC"/>
    <w:rsid w:val="008A1549"/>
    <w:rsid w:val="008A231F"/>
    <w:rsid w:val="008A4089"/>
    <w:rsid w:val="008A6592"/>
    <w:rsid w:val="008B0775"/>
    <w:rsid w:val="008B1ACC"/>
    <w:rsid w:val="008B2159"/>
    <w:rsid w:val="008B6480"/>
    <w:rsid w:val="008B6773"/>
    <w:rsid w:val="008B7812"/>
    <w:rsid w:val="008C37D2"/>
    <w:rsid w:val="008C4AC9"/>
    <w:rsid w:val="008C6D36"/>
    <w:rsid w:val="008D0EC8"/>
    <w:rsid w:val="008D5CB2"/>
    <w:rsid w:val="008D7002"/>
    <w:rsid w:val="008E28A0"/>
    <w:rsid w:val="008E3EF8"/>
    <w:rsid w:val="008E52C5"/>
    <w:rsid w:val="008E6623"/>
    <w:rsid w:val="008F2E37"/>
    <w:rsid w:val="008F3C68"/>
    <w:rsid w:val="008F62AD"/>
    <w:rsid w:val="008F7FFC"/>
    <w:rsid w:val="00900CBE"/>
    <w:rsid w:val="0090328C"/>
    <w:rsid w:val="00904D35"/>
    <w:rsid w:val="00905060"/>
    <w:rsid w:val="00905500"/>
    <w:rsid w:val="009078E8"/>
    <w:rsid w:val="00911C4C"/>
    <w:rsid w:val="0091384A"/>
    <w:rsid w:val="00922B86"/>
    <w:rsid w:val="00922D4C"/>
    <w:rsid w:val="00924625"/>
    <w:rsid w:val="0092727D"/>
    <w:rsid w:val="00927529"/>
    <w:rsid w:val="009302A6"/>
    <w:rsid w:val="0093198A"/>
    <w:rsid w:val="009339C3"/>
    <w:rsid w:val="00934DF3"/>
    <w:rsid w:val="00936591"/>
    <w:rsid w:val="0094046C"/>
    <w:rsid w:val="009519CA"/>
    <w:rsid w:val="00951A05"/>
    <w:rsid w:val="0096016F"/>
    <w:rsid w:val="0096087D"/>
    <w:rsid w:val="00961816"/>
    <w:rsid w:val="009651C7"/>
    <w:rsid w:val="00965315"/>
    <w:rsid w:val="00965839"/>
    <w:rsid w:val="00971B67"/>
    <w:rsid w:val="00972CFE"/>
    <w:rsid w:val="009742F1"/>
    <w:rsid w:val="00976C1A"/>
    <w:rsid w:val="00980149"/>
    <w:rsid w:val="0098031D"/>
    <w:rsid w:val="009813E5"/>
    <w:rsid w:val="009818C2"/>
    <w:rsid w:val="0098192B"/>
    <w:rsid w:val="00985D91"/>
    <w:rsid w:val="00987229"/>
    <w:rsid w:val="00992E7D"/>
    <w:rsid w:val="009956F7"/>
    <w:rsid w:val="00996C29"/>
    <w:rsid w:val="00997F73"/>
    <w:rsid w:val="009A5EF6"/>
    <w:rsid w:val="009A6065"/>
    <w:rsid w:val="009A7785"/>
    <w:rsid w:val="009B3DE3"/>
    <w:rsid w:val="009B494C"/>
    <w:rsid w:val="009B4E54"/>
    <w:rsid w:val="009B5B7C"/>
    <w:rsid w:val="009C3336"/>
    <w:rsid w:val="009C3836"/>
    <w:rsid w:val="009D35A1"/>
    <w:rsid w:val="009D42C3"/>
    <w:rsid w:val="009D4A32"/>
    <w:rsid w:val="009D58B8"/>
    <w:rsid w:val="009D6660"/>
    <w:rsid w:val="009E6D10"/>
    <w:rsid w:val="009E73FA"/>
    <w:rsid w:val="009F2220"/>
    <w:rsid w:val="009F3036"/>
    <w:rsid w:val="009F3212"/>
    <w:rsid w:val="009F34B5"/>
    <w:rsid w:val="009F601E"/>
    <w:rsid w:val="009F63C5"/>
    <w:rsid w:val="009F7F31"/>
    <w:rsid w:val="009F7F64"/>
    <w:rsid w:val="00A03400"/>
    <w:rsid w:val="00A03A4E"/>
    <w:rsid w:val="00A04B95"/>
    <w:rsid w:val="00A052B9"/>
    <w:rsid w:val="00A06549"/>
    <w:rsid w:val="00A13703"/>
    <w:rsid w:val="00A21506"/>
    <w:rsid w:val="00A22C94"/>
    <w:rsid w:val="00A24C16"/>
    <w:rsid w:val="00A250EC"/>
    <w:rsid w:val="00A26DAD"/>
    <w:rsid w:val="00A27905"/>
    <w:rsid w:val="00A32B04"/>
    <w:rsid w:val="00A33E95"/>
    <w:rsid w:val="00A35472"/>
    <w:rsid w:val="00A37ED8"/>
    <w:rsid w:val="00A40394"/>
    <w:rsid w:val="00A41FFE"/>
    <w:rsid w:val="00A420E4"/>
    <w:rsid w:val="00A42D9B"/>
    <w:rsid w:val="00A435A3"/>
    <w:rsid w:val="00A44325"/>
    <w:rsid w:val="00A46E8B"/>
    <w:rsid w:val="00A55BA2"/>
    <w:rsid w:val="00A56460"/>
    <w:rsid w:val="00A573C3"/>
    <w:rsid w:val="00A574C8"/>
    <w:rsid w:val="00A61951"/>
    <w:rsid w:val="00A63067"/>
    <w:rsid w:val="00A631A2"/>
    <w:rsid w:val="00A6686C"/>
    <w:rsid w:val="00A66C25"/>
    <w:rsid w:val="00A71100"/>
    <w:rsid w:val="00A73909"/>
    <w:rsid w:val="00A74169"/>
    <w:rsid w:val="00A74FF6"/>
    <w:rsid w:val="00A75859"/>
    <w:rsid w:val="00A77805"/>
    <w:rsid w:val="00A81B55"/>
    <w:rsid w:val="00A84035"/>
    <w:rsid w:val="00A8723E"/>
    <w:rsid w:val="00A878DB"/>
    <w:rsid w:val="00A9014D"/>
    <w:rsid w:val="00A93B41"/>
    <w:rsid w:val="00AA0259"/>
    <w:rsid w:val="00AA2191"/>
    <w:rsid w:val="00AA24FA"/>
    <w:rsid w:val="00AA3458"/>
    <w:rsid w:val="00AA4E9C"/>
    <w:rsid w:val="00AA7A38"/>
    <w:rsid w:val="00AB476E"/>
    <w:rsid w:val="00AB4FE5"/>
    <w:rsid w:val="00AB55B2"/>
    <w:rsid w:val="00AB672F"/>
    <w:rsid w:val="00AC123F"/>
    <w:rsid w:val="00AC2C38"/>
    <w:rsid w:val="00AC395B"/>
    <w:rsid w:val="00AC3F90"/>
    <w:rsid w:val="00AD2434"/>
    <w:rsid w:val="00AD257B"/>
    <w:rsid w:val="00AE036B"/>
    <w:rsid w:val="00AE2AC9"/>
    <w:rsid w:val="00AE3078"/>
    <w:rsid w:val="00AE52E8"/>
    <w:rsid w:val="00AF0331"/>
    <w:rsid w:val="00AF0531"/>
    <w:rsid w:val="00AF23D7"/>
    <w:rsid w:val="00AF3AC6"/>
    <w:rsid w:val="00AF4047"/>
    <w:rsid w:val="00AF56B0"/>
    <w:rsid w:val="00AF5CCF"/>
    <w:rsid w:val="00AF647D"/>
    <w:rsid w:val="00AF6DEA"/>
    <w:rsid w:val="00B03B74"/>
    <w:rsid w:val="00B1165E"/>
    <w:rsid w:val="00B11CCE"/>
    <w:rsid w:val="00B17FDA"/>
    <w:rsid w:val="00B31F94"/>
    <w:rsid w:val="00B35955"/>
    <w:rsid w:val="00B35DA4"/>
    <w:rsid w:val="00B406AE"/>
    <w:rsid w:val="00B40A0A"/>
    <w:rsid w:val="00B40D7F"/>
    <w:rsid w:val="00B40E2F"/>
    <w:rsid w:val="00B41892"/>
    <w:rsid w:val="00B43BAD"/>
    <w:rsid w:val="00B44D9A"/>
    <w:rsid w:val="00B4755B"/>
    <w:rsid w:val="00B50E50"/>
    <w:rsid w:val="00B531C9"/>
    <w:rsid w:val="00B5481A"/>
    <w:rsid w:val="00B5663F"/>
    <w:rsid w:val="00B57BD7"/>
    <w:rsid w:val="00B615E0"/>
    <w:rsid w:val="00B6229A"/>
    <w:rsid w:val="00B6544E"/>
    <w:rsid w:val="00B654D2"/>
    <w:rsid w:val="00B65539"/>
    <w:rsid w:val="00B67924"/>
    <w:rsid w:val="00B67A43"/>
    <w:rsid w:val="00B70EDC"/>
    <w:rsid w:val="00B72F74"/>
    <w:rsid w:val="00B74650"/>
    <w:rsid w:val="00B74FFA"/>
    <w:rsid w:val="00B75136"/>
    <w:rsid w:val="00B761C0"/>
    <w:rsid w:val="00B77E67"/>
    <w:rsid w:val="00B870A6"/>
    <w:rsid w:val="00B92526"/>
    <w:rsid w:val="00B92945"/>
    <w:rsid w:val="00B95296"/>
    <w:rsid w:val="00B9568E"/>
    <w:rsid w:val="00BA0EC5"/>
    <w:rsid w:val="00BA1249"/>
    <w:rsid w:val="00BA40B6"/>
    <w:rsid w:val="00BA492C"/>
    <w:rsid w:val="00BA7C8E"/>
    <w:rsid w:val="00BA7EF1"/>
    <w:rsid w:val="00BB1D4C"/>
    <w:rsid w:val="00BB242C"/>
    <w:rsid w:val="00BB39FE"/>
    <w:rsid w:val="00BC0B68"/>
    <w:rsid w:val="00BC2C3C"/>
    <w:rsid w:val="00BD1A8F"/>
    <w:rsid w:val="00BD2607"/>
    <w:rsid w:val="00BD2CBA"/>
    <w:rsid w:val="00BE2F44"/>
    <w:rsid w:val="00BE3050"/>
    <w:rsid w:val="00BE6449"/>
    <w:rsid w:val="00BE6A8B"/>
    <w:rsid w:val="00BF1E53"/>
    <w:rsid w:val="00BF48F6"/>
    <w:rsid w:val="00BF53EA"/>
    <w:rsid w:val="00BF6474"/>
    <w:rsid w:val="00BF6FEC"/>
    <w:rsid w:val="00BF7699"/>
    <w:rsid w:val="00C012AD"/>
    <w:rsid w:val="00C02CA8"/>
    <w:rsid w:val="00C1024A"/>
    <w:rsid w:val="00C15361"/>
    <w:rsid w:val="00C15700"/>
    <w:rsid w:val="00C17036"/>
    <w:rsid w:val="00C21A98"/>
    <w:rsid w:val="00C26108"/>
    <w:rsid w:val="00C3110A"/>
    <w:rsid w:val="00C329F9"/>
    <w:rsid w:val="00C34D93"/>
    <w:rsid w:val="00C34E61"/>
    <w:rsid w:val="00C41CCD"/>
    <w:rsid w:val="00C46D36"/>
    <w:rsid w:val="00C4730A"/>
    <w:rsid w:val="00C50555"/>
    <w:rsid w:val="00C5542E"/>
    <w:rsid w:val="00C602DC"/>
    <w:rsid w:val="00C63F78"/>
    <w:rsid w:val="00C641C9"/>
    <w:rsid w:val="00C751CF"/>
    <w:rsid w:val="00C754DA"/>
    <w:rsid w:val="00C81134"/>
    <w:rsid w:val="00C83ECC"/>
    <w:rsid w:val="00C87D06"/>
    <w:rsid w:val="00C9075B"/>
    <w:rsid w:val="00C90AAF"/>
    <w:rsid w:val="00C92BB0"/>
    <w:rsid w:val="00C951E8"/>
    <w:rsid w:val="00C957D1"/>
    <w:rsid w:val="00CA1256"/>
    <w:rsid w:val="00CA3F5A"/>
    <w:rsid w:val="00CB0D4A"/>
    <w:rsid w:val="00CB4A1F"/>
    <w:rsid w:val="00CB54E3"/>
    <w:rsid w:val="00CB699B"/>
    <w:rsid w:val="00CB7E53"/>
    <w:rsid w:val="00CC12F3"/>
    <w:rsid w:val="00CC25EC"/>
    <w:rsid w:val="00CC3D62"/>
    <w:rsid w:val="00CC4197"/>
    <w:rsid w:val="00CC5EC3"/>
    <w:rsid w:val="00CC68D2"/>
    <w:rsid w:val="00CC7028"/>
    <w:rsid w:val="00CC74D9"/>
    <w:rsid w:val="00CD234D"/>
    <w:rsid w:val="00CD2876"/>
    <w:rsid w:val="00CD50F3"/>
    <w:rsid w:val="00CD5767"/>
    <w:rsid w:val="00CE17F5"/>
    <w:rsid w:val="00CE1D4A"/>
    <w:rsid w:val="00CE5607"/>
    <w:rsid w:val="00CE628A"/>
    <w:rsid w:val="00CF5075"/>
    <w:rsid w:val="00CF5590"/>
    <w:rsid w:val="00D10DBC"/>
    <w:rsid w:val="00D1329A"/>
    <w:rsid w:val="00D1333E"/>
    <w:rsid w:val="00D136D6"/>
    <w:rsid w:val="00D24DA4"/>
    <w:rsid w:val="00D25197"/>
    <w:rsid w:val="00D25854"/>
    <w:rsid w:val="00D25933"/>
    <w:rsid w:val="00D3236A"/>
    <w:rsid w:val="00D33797"/>
    <w:rsid w:val="00D33ECD"/>
    <w:rsid w:val="00D3625D"/>
    <w:rsid w:val="00D40033"/>
    <w:rsid w:val="00D410C9"/>
    <w:rsid w:val="00D42AAF"/>
    <w:rsid w:val="00D42C9C"/>
    <w:rsid w:val="00D43AFD"/>
    <w:rsid w:val="00D4413A"/>
    <w:rsid w:val="00D519A3"/>
    <w:rsid w:val="00D55BC0"/>
    <w:rsid w:val="00D60159"/>
    <w:rsid w:val="00D65281"/>
    <w:rsid w:val="00D75EE7"/>
    <w:rsid w:val="00D81212"/>
    <w:rsid w:val="00D86AD0"/>
    <w:rsid w:val="00D86FA6"/>
    <w:rsid w:val="00D91F92"/>
    <w:rsid w:val="00D92404"/>
    <w:rsid w:val="00D935C5"/>
    <w:rsid w:val="00D93C61"/>
    <w:rsid w:val="00D93D03"/>
    <w:rsid w:val="00D9401A"/>
    <w:rsid w:val="00D97FC1"/>
    <w:rsid w:val="00DA29D0"/>
    <w:rsid w:val="00DA5E51"/>
    <w:rsid w:val="00DA6B5F"/>
    <w:rsid w:val="00DB1604"/>
    <w:rsid w:val="00DB3155"/>
    <w:rsid w:val="00DB4931"/>
    <w:rsid w:val="00DB5E7A"/>
    <w:rsid w:val="00DB6341"/>
    <w:rsid w:val="00DC19F4"/>
    <w:rsid w:val="00DC66BA"/>
    <w:rsid w:val="00DD00E9"/>
    <w:rsid w:val="00DD2E09"/>
    <w:rsid w:val="00DD5721"/>
    <w:rsid w:val="00DD5D09"/>
    <w:rsid w:val="00DE1E5C"/>
    <w:rsid w:val="00DE2C82"/>
    <w:rsid w:val="00DE7E57"/>
    <w:rsid w:val="00DF059D"/>
    <w:rsid w:val="00DF1012"/>
    <w:rsid w:val="00DF17D8"/>
    <w:rsid w:val="00DF6449"/>
    <w:rsid w:val="00DF7EF2"/>
    <w:rsid w:val="00E10AD9"/>
    <w:rsid w:val="00E121F8"/>
    <w:rsid w:val="00E16238"/>
    <w:rsid w:val="00E22188"/>
    <w:rsid w:val="00E2736D"/>
    <w:rsid w:val="00E3040A"/>
    <w:rsid w:val="00E3046C"/>
    <w:rsid w:val="00E327F3"/>
    <w:rsid w:val="00E37AD7"/>
    <w:rsid w:val="00E44342"/>
    <w:rsid w:val="00E45393"/>
    <w:rsid w:val="00E467A8"/>
    <w:rsid w:val="00E475AF"/>
    <w:rsid w:val="00E4797C"/>
    <w:rsid w:val="00E505A9"/>
    <w:rsid w:val="00E51268"/>
    <w:rsid w:val="00E519C4"/>
    <w:rsid w:val="00E51F75"/>
    <w:rsid w:val="00E51FE4"/>
    <w:rsid w:val="00E5205E"/>
    <w:rsid w:val="00E52702"/>
    <w:rsid w:val="00E57DCE"/>
    <w:rsid w:val="00E64E6D"/>
    <w:rsid w:val="00E7125F"/>
    <w:rsid w:val="00E76524"/>
    <w:rsid w:val="00E812BA"/>
    <w:rsid w:val="00E836D6"/>
    <w:rsid w:val="00E861A9"/>
    <w:rsid w:val="00E9158F"/>
    <w:rsid w:val="00E92559"/>
    <w:rsid w:val="00E92597"/>
    <w:rsid w:val="00E929BC"/>
    <w:rsid w:val="00E959BD"/>
    <w:rsid w:val="00E95CB5"/>
    <w:rsid w:val="00E972FD"/>
    <w:rsid w:val="00EA2574"/>
    <w:rsid w:val="00EA3E6A"/>
    <w:rsid w:val="00EA61BD"/>
    <w:rsid w:val="00EA7856"/>
    <w:rsid w:val="00EB0E15"/>
    <w:rsid w:val="00EB173E"/>
    <w:rsid w:val="00EB2226"/>
    <w:rsid w:val="00EB50E0"/>
    <w:rsid w:val="00EB52FC"/>
    <w:rsid w:val="00EB6021"/>
    <w:rsid w:val="00EB73A0"/>
    <w:rsid w:val="00EC00CE"/>
    <w:rsid w:val="00EC1101"/>
    <w:rsid w:val="00EC50D2"/>
    <w:rsid w:val="00ED0417"/>
    <w:rsid w:val="00ED131C"/>
    <w:rsid w:val="00EE0C33"/>
    <w:rsid w:val="00EE2DB8"/>
    <w:rsid w:val="00EF169D"/>
    <w:rsid w:val="00EF2CAF"/>
    <w:rsid w:val="00EF3877"/>
    <w:rsid w:val="00EF48A6"/>
    <w:rsid w:val="00EF4F01"/>
    <w:rsid w:val="00F00851"/>
    <w:rsid w:val="00F021CD"/>
    <w:rsid w:val="00F026BC"/>
    <w:rsid w:val="00F03722"/>
    <w:rsid w:val="00F04206"/>
    <w:rsid w:val="00F04595"/>
    <w:rsid w:val="00F12320"/>
    <w:rsid w:val="00F13C70"/>
    <w:rsid w:val="00F13D9D"/>
    <w:rsid w:val="00F14F37"/>
    <w:rsid w:val="00F151E3"/>
    <w:rsid w:val="00F162F2"/>
    <w:rsid w:val="00F207EE"/>
    <w:rsid w:val="00F223DB"/>
    <w:rsid w:val="00F23437"/>
    <w:rsid w:val="00F26545"/>
    <w:rsid w:val="00F26A92"/>
    <w:rsid w:val="00F30F36"/>
    <w:rsid w:val="00F32EB8"/>
    <w:rsid w:val="00F33494"/>
    <w:rsid w:val="00F33BA1"/>
    <w:rsid w:val="00F43410"/>
    <w:rsid w:val="00F4428F"/>
    <w:rsid w:val="00F4590F"/>
    <w:rsid w:val="00F47AAC"/>
    <w:rsid w:val="00F47C3C"/>
    <w:rsid w:val="00F47DEC"/>
    <w:rsid w:val="00F50F93"/>
    <w:rsid w:val="00F51218"/>
    <w:rsid w:val="00F5228D"/>
    <w:rsid w:val="00F54588"/>
    <w:rsid w:val="00F55B62"/>
    <w:rsid w:val="00F55BAD"/>
    <w:rsid w:val="00F64AD3"/>
    <w:rsid w:val="00F70947"/>
    <w:rsid w:val="00F71D65"/>
    <w:rsid w:val="00F74B22"/>
    <w:rsid w:val="00F769A4"/>
    <w:rsid w:val="00F77C6E"/>
    <w:rsid w:val="00F8019F"/>
    <w:rsid w:val="00F81BB9"/>
    <w:rsid w:val="00F8384B"/>
    <w:rsid w:val="00F847FE"/>
    <w:rsid w:val="00F87771"/>
    <w:rsid w:val="00F87810"/>
    <w:rsid w:val="00F91944"/>
    <w:rsid w:val="00F922BE"/>
    <w:rsid w:val="00F928B6"/>
    <w:rsid w:val="00F9687D"/>
    <w:rsid w:val="00FA05F4"/>
    <w:rsid w:val="00FA173E"/>
    <w:rsid w:val="00FA231C"/>
    <w:rsid w:val="00FA369F"/>
    <w:rsid w:val="00FA74B7"/>
    <w:rsid w:val="00FB0C4A"/>
    <w:rsid w:val="00FB3106"/>
    <w:rsid w:val="00FB32CE"/>
    <w:rsid w:val="00FB36FC"/>
    <w:rsid w:val="00FB3BF9"/>
    <w:rsid w:val="00FB44C3"/>
    <w:rsid w:val="00FC34AB"/>
    <w:rsid w:val="00FC58B1"/>
    <w:rsid w:val="00FD00AE"/>
    <w:rsid w:val="00FE0953"/>
    <w:rsid w:val="00FE6A15"/>
    <w:rsid w:val="00FF0890"/>
    <w:rsid w:val="00FF096F"/>
    <w:rsid w:val="06F8E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8BEAE2"/>
  <w15:chartTrackingRefBased/>
  <w15:docId w15:val="{700BDCBE-DA93-4712-8D10-816F0FEE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rFonts w:ascii="Liberation Serif" w:eastAsia="SimSun" w:hAnsi="Liberation Serif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F0134"/>
    <w:pPr>
      <w:keepNext/>
      <w:spacing w:before="240" w:after="60"/>
      <w:outlineLvl w:val="3"/>
    </w:pPr>
    <w:rPr>
      <w:rFonts w:ascii="Aptos" w:eastAsia="Times New Roman" w:hAnsi="Aptos" w:cs="Mangal"/>
      <w:b/>
      <w:bCs/>
      <w:sz w:val="28"/>
      <w:szCs w:val="25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1"/>
      <w:szCs w:val="21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  <w:color w:val="000000"/>
      <w:sz w:val="21"/>
      <w:szCs w:val="21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  <w:color w:val="000000"/>
      <w:sz w:val="21"/>
      <w:szCs w:val="21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  <w:color w:val="000000"/>
      <w:sz w:val="21"/>
      <w:szCs w:val="21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  <w:color w:val="000000"/>
      <w:sz w:val="21"/>
      <w:szCs w:val="21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  <w:color w:val="000000"/>
      <w:sz w:val="21"/>
      <w:szCs w:val="21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Symbol" w:hAnsi="Symbol" w:cs="OpenSymbol"/>
      <w:caps w:val="0"/>
      <w:smallCaps w:val="0"/>
      <w:color w:val="000000"/>
      <w:spacing w:val="0"/>
      <w:sz w:val="21"/>
      <w:szCs w:val="21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styleId="Lienhypertexte">
    <w:name w:val="Hyperlink"/>
    <w:rPr>
      <w:color w:val="000080"/>
      <w:u w:val="single"/>
    </w:rPr>
  </w:style>
  <w:style w:type="character" w:styleId="Accentuation">
    <w:name w:val="Emphasis"/>
    <w:uiPriority w:val="20"/>
    <w:qFormat/>
    <w:rPr>
      <w:i/>
      <w:iCs/>
    </w:rPr>
  </w:style>
  <w:style w:type="character" w:styleId="lev">
    <w:name w:val="Strong"/>
    <w:uiPriority w:val="22"/>
    <w:qFormat/>
    <w:rPr>
      <w:b/>
      <w:bCs/>
    </w:rPr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exteprformat">
    <w:name w:val="Texte préformaté"/>
    <w:basedOn w:val="Normal"/>
    <w:rPr>
      <w:rFonts w:ascii="Liberation Mono" w:eastAsia="NSimSun" w:hAnsi="Liberation Mono" w:cs="Liberation Mono"/>
      <w:sz w:val="20"/>
      <w:szCs w:val="20"/>
    </w:rPr>
  </w:style>
  <w:style w:type="character" w:styleId="Mentionnonrsolue">
    <w:name w:val="Unresolved Mention"/>
    <w:uiPriority w:val="99"/>
    <w:semiHidden/>
    <w:unhideWhenUsed/>
    <w:rsid w:val="006E3C6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151E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Paragraphedeliste">
    <w:name w:val="List Paragraph"/>
    <w:basedOn w:val="Normal"/>
    <w:uiPriority w:val="34"/>
    <w:qFormat/>
    <w:rsid w:val="00656ED7"/>
    <w:pPr>
      <w:ind w:left="708"/>
    </w:pPr>
    <w:rPr>
      <w:rFonts w:cs="Mangal"/>
      <w:szCs w:val="21"/>
    </w:rPr>
  </w:style>
  <w:style w:type="character" w:customStyle="1" w:styleId="Titre4Car">
    <w:name w:val="Titre 4 Car"/>
    <w:link w:val="Titre4"/>
    <w:uiPriority w:val="9"/>
    <w:semiHidden/>
    <w:rsid w:val="007F0134"/>
    <w:rPr>
      <w:rFonts w:ascii="Aptos" w:eastAsia="Times New Roman" w:hAnsi="Aptos" w:cs="Mangal"/>
      <w:b/>
      <w:bCs/>
      <w:kern w:val="2"/>
      <w:sz w:val="28"/>
      <w:szCs w:val="25"/>
      <w:lang w:eastAsia="zh-CN" w:bidi="hi-IN"/>
    </w:rPr>
  </w:style>
  <w:style w:type="paragraph" w:styleId="Sansinterligne">
    <w:name w:val="No Spacing"/>
    <w:uiPriority w:val="1"/>
    <w:qFormat/>
    <w:rsid w:val="004F429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3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736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11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22CB-3C6F-47BA-BBA5-91288751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Links>
    <vt:vector size="12" baseType="variant">
      <vt:variant>
        <vt:i4>1114207</vt:i4>
      </vt:variant>
      <vt:variant>
        <vt:i4>3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  <vt:variant>
        <vt:i4>1114207</vt:i4>
      </vt:variant>
      <vt:variant>
        <vt:i4>0</vt:i4>
      </vt:variant>
      <vt:variant>
        <vt:i4>0</vt:i4>
      </vt:variant>
      <vt:variant>
        <vt:i4>5</vt:i4>
      </vt:variant>
      <vt:variant>
        <vt:lpwstr>https://paroissesboulay.com/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 HTE</dc:creator>
  <cp:keywords/>
  <dc:description/>
  <cp:lastModifiedBy>JC HTE</cp:lastModifiedBy>
  <cp:revision>2</cp:revision>
  <cp:lastPrinted>2026-04-26T23:21:00Z</cp:lastPrinted>
  <dcterms:created xsi:type="dcterms:W3CDTF">2026-04-29T11:34:00Z</dcterms:created>
  <dcterms:modified xsi:type="dcterms:W3CDTF">2026-04-29T11:34:00Z</dcterms:modified>
</cp:coreProperties>
</file>