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82790" w14:textId="438B00A7" w:rsidR="0012263A" w:rsidRPr="0012263A" w:rsidRDefault="00850DB6" w:rsidP="005C1C13">
      <w:pPr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E2B7C" wp14:editId="282DD480">
                <wp:simplePos x="0" y="0"/>
                <wp:positionH relativeFrom="column">
                  <wp:posOffset>85228</wp:posOffset>
                </wp:positionH>
                <wp:positionV relativeFrom="paragraph">
                  <wp:posOffset>-274651</wp:posOffset>
                </wp:positionV>
                <wp:extent cx="4754880" cy="6814268"/>
                <wp:effectExtent l="0" t="0" r="7620" b="5715"/>
                <wp:wrapNone/>
                <wp:docPr id="2421852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68142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F38CFAA" w14:textId="1346FF0C" w:rsidR="005C1C13" w:rsidRPr="00C3110A" w:rsidRDefault="005C1C13" w:rsidP="005C1C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INFORMATIONS</w:t>
                            </w:r>
                            <w:r w:rsidR="00CE628A"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DIVERSES</w:t>
                            </w:r>
                          </w:p>
                          <w:p w14:paraId="3381B566" w14:textId="10EA9AF2" w:rsidR="00142EDF" w:rsidRPr="00C3110A" w:rsidRDefault="00142EDF" w:rsidP="009A77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88E4A26" w14:textId="73362EC8" w:rsidR="00987229" w:rsidRDefault="00F07616" w:rsidP="00044FA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Rappel : </w:t>
                            </w:r>
                            <w:r w:rsidR="00870B44" w:rsidRPr="00F07616">
                              <w:rPr>
                                <w:rFonts w:ascii="Times New Roman" w:hAnsi="Times New Roman" w:cs="Times New Roman"/>
                              </w:rPr>
                              <w:t xml:space="preserve">Les </w:t>
                            </w:r>
                            <w:r w:rsidR="00107D1F" w:rsidRPr="00F07616">
                              <w:rPr>
                                <w:rFonts w:ascii="Times New Roman" w:hAnsi="Times New Roman" w:cs="Times New Roman"/>
                              </w:rPr>
                              <w:t xml:space="preserve">intentions </w:t>
                            </w:r>
                            <w:r w:rsidR="006670F3" w:rsidRPr="00F07616">
                              <w:rPr>
                                <w:rFonts w:ascii="Times New Roman" w:hAnsi="Times New Roman" w:cs="Times New Roman"/>
                              </w:rPr>
                              <w:t>de messe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</w:rPr>
                              <w:t xml:space="preserve">sont à demander 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avant le 15 du mois précédent.</w:t>
                            </w:r>
                            <w:r w:rsidR="00870B44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(Tarif 18€, </w:t>
                            </w:r>
                            <w:r w:rsidR="00E51F75" w:rsidRPr="00C3110A">
                              <w:rPr>
                                <w:rFonts w:ascii="Times New Roman" w:hAnsi="Times New Roman" w:cs="Times New Roman"/>
                              </w:rPr>
                              <w:t xml:space="preserve">à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>libell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>er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à l’ordre de « 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La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Mense curiale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 »), </w:t>
                            </w:r>
                          </w:p>
                          <w:p w14:paraId="2C73112C" w14:textId="77777777" w:rsidR="008531AF" w:rsidRDefault="008531AF" w:rsidP="00044F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DD8B98" w14:textId="77777777" w:rsidR="001E7CAE" w:rsidRDefault="001E7CAE" w:rsidP="001E7C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 w:rsidRPr="009F22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>Concert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de Jean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-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Claude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BORELLY en l'église de BOULAY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6D4110D8" w14:textId="77777777" w:rsidR="001E7CAE" w:rsidRDefault="001E7CAE" w:rsidP="001E7C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 w:rsidRPr="00F076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Le vendredi 5 juin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entrée 25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16BC985" w14:textId="77777777" w:rsidR="00997E37" w:rsidRDefault="00997E37" w:rsidP="001E7C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07337CF0" w14:textId="671F3A9D" w:rsidR="00997E37" w:rsidRPr="00997E37" w:rsidRDefault="00997E37" w:rsidP="001E7C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Soirée </w:t>
                            </w:r>
                            <w:proofErr w:type="spellStart"/>
                            <w:r w:rsidRPr="008043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>Flamms</w:t>
                            </w:r>
                            <w:proofErr w:type="spellEnd"/>
                            <w:r w:rsidR="00804317" w:rsidRPr="0080431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 xml:space="preserve"> le 6 juin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6C0517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à V</w:t>
                            </w:r>
                            <w:r w:rsidR="00826164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OLMERANGE</w:t>
                            </w:r>
                            <w:r w:rsidR="00537E7B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,</w:t>
                            </w:r>
                            <w:r w:rsidR="006C0517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E2603D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Organisée par le Conseil de fabrique, à partir de 19h00, salle polyvalente. A consommer sur place ou à emporter : </w:t>
                            </w:r>
                            <w:r w:rsidR="00E2603D" w:rsidRPr="00EF441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9€</w:t>
                            </w:r>
                          </w:p>
                          <w:p w14:paraId="74302B5F" w14:textId="77777777" w:rsidR="001E7CAE" w:rsidRPr="00D8535F" w:rsidRDefault="001E7CAE" w:rsidP="001E7C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6FCD3EB" w14:textId="46921F7A" w:rsidR="001E7CAE" w:rsidRPr="009F2220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fr-FR" w:bidi="ar-SA"/>
                              </w:rPr>
                            </w:pPr>
                            <w:r w:rsidRPr="00F076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>Kermesse le 7 juin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fr-FR" w:bidi="ar-SA"/>
                              </w:rPr>
                              <w:t xml:space="preserve"> </w:t>
                            </w:r>
                            <w:r w:rsidRPr="00F0761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à B</w:t>
                            </w:r>
                            <w:r w:rsidR="00537E7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OULAY</w:t>
                            </w:r>
                            <w:r w:rsidR="00AB13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.</w:t>
                            </w:r>
                          </w:p>
                          <w:p w14:paraId="5C5ADAAD" w14:textId="77777777" w:rsidR="001E7CAE" w:rsidRPr="00C751CF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Repas le midi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: grillade,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salade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de pommes de terre, crudités, fromage 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16€</w:t>
                            </w:r>
                          </w:p>
                          <w:p w14:paraId="248405E0" w14:textId="77777777" w:rsidR="001E7CAE" w:rsidRPr="00C751CF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Me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nu enfant 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saucisse, frites, glace 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 xml:space="preserve"> 8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€</w:t>
                            </w:r>
                          </w:p>
                          <w:p w14:paraId="77E232D8" w14:textId="77777777" w:rsidR="001E7CAE" w:rsidRPr="00804317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80431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Possibilité de réserver les repas au bureau de tabac, laverie les Naïades, au presbytère aux heures de permanences. </w:t>
                            </w:r>
                          </w:p>
                          <w:p w14:paraId="3BC58BD2" w14:textId="77777777" w:rsidR="001E7CAE" w:rsidRPr="00C751CF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Restauration et buvette à toute heure,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Pâtisserie, crêpes.</w:t>
                            </w:r>
                          </w:p>
                          <w:p w14:paraId="2491BACD" w14:textId="228F32E6" w:rsidR="001E7CAE" w:rsidRPr="00C751CF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Vide grenier dans le jardin du presbytère de </w:t>
                            </w:r>
                            <w:r w:rsidR="00C614B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0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8h00 à 18h00,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jeux, tombola château gonflable.</w:t>
                            </w:r>
                          </w:p>
                          <w:p w14:paraId="05B81734" w14:textId="3A6D0627" w:rsidR="001E7CAE" w:rsidRPr="00C751CF" w:rsidRDefault="001E7CAE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A 15h00</w:t>
                            </w:r>
                            <w:r w:rsidR="00AB13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,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C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oncert de BARYENTEBAS à la salle St Etienne.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Entrée gratuite.</w:t>
                            </w:r>
                          </w:p>
                          <w:p w14:paraId="025ED95F" w14:textId="4336E6A5" w:rsidR="001E7CAE" w:rsidRDefault="00AB135A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lang w:eastAsia="fr-FR" w:bidi="ar-SA"/>
                              </w:rPr>
                              <w:t>Urgent</w:t>
                            </w:r>
                            <w:r w:rsidR="001E7CAE" w:rsidRPr="00AB13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:</w:t>
                            </w:r>
                            <w:r w:rsidR="001E7CAE"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Nous lançons un appel pour récolter des lots pour la kermesse</w:t>
                            </w:r>
                            <w:r w:rsidR="001E7CAE" w:rsidRPr="00C751CF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  <w:t>.</w:t>
                            </w:r>
                          </w:p>
                          <w:p w14:paraId="2EB192D4" w14:textId="77777777" w:rsidR="00804317" w:rsidRDefault="00804317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</w:pPr>
                          </w:p>
                          <w:p w14:paraId="46BCB162" w14:textId="48E083C3" w:rsidR="00804317" w:rsidRPr="00804317" w:rsidRDefault="00804317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</w:pPr>
                            <w:r w:rsidRPr="008043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>Concert</w:t>
                            </w:r>
                            <w:r w:rsidR="00C151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 xml:space="preserve"> chorale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 xml:space="preserve"> le 7 </w:t>
                            </w:r>
                            <w:r w:rsidRPr="00C151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>juin</w:t>
                            </w:r>
                            <w:r w:rsidR="00C151B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 xml:space="preserve"> </w:t>
                            </w:r>
                            <w:r w:rsidR="00C151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à 17h30 </w:t>
                            </w:r>
                            <w:r w:rsidRPr="00C151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en </w:t>
                            </w:r>
                            <w:r w:rsidRPr="008043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l’Eglise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8043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H</w:t>
                            </w:r>
                            <w:r w:rsidR="00AB13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ELSTROFF,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="00C151B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« A CROCHE CHOEUR » dirigée par Valérie SOBCZAK.</w:t>
                            </w:r>
                          </w:p>
                          <w:p w14:paraId="48F6815E" w14:textId="77777777" w:rsidR="00443890" w:rsidRDefault="00443890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</w:pPr>
                          </w:p>
                          <w:p w14:paraId="7B012346" w14:textId="5421E9D9" w:rsidR="00443890" w:rsidRPr="00443890" w:rsidRDefault="00443890" w:rsidP="001E7CAE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8043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>Veillée</w:t>
                            </w:r>
                            <w:r w:rsidR="00804317" w:rsidRPr="0080431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u w:val="single"/>
                                <w:lang w:eastAsia="fr-FR" w:bidi="ar-SA"/>
                              </w:rPr>
                              <w:t xml:space="preserve"> le 12 juin</w:t>
                            </w:r>
                            <w:r w:rsidR="00804317" w:rsidRPr="00F076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="00804317" w:rsidRPr="008043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à 19h30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en l’église de B</w:t>
                            </w:r>
                            <w:r w:rsidR="00AB135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OULAY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, avec Jean Claude GIANADDA et le père Pedro OPEKA. Entrée libre et gratuite.</w:t>
                            </w:r>
                          </w:p>
                          <w:p w14:paraId="256842F6" w14:textId="77777777" w:rsidR="001E7CAE" w:rsidRPr="00B654D2" w:rsidRDefault="001E7CAE" w:rsidP="00044F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F3A2A08" w14:textId="07A09B36" w:rsidR="00F07616" w:rsidRDefault="00F07616" w:rsidP="00F07616">
                            <w:pPr>
                              <w:suppressAutoHyphens w:val="0"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u w:val="single"/>
                                <w:lang w:eastAsia="fr-FR" w:bidi="ar-SA"/>
                              </w:rPr>
                              <w:t>Fête patronale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 xml:space="preserve"> à </w:t>
                            </w:r>
                            <w:r w:rsidRPr="00FD1E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 w:bidi="ar-SA"/>
                              </w:rPr>
                              <w:t>B</w:t>
                            </w:r>
                            <w:r w:rsidR="00AB135A" w:rsidRPr="00FD1E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 w:bidi="ar-SA"/>
                              </w:rPr>
                              <w:t>IONVILLE</w:t>
                            </w:r>
                            <w:r w:rsidRPr="00FD1E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 w:bidi="ar-SA"/>
                              </w:rPr>
                              <w:t> :</w:t>
                            </w:r>
                          </w:p>
                          <w:p w14:paraId="4AE2810B" w14:textId="77777777" w:rsidR="00D8535F" w:rsidRPr="00947CCE" w:rsidRDefault="00F07616" w:rsidP="00947CCE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</w:pPr>
                            <w:r w:rsidRPr="00947C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 w:bidi="ar-SA"/>
                              </w:rPr>
                              <w:t xml:space="preserve">Samedi 20 juin </w:t>
                            </w:r>
                            <w:r w:rsidRPr="00947CC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 xml:space="preserve">: Animation musicale et foraine -16h30 : Tournée des rubans - 19h00 : Soirée </w:t>
                            </w:r>
                            <w:proofErr w:type="spellStart"/>
                            <w:r w:rsidRPr="00947CC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Flamms</w:t>
                            </w:r>
                            <w:proofErr w:type="spellEnd"/>
                            <w:r w:rsidRPr="00947CC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, casse-croute, frites et pâtisserie (sur place ou à emporter).</w:t>
                            </w:r>
                          </w:p>
                          <w:p w14:paraId="6D4B689A" w14:textId="120452A0" w:rsidR="00F07616" w:rsidRPr="00947CCE" w:rsidRDefault="00F07616" w:rsidP="00947CCE">
                            <w:pPr>
                              <w:pStyle w:val="Paragraphedeliste"/>
                              <w:numPr>
                                <w:ilvl w:val="0"/>
                                <w:numId w:val="47"/>
                              </w:numPr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</w:pPr>
                            <w:r w:rsidRPr="00947C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eastAsia="fr-FR" w:bidi="ar-SA"/>
                              </w:rPr>
                              <w:t xml:space="preserve">Dimanche 21 juin </w:t>
                            </w:r>
                            <w:r w:rsidRPr="00947CC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: Animation foraine</w:t>
                            </w:r>
                            <w:r w:rsidRPr="00947CCE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lang w:eastAsia="fr-FR" w:bidi="ar-SA"/>
                              </w:rPr>
                              <w:t xml:space="preserve"> - </w:t>
                            </w:r>
                            <w:r w:rsidRPr="00947CCE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eastAsia="fr-FR" w:bidi="ar-SA"/>
                              </w:rPr>
                              <w:t>06h00 : Vide grenier - Marché du terroir - 11h00 : Restauration : Buvette, casse croutes, frites et pâtisserie. - 15h00 : Thé dansant - Tombola.</w:t>
                            </w:r>
                          </w:p>
                          <w:p w14:paraId="428DB9F7" w14:textId="77777777" w:rsidR="0061050D" w:rsidRDefault="0061050D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C0709F1" w14:textId="77777777" w:rsidR="00B654D2" w:rsidRDefault="00B654D2" w:rsidP="005D4F92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37EEDA34" w14:textId="580AB150" w:rsidR="00B654D2" w:rsidRPr="00FB32CE" w:rsidRDefault="00D55BC0" w:rsidP="005D4F92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  <w:t>Dieu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2B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.7pt;margin-top:-21.65pt;width:374.4pt;height:53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WsNgIAAGYEAAAOAAAAZHJzL2Uyb0RvYy54bWysVEuP2jAQvlfqf7B8LyEUWDY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" fillcolor="window" stroked="f" strokeweight=".25pt">
                <v:textbox>
                  <w:txbxContent>
                    <w:p w14:paraId="1F38CFAA" w14:textId="1346FF0C" w:rsidR="005C1C13" w:rsidRPr="00C3110A" w:rsidRDefault="005C1C13" w:rsidP="005C1C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INFORMATIONS</w:t>
                      </w:r>
                      <w:r w:rsidR="00CE628A"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DIVERSES</w:t>
                      </w:r>
                    </w:p>
                    <w:p w14:paraId="3381B566" w14:textId="10EA9AF2" w:rsidR="00142EDF" w:rsidRPr="00C3110A" w:rsidRDefault="00142EDF" w:rsidP="009A77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88E4A26" w14:textId="73362EC8" w:rsidR="00987229" w:rsidRDefault="00F07616" w:rsidP="00044FA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Rappel : </w:t>
                      </w:r>
                      <w:r w:rsidR="00870B44" w:rsidRPr="00F07616">
                        <w:rPr>
                          <w:rFonts w:ascii="Times New Roman" w:hAnsi="Times New Roman" w:cs="Times New Roman"/>
                        </w:rPr>
                        <w:t xml:space="preserve">Les </w:t>
                      </w:r>
                      <w:r w:rsidR="00107D1F" w:rsidRPr="00F07616">
                        <w:rPr>
                          <w:rFonts w:ascii="Times New Roman" w:hAnsi="Times New Roman" w:cs="Times New Roman"/>
                        </w:rPr>
                        <w:t xml:space="preserve">intentions </w:t>
                      </w:r>
                      <w:r w:rsidR="006670F3" w:rsidRPr="00F07616">
                        <w:rPr>
                          <w:rFonts w:ascii="Times New Roman" w:hAnsi="Times New Roman" w:cs="Times New Roman"/>
                        </w:rPr>
                        <w:t>de messe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70B44" w:rsidRPr="00C3110A">
                        <w:rPr>
                          <w:rFonts w:ascii="Times New Roman" w:hAnsi="Times New Roman" w:cs="Times New Roman"/>
                        </w:rPr>
                        <w:t xml:space="preserve">sont à demander </w:t>
                      </w:r>
                      <w:r w:rsidR="00870B44" w:rsidRPr="00C3110A">
                        <w:rPr>
                          <w:rFonts w:ascii="Times New Roman" w:hAnsi="Times New Roman" w:cs="Times New Roman"/>
                          <w:u w:val="single"/>
                        </w:rPr>
                        <w:t>avant le 15 du mois précédent.</w:t>
                      </w:r>
                      <w:r w:rsidR="00870B44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(Tarif 18€, </w:t>
                      </w:r>
                      <w:r w:rsidR="00E51F75" w:rsidRPr="00C3110A">
                        <w:rPr>
                          <w:rFonts w:ascii="Times New Roman" w:hAnsi="Times New Roman" w:cs="Times New Roman"/>
                        </w:rPr>
                        <w:t xml:space="preserve">à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>libell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>er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à l’ordre de « </w:t>
                      </w:r>
                      <w:r w:rsidR="00FA05F4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La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Mense curiale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 »), </w:t>
                      </w:r>
                    </w:p>
                    <w:p w14:paraId="2C73112C" w14:textId="77777777" w:rsidR="008531AF" w:rsidRDefault="008531AF" w:rsidP="00044FA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BDD8B98" w14:textId="77777777" w:rsidR="001E7CAE" w:rsidRDefault="001E7CAE" w:rsidP="001E7CA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 w:rsidRPr="009F222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>Concert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de Jean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-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Claude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BORELLY en l'église de BOULAY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,</w:t>
                      </w:r>
                    </w:p>
                    <w:p w14:paraId="6D4110D8" w14:textId="77777777" w:rsidR="001E7CAE" w:rsidRDefault="001E7CAE" w:rsidP="001E7CA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 w:rsidRPr="00F0761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hd w:val="clear" w:color="auto" w:fill="FFFFFF"/>
                        </w:rPr>
                        <w:t>Le vendredi 5 juin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entrée 25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€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116BC985" w14:textId="77777777" w:rsidR="00997E37" w:rsidRDefault="00997E37" w:rsidP="001E7CA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</w:p>
                    <w:p w14:paraId="07337CF0" w14:textId="671F3A9D" w:rsidR="00997E37" w:rsidRPr="00997E37" w:rsidRDefault="00997E37" w:rsidP="001E7CA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 xml:space="preserve">Soirée </w:t>
                      </w:r>
                      <w:proofErr w:type="spellStart"/>
                      <w:r w:rsidRPr="0080431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>Flamms</w:t>
                      </w:r>
                      <w:proofErr w:type="spellEnd"/>
                      <w:r w:rsidR="00804317" w:rsidRPr="0080431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 xml:space="preserve"> le 6 juin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6C0517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à V</w:t>
                      </w:r>
                      <w:r w:rsidR="00826164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OLMERANGE</w:t>
                      </w:r>
                      <w:r w:rsidR="00537E7B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,</w:t>
                      </w:r>
                      <w:r w:rsidR="006C0517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E2603D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Organisée par le Conseil de fabrique, à partir de 19h00, salle polyvalente. A consommer sur place ou à emporter : </w:t>
                      </w:r>
                      <w:r w:rsidR="00E2603D" w:rsidRPr="00EF441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hd w:val="clear" w:color="auto" w:fill="FFFFFF"/>
                        </w:rPr>
                        <w:t>9€</w:t>
                      </w:r>
                    </w:p>
                    <w:p w14:paraId="74302B5F" w14:textId="77777777" w:rsidR="001E7CAE" w:rsidRPr="00D8535F" w:rsidRDefault="001E7CAE" w:rsidP="001E7CAE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6FCD3EB" w14:textId="46921F7A" w:rsidR="001E7CAE" w:rsidRPr="009F2220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fr-FR" w:bidi="ar-SA"/>
                        </w:rPr>
                      </w:pPr>
                      <w:r w:rsidRPr="00F076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>Kermesse le 7 juin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fr-FR" w:bidi="ar-SA"/>
                        </w:rPr>
                        <w:t xml:space="preserve"> </w:t>
                      </w:r>
                      <w:r w:rsidRPr="00F07616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à B</w:t>
                      </w:r>
                      <w:r w:rsidR="00537E7B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OULAY</w:t>
                      </w:r>
                      <w:r w:rsidR="00AB135A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.</w:t>
                      </w:r>
                    </w:p>
                    <w:p w14:paraId="5C5ADAAD" w14:textId="77777777" w:rsidR="001E7CAE" w:rsidRPr="00C751CF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Repas le midi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: grillade,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salade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de pommes de terre, crudités, fromage 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16€</w:t>
                      </w:r>
                    </w:p>
                    <w:p w14:paraId="248405E0" w14:textId="77777777" w:rsidR="001E7CAE" w:rsidRPr="00C751CF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Me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nu enfant 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saucisse, frites, glace 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 xml:space="preserve"> 8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€</w:t>
                      </w:r>
                    </w:p>
                    <w:p w14:paraId="77E232D8" w14:textId="77777777" w:rsidR="001E7CAE" w:rsidRPr="00804317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lang w:eastAsia="fr-FR" w:bidi="ar-SA"/>
                        </w:rPr>
                      </w:pPr>
                      <w:r w:rsidRPr="00804317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kern w:val="0"/>
                          <w:lang w:eastAsia="fr-FR" w:bidi="ar-SA"/>
                        </w:rPr>
                        <w:t xml:space="preserve">Possibilité de réserver les repas au bureau de tabac, laverie les Naïades, au presbytère aux heures de permanences. </w:t>
                      </w:r>
                    </w:p>
                    <w:p w14:paraId="3BC58BD2" w14:textId="77777777" w:rsidR="001E7CAE" w:rsidRPr="00C751CF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Restauration et buvette à toute heure,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Pâtisserie, crêpes.</w:t>
                      </w:r>
                    </w:p>
                    <w:p w14:paraId="2491BACD" w14:textId="228F32E6" w:rsidR="001E7CAE" w:rsidRPr="00C751CF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Vide grenier dans le jardin du presbytère de </w:t>
                      </w:r>
                      <w:r w:rsidR="00C614B2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0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8h00 à 18h00,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jeux, tombola château gonflable.</w:t>
                      </w:r>
                    </w:p>
                    <w:p w14:paraId="05B81734" w14:textId="3A6D0627" w:rsidR="001E7CAE" w:rsidRPr="00C751CF" w:rsidRDefault="001E7CAE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A 15h00</w:t>
                      </w:r>
                      <w:r w:rsidR="00AB135A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,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C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oncert de BARYENTEBAS à la salle St Etienne.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Entrée gratuite.</w:t>
                      </w:r>
                    </w:p>
                    <w:p w14:paraId="025ED95F" w14:textId="4336E6A5" w:rsidR="001E7CAE" w:rsidRDefault="00AB135A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lang w:eastAsia="fr-FR" w:bidi="ar-SA"/>
                        </w:rPr>
                        <w:t>Urgent</w:t>
                      </w:r>
                      <w:r w:rsidR="001E7CAE" w:rsidRPr="00AB135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lang w:eastAsia="fr-FR" w:bidi="ar-SA"/>
                        </w:rPr>
                        <w:t xml:space="preserve"> :</w:t>
                      </w:r>
                      <w:r w:rsidR="001E7CAE"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Nous lançons un appel pour récolter des lots pour la kermesse</w:t>
                      </w:r>
                      <w:r w:rsidR="001E7CAE" w:rsidRPr="00C751CF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  <w:t>.</w:t>
                      </w:r>
                    </w:p>
                    <w:p w14:paraId="2EB192D4" w14:textId="77777777" w:rsidR="00804317" w:rsidRDefault="00804317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</w:pPr>
                    </w:p>
                    <w:p w14:paraId="46BCB162" w14:textId="48E083C3" w:rsidR="00804317" w:rsidRPr="00804317" w:rsidRDefault="00804317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</w:pPr>
                      <w:r w:rsidRPr="0080431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>Concert</w:t>
                      </w:r>
                      <w:r w:rsidR="00C151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 xml:space="preserve"> chorale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 xml:space="preserve"> le 7 </w:t>
                      </w:r>
                      <w:r w:rsidRPr="00C151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>juin</w:t>
                      </w:r>
                      <w:r w:rsidR="00C151B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 xml:space="preserve"> </w:t>
                      </w:r>
                      <w:r w:rsidR="00C151B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à 17h30 </w:t>
                      </w:r>
                      <w:r w:rsidRPr="00C151B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en </w:t>
                      </w:r>
                      <w:r w:rsidRPr="00804317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l’Eglise de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804317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H</w:t>
                      </w:r>
                      <w:r w:rsidR="00AB135A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ELSTROFF,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="00C151B3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« A CROCHE CHOEUR » dirigée par Valérie SOBCZAK.</w:t>
                      </w:r>
                    </w:p>
                    <w:p w14:paraId="48F6815E" w14:textId="77777777" w:rsidR="00443890" w:rsidRDefault="00443890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</w:pPr>
                    </w:p>
                    <w:p w14:paraId="7B012346" w14:textId="5421E9D9" w:rsidR="00443890" w:rsidRPr="00443890" w:rsidRDefault="00443890" w:rsidP="001E7CAE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80431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>Veillée</w:t>
                      </w:r>
                      <w:r w:rsidR="00804317" w:rsidRPr="0080431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u w:val="single"/>
                          <w:lang w:eastAsia="fr-FR" w:bidi="ar-SA"/>
                        </w:rPr>
                        <w:t xml:space="preserve"> le 12 juin</w:t>
                      </w:r>
                      <w:r w:rsidR="00804317" w:rsidRPr="00F076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="00804317" w:rsidRPr="00804317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à 19h30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en l’église de B</w:t>
                      </w:r>
                      <w:r w:rsidR="00AB135A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OULAY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, avec Jean Claude GIANADDA et le père Pedro OPEKA. Entrée libre et gratuite.</w:t>
                      </w:r>
                    </w:p>
                    <w:p w14:paraId="256842F6" w14:textId="77777777" w:rsidR="001E7CAE" w:rsidRPr="00B654D2" w:rsidRDefault="001E7CAE" w:rsidP="00044FA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F3A2A08" w14:textId="07A09B36" w:rsidR="00F07616" w:rsidRDefault="00F07616" w:rsidP="00F07616">
                      <w:pPr>
                        <w:suppressAutoHyphens w:val="0"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u w:val="single"/>
                          <w:lang w:eastAsia="fr-FR" w:bidi="ar-SA"/>
                        </w:rPr>
                        <w:t>Fête patronale</w:t>
                      </w: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 xml:space="preserve"> à </w:t>
                      </w:r>
                      <w:r w:rsidRPr="00FD1E2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 w:bidi="ar-SA"/>
                        </w:rPr>
                        <w:t>B</w:t>
                      </w:r>
                      <w:r w:rsidR="00AB135A" w:rsidRPr="00FD1E2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 w:bidi="ar-SA"/>
                        </w:rPr>
                        <w:t>IONVILLE</w:t>
                      </w:r>
                      <w:r w:rsidRPr="00FD1E2C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 w:bidi="ar-SA"/>
                        </w:rPr>
                        <w:t> :</w:t>
                      </w:r>
                    </w:p>
                    <w:p w14:paraId="4AE2810B" w14:textId="77777777" w:rsidR="00D8535F" w:rsidRPr="00947CCE" w:rsidRDefault="00F07616" w:rsidP="00947CCE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</w:pPr>
                      <w:r w:rsidRPr="00947CC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 w:bidi="ar-SA"/>
                        </w:rPr>
                        <w:t xml:space="preserve">Samedi 20 juin </w:t>
                      </w:r>
                      <w:r w:rsidRPr="00947CCE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 xml:space="preserve">: Animation musicale et foraine -16h30 : Tournée des rubans - 19h00 : Soirée </w:t>
                      </w:r>
                      <w:proofErr w:type="spellStart"/>
                      <w:r w:rsidRPr="00947CCE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Flamms</w:t>
                      </w:r>
                      <w:proofErr w:type="spellEnd"/>
                      <w:r w:rsidRPr="00947CCE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, casse-croute, frites et pâtisserie (sur place ou à emporter).</w:t>
                      </w:r>
                    </w:p>
                    <w:p w14:paraId="6D4B689A" w14:textId="120452A0" w:rsidR="00F07616" w:rsidRPr="00947CCE" w:rsidRDefault="00F07616" w:rsidP="00947CCE">
                      <w:pPr>
                        <w:pStyle w:val="Paragraphedeliste"/>
                        <w:numPr>
                          <w:ilvl w:val="0"/>
                          <w:numId w:val="47"/>
                        </w:numPr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</w:pPr>
                      <w:r w:rsidRPr="00947CC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eastAsia="fr-FR" w:bidi="ar-SA"/>
                        </w:rPr>
                        <w:t xml:space="preserve">Dimanche 21 juin </w:t>
                      </w:r>
                      <w:r w:rsidRPr="00947CCE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: Animation foraine</w:t>
                      </w:r>
                      <w:r w:rsidRPr="00947CCE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lang w:eastAsia="fr-FR" w:bidi="ar-SA"/>
                        </w:rPr>
                        <w:t xml:space="preserve"> - </w:t>
                      </w:r>
                      <w:r w:rsidRPr="00947CCE">
                        <w:rPr>
                          <w:rFonts w:ascii="Times New Roman" w:eastAsia="Times New Roman" w:hAnsi="Times New Roman" w:cs="Times New Roman"/>
                          <w:kern w:val="0"/>
                          <w:lang w:eastAsia="fr-FR" w:bidi="ar-SA"/>
                        </w:rPr>
                        <w:t>06h00 : Vide grenier - Marché du terroir - 11h00 : Restauration : Buvette, casse croutes, frites et pâtisserie. - 15h00 : Thé dansant - Tombola.</w:t>
                      </w:r>
                    </w:p>
                    <w:p w14:paraId="428DB9F7" w14:textId="77777777" w:rsidR="0061050D" w:rsidRDefault="0061050D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C0709F1" w14:textId="77777777" w:rsidR="00B654D2" w:rsidRDefault="00B654D2" w:rsidP="005D4F92">
                      <w:pP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37EEDA34" w14:textId="580AB150" w:rsidR="00B654D2" w:rsidRPr="00FB32CE" w:rsidRDefault="00D55BC0" w:rsidP="005D4F92">
                      <w:pP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  <w:t>Dieu</w:t>
                      </w:r>
                    </w:p>
                  </w:txbxContent>
                </v:textbox>
              </v:shape>
            </w:pict>
          </mc:Fallback>
        </mc:AlternateContent>
      </w:r>
    </w:p>
    <w:p w14:paraId="1782AC3A" w14:textId="2108C6C5" w:rsidR="002C1270" w:rsidRDefault="002C1270" w:rsidP="002C1270">
      <w:pPr>
        <w:rPr>
          <w:rFonts w:hint="eastAsia"/>
        </w:rPr>
      </w:pPr>
    </w:p>
    <w:p w14:paraId="6017FAC1" w14:textId="764E0A9B" w:rsidR="002C1270" w:rsidRDefault="002C1270" w:rsidP="002C1270">
      <w:pPr>
        <w:rPr>
          <w:rFonts w:hint="eastAsia"/>
        </w:rPr>
      </w:pPr>
    </w:p>
    <w:p w14:paraId="5DA18807" w14:textId="1AA03563" w:rsidR="002C1270" w:rsidRDefault="002C1270" w:rsidP="002C1270">
      <w:pPr>
        <w:rPr>
          <w:rFonts w:hint="eastAsia"/>
        </w:rPr>
      </w:pPr>
      <w:bookmarkStart w:id="0" w:name="_Hlk217298454"/>
      <w:bookmarkEnd w:id="0"/>
    </w:p>
    <w:p w14:paraId="40BAE6E8" w14:textId="22294F88" w:rsidR="002C1270" w:rsidRDefault="002C1270" w:rsidP="002C1270">
      <w:pPr>
        <w:rPr>
          <w:rFonts w:hint="eastAsia"/>
        </w:rPr>
      </w:pPr>
    </w:p>
    <w:p w14:paraId="744A7F59" w14:textId="1515FF6D" w:rsidR="002C1270" w:rsidRDefault="002C1270" w:rsidP="002C1270">
      <w:pPr>
        <w:rPr>
          <w:rFonts w:hint="eastAsia"/>
        </w:rPr>
      </w:pPr>
    </w:p>
    <w:p w14:paraId="67B23CD0" w14:textId="71DA3952" w:rsidR="002C1270" w:rsidRDefault="002C1270" w:rsidP="002C1270">
      <w:pPr>
        <w:rPr>
          <w:rFonts w:hint="eastAsia"/>
        </w:rPr>
      </w:pPr>
    </w:p>
    <w:p w14:paraId="4BAFE493" w14:textId="77777777" w:rsidR="002C1270" w:rsidRDefault="002C1270" w:rsidP="002C1270">
      <w:pPr>
        <w:rPr>
          <w:rFonts w:hint="eastAsia"/>
        </w:rPr>
      </w:pPr>
    </w:p>
    <w:p w14:paraId="0B7E5BB4" w14:textId="7970ACFD" w:rsidR="002C1270" w:rsidRDefault="002C1270" w:rsidP="002C1270">
      <w:pPr>
        <w:rPr>
          <w:rFonts w:hint="eastAsia"/>
        </w:rPr>
      </w:pPr>
    </w:p>
    <w:p w14:paraId="11785A55" w14:textId="77777777" w:rsidR="002C1270" w:rsidRDefault="002C1270" w:rsidP="002C1270">
      <w:pPr>
        <w:rPr>
          <w:rFonts w:hint="eastAsia"/>
        </w:rPr>
      </w:pPr>
    </w:p>
    <w:p w14:paraId="7116F82B" w14:textId="62E2AC99" w:rsidR="002C1270" w:rsidRDefault="002C1270" w:rsidP="002C1270">
      <w:pPr>
        <w:rPr>
          <w:rFonts w:hint="eastAsia"/>
        </w:rPr>
      </w:pPr>
    </w:p>
    <w:p w14:paraId="1B292094" w14:textId="3FBFB9C5" w:rsidR="002C1270" w:rsidRDefault="002C1270" w:rsidP="002C1270">
      <w:pPr>
        <w:rPr>
          <w:rFonts w:hint="eastAsia"/>
        </w:rPr>
      </w:pPr>
    </w:p>
    <w:p w14:paraId="35FD8315" w14:textId="77777777" w:rsidR="002C1270" w:rsidRDefault="002C1270" w:rsidP="002C1270">
      <w:pPr>
        <w:rPr>
          <w:rFonts w:hint="eastAsia"/>
        </w:rPr>
      </w:pPr>
    </w:p>
    <w:p w14:paraId="185AC47D" w14:textId="77777777" w:rsidR="002C1270" w:rsidRDefault="002C1270" w:rsidP="002C1270">
      <w:pPr>
        <w:rPr>
          <w:rFonts w:hint="eastAsia"/>
        </w:rPr>
      </w:pPr>
    </w:p>
    <w:p w14:paraId="7D86D467" w14:textId="77777777" w:rsidR="002C1270" w:rsidRDefault="002C1270" w:rsidP="002C1270">
      <w:pPr>
        <w:rPr>
          <w:rFonts w:hint="eastAsia"/>
        </w:rPr>
      </w:pPr>
    </w:p>
    <w:p w14:paraId="6FA74B49" w14:textId="77777777" w:rsidR="002C1270" w:rsidRDefault="002C1270" w:rsidP="002C1270">
      <w:pPr>
        <w:rPr>
          <w:rFonts w:hint="eastAsia"/>
        </w:rPr>
      </w:pPr>
    </w:p>
    <w:p w14:paraId="20AF8F57" w14:textId="77777777" w:rsidR="002C1270" w:rsidRDefault="002C1270" w:rsidP="002C1270">
      <w:pPr>
        <w:rPr>
          <w:rFonts w:hint="eastAsia"/>
        </w:rPr>
      </w:pPr>
    </w:p>
    <w:p w14:paraId="3FB374A1" w14:textId="77777777" w:rsidR="002C1270" w:rsidRDefault="002C1270" w:rsidP="002C1270">
      <w:pPr>
        <w:rPr>
          <w:rFonts w:hint="eastAsia"/>
        </w:rPr>
      </w:pPr>
    </w:p>
    <w:p w14:paraId="7E00D2C9" w14:textId="77777777" w:rsidR="002C1270" w:rsidRDefault="002C1270" w:rsidP="002C1270">
      <w:pPr>
        <w:rPr>
          <w:rFonts w:hint="eastAsia"/>
        </w:rPr>
      </w:pPr>
    </w:p>
    <w:p w14:paraId="1484CA03" w14:textId="77777777" w:rsidR="002C1270" w:rsidRDefault="002C1270" w:rsidP="002C1270">
      <w:pPr>
        <w:rPr>
          <w:rFonts w:hint="eastAsia"/>
        </w:rPr>
      </w:pPr>
    </w:p>
    <w:p w14:paraId="3DCCA188" w14:textId="77777777" w:rsidR="002C1270" w:rsidRDefault="002C1270" w:rsidP="002C1270">
      <w:pPr>
        <w:rPr>
          <w:rFonts w:hint="eastAsia"/>
        </w:rPr>
      </w:pPr>
    </w:p>
    <w:p w14:paraId="1B1C09F3" w14:textId="77777777" w:rsidR="002C1270" w:rsidRDefault="002C1270" w:rsidP="002C1270">
      <w:pPr>
        <w:rPr>
          <w:rFonts w:hint="eastAsia"/>
        </w:rPr>
      </w:pPr>
    </w:p>
    <w:p w14:paraId="7D69A492" w14:textId="77777777" w:rsidR="002C1270" w:rsidRDefault="002C1270" w:rsidP="002C1270">
      <w:pPr>
        <w:rPr>
          <w:rFonts w:hint="eastAsia"/>
        </w:rPr>
      </w:pPr>
    </w:p>
    <w:p w14:paraId="730301BD" w14:textId="77777777" w:rsidR="002C1270" w:rsidRDefault="002C1270" w:rsidP="002C1270">
      <w:pPr>
        <w:rPr>
          <w:rFonts w:hint="eastAsia"/>
        </w:rPr>
      </w:pPr>
    </w:p>
    <w:p w14:paraId="5C5F0685" w14:textId="77777777" w:rsidR="002C1270" w:rsidRDefault="002C1270" w:rsidP="002C1270">
      <w:pPr>
        <w:rPr>
          <w:rFonts w:hint="eastAsia"/>
        </w:rPr>
      </w:pPr>
    </w:p>
    <w:p w14:paraId="7EC02B27" w14:textId="77777777" w:rsidR="002C1270" w:rsidRDefault="002C1270" w:rsidP="002C1270">
      <w:pPr>
        <w:rPr>
          <w:rFonts w:hint="eastAsia"/>
        </w:rPr>
      </w:pPr>
    </w:p>
    <w:p w14:paraId="35EF3155" w14:textId="77777777" w:rsidR="002C1270" w:rsidRDefault="002C1270" w:rsidP="002C1270">
      <w:pPr>
        <w:rPr>
          <w:rFonts w:hint="eastAsia"/>
        </w:rPr>
      </w:pPr>
    </w:p>
    <w:p w14:paraId="3D4B0BAF" w14:textId="77777777" w:rsidR="002C1270" w:rsidRDefault="002C1270" w:rsidP="002C1270">
      <w:pPr>
        <w:rPr>
          <w:rFonts w:hint="eastAsia"/>
        </w:rPr>
      </w:pPr>
    </w:p>
    <w:p w14:paraId="7DCFC4D8" w14:textId="77777777" w:rsidR="002C1270" w:rsidRDefault="002C1270" w:rsidP="002C1270">
      <w:pPr>
        <w:rPr>
          <w:rFonts w:hint="eastAsia"/>
        </w:rPr>
      </w:pPr>
    </w:p>
    <w:p w14:paraId="1F08D220" w14:textId="77777777" w:rsidR="002C1270" w:rsidRDefault="002C1270" w:rsidP="002C1270">
      <w:pPr>
        <w:rPr>
          <w:rFonts w:hint="eastAsia"/>
        </w:rPr>
      </w:pPr>
    </w:p>
    <w:p w14:paraId="43087ACB" w14:textId="77777777" w:rsidR="00314920" w:rsidRDefault="00314920" w:rsidP="002C1270">
      <w:pPr>
        <w:rPr>
          <w:rFonts w:hint="eastAsia"/>
        </w:rPr>
      </w:pPr>
    </w:p>
    <w:p w14:paraId="4B78D1E0" w14:textId="13CF7ECE" w:rsidR="005C1C13" w:rsidRDefault="005C1C13" w:rsidP="002C1270">
      <w:pPr>
        <w:rPr>
          <w:rFonts w:hint="eastAsia"/>
        </w:rPr>
      </w:pPr>
    </w:p>
    <w:p w14:paraId="5EBA443A" w14:textId="77777777" w:rsidR="005C1C13" w:rsidRDefault="005C1C13" w:rsidP="002C1270">
      <w:pPr>
        <w:rPr>
          <w:rFonts w:hint="eastAsia"/>
        </w:rPr>
      </w:pPr>
    </w:p>
    <w:p w14:paraId="45CF985C" w14:textId="095B628B" w:rsidR="005C1C13" w:rsidRDefault="005C1C13" w:rsidP="002C1270">
      <w:pPr>
        <w:rPr>
          <w:rFonts w:hint="eastAsia"/>
        </w:rPr>
      </w:pPr>
    </w:p>
    <w:p w14:paraId="18621A70" w14:textId="7B1632C9" w:rsidR="002C1270" w:rsidRDefault="00FD1E2C" w:rsidP="006C4B0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BDE88" wp14:editId="5DA451BE">
                <wp:simplePos x="0" y="0"/>
                <wp:positionH relativeFrom="margin">
                  <wp:posOffset>6555740</wp:posOffset>
                </wp:positionH>
                <wp:positionV relativeFrom="paragraph">
                  <wp:posOffset>-68579</wp:posOffset>
                </wp:positionV>
                <wp:extent cx="3593465" cy="1775460"/>
                <wp:effectExtent l="0" t="0" r="6985" b="0"/>
                <wp:wrapNone/>
                <wp:docPr id="17324722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6C5A524" w14:textId="5583CC1B" w:rsidR="000D43B8" w:rsidRDefault="00152945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XXIII</w:t>
                            </w:r>
                          </w:p>
                          <w:p w14:paraId="543EC68C" w14:textId="77777777" w:rsidR="00324275" w:rsidRDefault="000D43B8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Boulay,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Halling les B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oulay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Roupeldange</w:t>
                            </w:r>
                          </w:p>
                          <w:p w14:paraId="271FA7EE" w14:textId="2642302C" w:rsidR="000D43B8" w:rsidRPr="0032427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Notre Dame des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uatre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42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hemins</w:t>
                            </w:r>
                          </w:p>
                          <w:p w14:paraId="3C5464BD" w14:textId="6A621D85" w:rsidR="00152945" w:rsidRP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Momerstroff, Narbéfontaine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Brouck, Niedervisse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Obervisse</w:t>
                            </w:r>
                          </w:p>
                          <w:p w14:paraId="2D6B2302" w14:textId="3E2C107B" w:rsidR="000D43B8" w:rsidRDefault="00152945" w:rsidP="0012211A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Jean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aptiste du</w:t>
                            </w:r>
                            <w:r w:rsidR="0047671C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805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Prieuré</w:t>
                            </w:r>
                          </w:p>
                          <w:p w14:paraId="0CA96993" w14:textId="4929CA19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Coume, Denting, Ottonville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Ricrange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Teterchen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Valmunster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Velving</w:t>
                            </w:r>
                          </w:p>
                          <w:p w14:paraId="5A43E7BF" w14:textId="3D4AF70A" w:rsidR="0015294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Pierre des 2 Nied</w:t>
                            </w:r>
                          </w:p>
                          <w:p w14:paraId="40E3C8D1" w14:textId="77EEE399" w:rsid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Condé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Northen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Loutremange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Pontigny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Bionville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Morlange</w:t>
                            </w:r>
                            <w:proofErr w:type="spellEnd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51DB13D2" w14:textId="77777777" w:rsidR="004B3349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Helstroff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Macker, Hinckange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Brecklange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Les Etangs</w:t>
                            </w:r>
                            <w:r>
                              <w:t xml:space="preserve">, </w:t>
                            </w:r>
                          </w:p>
                          <w:p w14:paraId="4E98228F" w14:textId="2C0EE104" w:rsidR="00152945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Varize – Bannay – Vaudoncourt,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Boulay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DE88" id="Zone de texte 3" o:spid="_x0000_s1027" type="#_x0000_t202" style="position:absolute;left:0;text-align:left;margin-left:516.2pt;margin-top:-5.4pt;width:282.95pt;height:139.8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BPMQIAAFwEAAAOAAAAZHJzL2Uyb0RvYy54bWysVEuP2jAQvlfqf7B8LwEW2BIRVpQVVSW0&#10;uxJb7dk4NrHkeFzbkNBf37HDq9ueql6cGc94Ht83k9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" fillcolor="white [3201]" stroked="f">
                <v:textbox>
                  <w:txbxContent>
                    <w:p w14:paraId="16C5A524" w14:textId="5583CC1B" w:rsidR="000D43B8" w:rsidRDefault="00152945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XXIII</w:t>
                      </w:r>
                    </w:p>
                    <w:p w14:paraId="543EC68C" w14:textId="77777777" w:rsidR="00324275" w:rsidRDefault="000D43B8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Boulay,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Halling les B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oulay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Roupeldange</w:t>
                      </w:r>
                    </w:p>
                    <w:p w14:paraId="271FA7EE" w14:textId="2642302C" w:rsidR="000D43B8" w:rsidRPr="0032427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Notre Dame des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uatre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4275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hemins</w:t>
                      </w:r>
                    </w:p>
                    <w:p w14:paraId="3C5464BD" w14:textId="6A621D85" w:rsidR="00152945" w:rsidRP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Momerstroff, Narbéfontaine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Brouck, Niedervisse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Obervisse</w:t>
                      </w:r>
                    </w:p>
                    <w:p w14:paraId="2D6B2302" w14:textId="3E2C107B" w:rsidR="000D43B8" w:rsidRDefault="00152945" w:rsidP="0012211A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Jean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aptiste du</w:t>
                      </w:r>
                      <w:r w:rsidR="0047671C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805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Prieuré</w:t>
                      </w:r>
                    </w:p>
                    <w:p w14:paraId="0CA96993" w14:textId="4929CA19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Coume, Denting, Ottonville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Ricrange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Teterchen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Valmunster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Velving</w:t>
                      </w:r>
                    </w:p>
                    <w:p w14:paraId="5A43E7BF" w14:textId="3D4AF70A" w:rsidR="0015294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Pierre des 2 Nied</w:t>
                      </w:r>
                    </w:p>
                    <w:p w14:paraId="40E3C8D1" w14:textId="77EEE399" w:rsid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Condé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Northen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Loutremange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Pontigny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Bionville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Morlange</w:t>
                      </w:r>
                      <w:proofErr w:type="spellEnd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51DB13D2" w14:textId="77777777" w:rsidR="004B3349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Helstroff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Macker, Hinckange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Brecklange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Les Etangs</w:t>
                      </w:r>
                      <w:r>
                        <w:t xml:space="preserve">, </w:t>
                      </w:r>
                    </w:p>
                    <w:p w14:paraId="4E98228F" w14:textId="2C0EE104" w:rsidR="00152945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Varize – Bannay – Vaudoncourt,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Volmerange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les Boulay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0550B" wp14:editId="09BA2CBB">
                <wp:simplePos x="0" y="0"/>
                <wp:positionH relativeFrom="column">
                  <wp:posOffset>-1270</wp:posOffset>
                </wp:positionH>
                <wp:positionV relativeFrom="paragraph">
                  <wp:posOffset>-502920</wp:posOffset>
                </wp:positionV>
                <wp:extent cx="4547870" cy="358140"/>
                <wp:effectExtent l="0" t="0" r="5080" b="3810"/>
                <wp:wrapNone/>
                <wp:docPr id="663003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3ED0" w14:textId="5A27A8E2" w:rsidR="00043383" w:rsidRPr="00324548" w:rsidRDefault="00043383" w:rsidP="00043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ARCHIPR</w:t>
                            </w:r>
                            <w:r w:rsidR="00236D69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Ê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TR</w:t>
                            </w:r>
                            <w:r w:rsidR="000304ED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BOULAY MOSELLE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0B" id="Zone de texte 5" o:spid="_x0000_s1028" type="#_x0000_t202" style="position:absolute;left:0;text-align:left;margin-left:-.1pt;margin-top:-39.6pt;width:358.1pt;height:28.2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dFMQIAAFsEAAAOAAAAZHJzL2Uyb0RvYy54bWysVEuP2jAQvlfqf7B8LwEWFhoRVpQVVSW0&#10;uxJb7dk4NrHkeFzbkNBf37HDq9ueql6cGc94Ht83k9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" fillcolor="white [3201]" stroked="f" strokeweight=".5pt">
                <v:textbox>
                  <w:txbxContent>
                    <w:p w14:paraId="528C3ED0" w14:textId="5A27A8E2" w:rsidR="00043383" w:rsidRPr="00324548" w:rsidRDefault="00043383" w:rsidP="00043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ARCHIPR</w:t>
                      </w:r>
                      <w:r w:rsidR="00236D69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Ê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TR</w:t>
                      </w:r>
                      <w:r w:rsidR="000304ED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 BOULAY MOSELLE</w:t>
                      </w:r>
                    </w:p>
                  </w:txbxContent>
                </v:textbox>
              </v:shape>
            </w:pict>
          </mc:Fallback>
        </mc:AlternateContent>
      </w:r>
    </w:p>
    <w:p w14:paraId="7E0ED753" w14:textId="77777777" w:rsidR="00FD1E2C" w:rsidRDefault="006F5973" w:rsidP="00152945">
      <w:pPr>
        <w:rPr>
          <w:rFonts w:hint="eastAsia"/>
        </w:rPr>
      </w:pPr>
      <w:r>
        <w:rPr>
          <w:noProof/>
        </w:rPr>
        <w:drawing>
          <wp:inline distT="0" distB="0" distL="0" distR="0" wp14:anchorId="47010187" wp14:editId="36EE9E45">
            <wp:extent cx="1298575" cy="1462342"/>
            <wp:effectExtent l="0" t="0" r="0" b="5080"/>
            <wp:docPr id="1950706250" name="Image 2" descr="Une image contenant carte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rte, text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68" cy="14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B1313" w14:textId="13E973DE" w:rsidR="002C1270" w:rsidRPr="00FD1E2C" w:rsidRDefault="00FD1E2C" w:rsidP="00152945">
      <w:pPr>
        <w:rPr>
          <w:rFonts w:hint="eastAsia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216282" wp14:editId="450A5774">
                <wp:simplePos x="0" y="0"/>
                <wp:positionH relativeFrom="column">
                  <wp:posOffset>-161290</wp:posOffset>
                </wp:positionH>
                <wp:positionV relativeFrom="paragraph">
                  <wp:posOffset>102870</wp:posOffset>
                </wp:positionV>
                <wp:extent cx="4965065" cy="3985260"/>
                <wp:effectExtent l="0" t="0" r="6985" b="0"/>
                <wp:wrapNone/>
                <wp:docPr id="146229804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065" cy="398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2506E39C" w14:textId="7A8A3138" w:rsidR="006C091A" w:rsidRDefault="00152945" w:rsidP="0061050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236D6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É</w:t>
                            </w:r>
                            <w:r w:rsidR="0004338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RIODE</w:t>
                            </w:r>
                            <w:r w:rsidR="00D410C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338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4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1753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410C9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1E7C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="00C614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93C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1E7C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295F95" w:rsidRPr="004A41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/2026</w:t>
                            </w:r>
                          </w:p>
                          <w:p w14:paraId="0177669A" w14:textId="77777777" w:rsidR="00017D51" w:rsidRPr="00450FBA" w:rsidRDefault="00017D51" w:rsidP="00017D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45D16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C48E741" wp14:editId="4D2E7C51">
                                  <wp:extent cx="2796540" cy="1310640"/>
                                  <wp:effectExtent l="0" t="0" r="3810" b="3810"/>
                                  <wp:docPr id="228274438" name="Image 228274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131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CB82C6" w14:textId="24BF14B8" w:rsidR="002C5BC3" w:rsidRPr="00AB135A" w:rsidRDefault="00017D51" w:rsidP="00AB135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50FB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« Nous formons un seul Corps, nous qui avons part au même Pain ! »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Clame cette chanson bien connue qui rappelle la suivante avec une question posée à notre conscience : 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« Vous êtes le Corps du Christ… Alors qu’avez-vous fait de lui ? »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Je pourrais en citer mille autres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de c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 belles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chansons. 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Mais avouons-le 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nous sommes</w:t>
                            </w:r>
                            <w:r w:rsidRPr="007E2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à mille lieux de les intégrer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dans 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réalité 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nos relations interpersonnelles. 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C’est un idéal et nous avons toujours une bonne marge de manœuvre pour y parvenir avant qu’il ne soit trop tard ! À chaque communion, j’aimerais tant rappeler cette formule de Saint Augustin : </w:t>
                            </w:r>
                            <w:r w:rsidRPr="00450FB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« X…, reçois ce que tu es et deviens ce que tu reçois : le Corps du Christ ! 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Amen !</w:t>
                            </w:r>
                            <w:r w:rsidR="00AB135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017D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Abbé Augustin.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6282" id="_x0000_s1029" type="#_x0000_t202" style="position:absolute;margin-left:-12.7pt;margin-top:8.1pt;width:390.95pt;height:313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AnMQIAAFw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" fillcolor="white [3201]" stroked="f" strokeweight=".25pt">
                <v:textbox>
                  <w:txbxContent>
                    <w:p w14:paraId="2506E39C" w14:textId="7A8A3138" w:rsidR="006C091A" w:rsidRDefault="00152945" w:rsidP="0061050D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236D6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É</w:t>
                      </w:r>
                      <w:r w:rsidR="0004338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RIODE</w:t>
                      </w:r>
                      <w:r w:rsidR="00D410C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4338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54D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1753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410C9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1E7CA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6 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AU </w:t>
                      </w:r>
                      <w:r w:rsidR="00C614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93C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1E7CA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295F95" w:rsidRPr="004A417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/2026</w:t>
                      </w:r>
                    </w:p>
                    <w:p w14:paraId="0177669A" w14:textId="77777777" w:rsidR="00017D51" w:rsidRPr="00450FBA" w:rsidRDefault="00017D51" w:rsidP="00017D5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45D16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C48E741" wp14:editId="4D2E7C51">
                            <wp:extent cx="2796540" cy="1310640"/>
                            <wp:effectExtent l="0" t="0" r="3810" b="3810"/>
                            <wp:docPr id="228274438" name="Image 228274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131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CB82C6" w14:textId="24BF14B8" w:rsidR="002C5BC3" w:rsidRPr="00AB135A" w:rsidRDefault="00017D51" w:rsidP="00AB135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450FB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« Nous formons un seul Corps, nous qui avons part au même Pain ! »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Clame cette chanson bien connue qui rappelle la suivante avec une question posée à notre conscience : </w:t>
                      </w:r>
                      <w:r w:rsidRPr="00450FB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« Vous êtes le Corps du Christ… Alors qu’avez-vous fait de lui ? »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Je pourrais en citer mille autres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de c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es belles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chansons. 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Mais avouons-le 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nous sommes</w:t>
                      </w:r>
                      <w:r w:rsidRPr="007E29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à mille lieux de les intégrer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dans 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réalité de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nos relations interpersonnelles. </w:t>
                      </w:r>
                      <w:r w:rsidRPr="00450F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C’est un idéal et nous avons toujours une bonne marge de manœuvre pour y parvenir avant qu’il ne soit trop tard ! À chaque communion, j’aimerais tant rappeler cette formule de Saint Augustin : </w:t>
                      </w:r>
                      <w:r w:rsidRPr="00450FB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« X…, reçois ce que tu es et deviens ce que tu reçois : le Corps du Christ ! 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Amen !</w:t>
                      </w:r>
                      <w:r w:rsidR="00AB135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Pr="00017D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Abbé Augustin.</w:t>
                      </w:r>
                    </w:p>
                  </w:txbxContent>
                </v:textbox>
              </v:shape>
            </w:pict>
          </mc:Fallback>
        </mc:AlternateContent>
      </w:r>
      <w:r w:rsidR="0012211A">
        <w:rPr>
          <w:b/>
          <w:bCs/>
        </w:rPr>
        <w:t xml:space="preserve">                                       </w:t>
      </w:r>
    </w:p>
    <w:p w14:paraId="7A28E00D" w14:textId="64FA6AF9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16106E2" w14:textId="044DD6B2" w:rsidR="00152945" w:rsidRPr="005C1C13" w:rsidRDefault="0012211A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  </w:t>
      </w:r>
    </w:p>
    <w:p w14:paraId="39D84CC5" w14:textId="00D3B123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0F239DA4" w14:textId="7209A792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4197731" w14:textId="52635576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12CE3A3" w14:textId="68EC72BB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978191B" w14:textId="7C4B8F27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5ED399E" w14:textId="164B03E0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2A197" w14:textId="3F7BEBB1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209599E" w14:textId="409FFDEC" w:rsidR="002C1270" w:rsidRDefault="002C1270" w:rsidP="002C1270">
      <w:pPr>
        <w:rPr>
          <w:rFonts w:hint="eastAsia"/>
        </w:rPr>
      </w:pPr>
    </w:p>
    <w:p w14:paraId="571B283E" w14:textId="0452A2B8" w:rsidR="002C1270" w:rsidRDefault="002C1270" w:rsidP="002C1270">
      <w:pPr>
        <w:rPr>
          <w:rFonts w:hint="eastAsia"/>
        </w:rPr>
      </w:pPr>
    </w:p>
    <w:p w14:paraId="03BA2493" w14:textId="26FE0445" w:rsidR="002C1270" w:rsidRDefault="002C1270" w:rsidP="002C1270">
      <w:pPr>
        <w:rPr>
          <w:rFonts w:hint="eastAsia"/>
        </w:rPr>
      </w:pPr>
    </w:p>
    <w:p w14:paraId="538A0643" w14:textId="11980776" w:rsidR="002C1270" w:rsidRDefault="002C1270" w:rsidP="002C1270">
      <w:pPr>
        <w:rPr>
          <w:rFonts w:hint="eastAsia"/>
        </w:rPr>
      </w:pPr>
    </w:p>
    <w:p w14:paraId="53F4733F" w14:textId="1E07DD7E" w:rsidR="002C1270" w:rsidRDefault="002C1270" w:rsidP="002C1270">
      <w:pPr>
        <w:rPr>
          <w:rFonts w:hint="eastAsia"/>
        </w:rPr>
      </w:pPr>
    </w:p>
    <w:p w14:paraId="74F2BD22" w14:textId="0F1CA7EC" w:rsidR="002C1270" w:rsidRDefault="002C1270" w:rsidP="002C1270">
      <w:pPr>
        <w:rPr>
          <w:rFonts w:hint="eastAsia"/>
        </w:rPr>
      </w:pPr>
    </w:p>
    <w:p w14:paraId="7BD8C7B5" w14:textId="162F93D4" w:rsidR="002C1270" w:rsidRDefault="002C1270" w:rsidP="002C1270">
      <w:pPr>
        <w:rPr>
          <w:rFonts w:hint="eastAsia"/>
        </w:rPr>
      </w:pPr>
    </w:p>
    <w:p w14:paraId="2BC38A1A" w14:textId="71DAAFF1" w:rsidR="002C1270" w:rsidRDefault="002C1270" w:rsidP="002C1270">
      <w:pPr>
        <w:rPr>
          <w:rFonts w:hint="eastAsia"/>
        </w:rPr>
      </w:pPr>
    </w:p>
    <w:p w14:paraId="1C77991E" w14:textId="7E161D3C" w:rsidR="002C1270" w:rsidRDefault="002C1270" w:rsidP="002C1270">
      <w:pPr>
        <w:rPr>
          <w:rFonts w:hint="eastAsia"/>
        </w:rPr>
      </w:pPr>
    </w:p>
    <w:p w14:paraId="7618D70F" w14:textId="77777777" w:rsidR="003464D4" w:rsidRDefault="003464D4" w:rsidP="00EF3877">
      <w:pPr>
        <w:rPr>
          <w:rFonts w:hint="eastAsia"/>
        </w:rPr>
      </w:pPr>
    </w:p>
    <w:p w14:paraId="2BE7D03B" w14:textId="2B97A5C4" w:rsidR="00F9687D" w:rsidRDefault="00F9687D" w:rsidP="00EF3877">
      <w:pPr>
        <w:rPr>
          <w:rFonts w:hint="eastAsia"/>
        </w:rPr>
      </w:pPr>
    </w:p>
    <w:p w14:paraId="783E272F" w14:textId="07E6A8DF" w:rsidR="00F9687D" w:rsidRDefault="00F9687D" w:rsidP="00EF3877">
      <w:pPr>
        <w:rPr>
          <w:rFonts w:hint="eastAsia"/>
        </w:rPr>
      </w:pPr>
    </w:p>
    <w:p w14:paraId="7327D2C4" w14:textId="12ADC101" w:rsidR="002C1270" w:rsidRDefault="002C1270" w:rsidP="00EF3877">
      <w:pPr>
        <w:rPr>
          <w:rFonts w:hint="eastAsia"/>
        </w:rPr>
      </w:pPr>
    </w:p>
    <w:p w14:paraId="0C5541CE" w14:textId="0AD88BED" w:rsidR="00FB3BF9" w:rsidRDefault="00AB135A" w:rsidP="005C1C13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591DBC" wp14:editId="4C9DEC8B">
                <wp:simplePos x="0" y="0"/>
                <wp:positionH relativeFrom="column">
                  <wp:posOffset>257810</wp:posOffset>
                </wp:positionH>
                <wp:positionV relativeFrom="paragraph">
                  <wp:posOffset>172085</wp:posOffset>
                </wp:positionV>
                <wp:extent cx="4135120" cy="632460"/>
                <wp:effectExtent l="0" t="0" r="0" b="0"/>
                <wp:wrapNone/>
                <wp:docPr id="977282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1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45120C39" w14:textId="2F7AB99E" w:rsid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PERMANENCE PRESBYTERE</w:t>
                            </w:r>
                          </w:p>
                          <w:p w14:paraId="1A2E4FCB" w14:textId="1EA57D1F" w:rsidR="005D4F92" w:rsidRPr="00653A0B" w:rsidRDefault="005D4F92" w:rsidP="005D4F9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653A0B">
                              <w:t>Lundi, Mercredi et vendredi de 14h00 à 17h00.</w:t>
                            </w:r>
                          </w:p>
                          <w:p w14:paraId="588456AE" w14:textId="5985679F" w:rsidR="00592410" w:rsidRP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 : 03 87 22 51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DBC" id="_x0000_s1030" type="#_x0000_t202" style="position:absolute;left:0;text-align:left;margin-left:20.3pt;margin-top:13.55pt;width:325.6pt;height:49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" fillcolor="white [3201]" stroked="f" strokeweight=".25pt">
                <v:textbox>
                  <w:txbxContent>
                    <w:p w14:paraId="45120C39" w14:textId="2F7AB99E" w:rsid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PERMANENCE PRESBYTERE</w:t>
                      </w:r>
                    </w:p>
                    <w:p w14:paraId="1A2E4FCB" w14:textId="1EA57D1F" w:rsidR="005D4F92" w:rsidRPr="00653A0B" w:rsidRDefault="005D4F92" w:rsidP="005D4F92">
                      <w:pPr>
                        <w:jc w:val="center"/>
                        <w:rPr>
                          <w:rFonts w:hint="eastAsia"/>
                        </w:rPr>
                      </w:pPr>
                      <w:r w:rsidRPr="00653A0B">
                        <w:t>Lundi, Mercredi et vendredi de 14h00 à 17h00.</w:t>
                      </w:r>
                    </w:p>
                    <w:p w14:paraId="588456AE" w14:textId="5985679F" w:rsidR="00592410" w:rsidRP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Tel : 03 87 22 51 35</w:t>
                      </w:r>
                    </w:p>
                  </w:txbxContent>
                </v:textbox>
              </v:shape>
            </w:pict>
          </mc:Fallback>
        </mc:AlternateContent>
      </w:r>
    </w:p>
    <w:p w14:paraId="49E1F07F" w14:textId="7E79344E" w:rsidR="0012263A" w:rsidRDefault="0012211A" w:rsidP="005C1C13">
      <w:pPr>
        <w:rPr>
          <w:rFonts w:hint="eastAsia"/>
        </w:rPr>
      </w:pPr>
      <w:r>
        <w:t xml:space="preserve">                                                              </w:t>
      </w:r>
    </w:p>
    <w:p w14:paraId="14B6AA23" w14:textId="4C1A2681" w:rsidR="0012263A" w:rsidRDefault="00295F95" w:rsidP="002C1270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A1CE4" wp14:editId="17F7D55D">
                <wp:simplePos x="0" y="0"/>
                <wp:positionH relativeFrom="margin">
                  <wp:posOffset>117532</wp:posOffset>
                </wp:positionH>
                <wp:positionV relativeFrom="paragraph">
                  <wp:posOffset>-480060</wp:posOffset>
                </wp:positionV>
                <wp:extent cx="4807527" cy="7219950"/>
                <wp:effectExtent l="0" t="0" r="0" b="0"/>
                <wp:wrapNone/>
                <wp:docPr id="119643425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527" cy="721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74F7321" w14:textId="77777777" w:rsidR="005C1C13" w:rsidRDefault="005C1C13" w:rsidP="00FD00A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A778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MESSES ET INTENTIONS</w:t>
                            </w:r>
                          </w:p>
                          <w:p w14:paraId="2657FCDA" w14:textId="77777777" w:rsidR="00B9736E" w:rsidRPr="009A7785" w:rsidRDefault="00B9736E" w:rsidP="00FD00A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2BA7DF5" w14:textId="6B881BCA" w:rsidR="00CB699B" w:rsidRDefault="00CB699B" w:rsidP="00CB69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C0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Messes en semaine</w:t>
                            </w:r>
                          </w:p>
                          <w:p w14:paraId="22ED29E4" w14:textId="77777777" w:rsidR="00B9736E" w:rsidRPr="00E81875" w:rsidRDefault="00B9736E" w:rsidP="00CB69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E58A748" w14:textId="759A12E4" w:rsidR="00B9736E" w:rsidRPr="00947CCE" w:rsidRDefault="00947CCE" w:rsidP="00947CCE">
                            <w:pPr>
                              <w:pStyle w:val="Sansinterligne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BOULAY : </w:t>
                            </w:r>
                            <w:r w:rsidR="00B9736E" w:rsidRPr="00B9736E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Mardi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047374" w:rsidRPr="00947C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0</w:t>
                            </w:r>
                            <w:r w:rsidR="00B9736E" w:rsidRPr="00947CCE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9h00 : </w:t>
                            </w:r>
                            <w:r w:rsidR="00B9736E" w:rsidRPr="00947CCE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Oratoire.</w:t>
                            </w:r>
                            <w:r w:rsidR="00B9736E" w:rsidRPr="00947CCE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43462A4" w14:textId="7B06516B" w:rsidR="00B9736E" w:rsidRPr="00B9736E" w:rsidRDefault="00B9736E" w:rsidP="00B9736E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9736E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14h00 : </w:t>
                            </w:r>
                            <w:r w:rsidRPr="00B9736E"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  <w:shd w:val="clear" w:color="auto" w:fill="FFFFFF"/>
                              </w:rPr>
                              <w:t>Maison de retraite Les Lilas Blancs</w:t>
                            </w:r>
                            <w:r w:rsidR="00947C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643DEA9" w14:textId="7147D02A" w:rsidR="00B9736E" w:rsidRDefault="00B9736E" w:rsidP="00947CCE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61B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Vendredi 10h30 et 11h00 :</w:t>
                            </w:r>
                            <w:r w:rsidRPr="00661B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Maison de retraite Villa Beau Soleil</w:t>
                            </w:r>
                            <w:r w:rsidR="00947C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DC0E659" w14:textId="6A642CB5" w:rsidR="00243420" w:rsidRDefault="00243420" w:rsidP="00947CCE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Mercredi</w:t>
                            </w:r>
                            <w:r w:rsidR="000F73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3</w:t>
                            </w:r>
                            <w:r w:rsidR="000F73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, 10, et 24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juin, </w:t>
                            </w:r>
                            <w:r w:rsidRPr="00243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Messe</w:t>
                            </w:r>
                            <w:r w:rsidR="000F73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 w:rsidRPr="00243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à la chapelle N-D La Salette.</w:t>
                            </w:r>
                          </w:p>
                          <w:p w14:paraId="5458CA6E" w14:textId="63671657" w:rsidR="00243420" w:rsidRPr="00243420" w:rsidRDefault="00243420" w:rsidP="00947CCE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Jeudi</w:t>
                            </w:r>
                            <w:r w:rsidR="000F73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4</w:t>
                            </w:r>
                            <w:r w:rsidR="000F73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, 11, 18 et 25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juin</w:t>
                            </w:r>
                            <w:r w:rsidRPr="002434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 Messe à la Chapelle Sainte Croix.</w:t>
                            </w:r>
                          </w:p>
                          <w:p w14:paraId="56DF3EB2" w14:textId="77777777" w:rsidR="00BE0C9E" w:rsidRDefault="00BE0C9E" w:rsidP="00891430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49D1CCC0" w14:textId="5E98BB6E" w:rsidR="00F30F36" w:rsidRDefault="00BE0C9E" w:rsidP="001C09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Fête </w:t>
                            </w:r>
                            <w:r w:rsidR="00042591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du Saint Sacrement</w:t>
                            </w:r>
                          </w:p>
                          <w:p w14:paraId="1BFD742D" w14:textId="77777777" w:rsidR="000B04A4" w:rsidRPr="00E81875" w:rsidRDefault="000B04A4" w:rsidP="001C09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u w:val="single"/>
                              </w:rPr>
                            </w:pPr>
                          </w:p>
                          <w:p w14:paraId="73A5C464" w14:textId="5962EEB8" w:rsidR="00042591" w:rsidRPr="00947CCE" w:rsidRDefault="00042591" w:rsidP="00947CCE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Samedi 6 juin</w:t>
                            </w:r>
                            <w:r w:rsidR="00947CCE">
                              <w:rPr>
                                <w:rStyle w:val="lev"/>
                              </w:rPr>
                              <w:t xml:space="preserve">, </w:t>
                            </w:r>
                            <w:r>
                              <w:rPr>
                                <w:rStyle w:val="lev"/>
                              </w:rPr>
                              <w:t>1</w:t>
                            </w:r>
                            <w:r w:rsidR="000B04A4">
                              <w:rPr>
                                <w:rStyle w:val="lev"/>
                              </w:rPr>
                              <w:t>9</w:t>
                            </w:r>
                            <w:r>
                              <w:rPr>
                                <w:rStyle w:val="lev"/>
                              </w:rPr>
                              <w:t xml:space="preserve">h00 </w:t>
                            </w:r>
                            <w:r w:rsidR="00262548">
                              <w:rPr>
                                <w:rStyle w:val="lev"/>
                              </w:rPr>
                              <w:t>O</w:t>
                            </w:r>
                            <w:r w:rsidR="00947CCE">
                              <w:rPr>
                                <w:rStyle w:val="lev"/>
                              </w:rPr>
                              <w:t>BERVISSE</w:t>
                            </w:r>
                            <w:r w:rsidR="00262548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262548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Fabien VAGNER et défunts de la famille.</w:t>
                            </w:r>
                          </w:p>
                          <w:p w14:paraId="5A77F6A4" w14:textId="77777777" w:rsidR="00947CCE" w:rsidRDefault="00947CCE" w:rsidP="00947CC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6C4FEF76" w14:textId="16FA5A2D" w:rsidR="00373614" w:rsidRPr="00891430" w:rsidRDefault="00042591" w:rsidP="00947CCE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7 juin</w:t>
                            </w:r>
                            <w:r w:rsidR="00947CCE">
                              <w:rPr>
                                <w:rStyle w:val="lev"/>
                              </w:rPr>
                              <w:t>,</w:t>
                            </w:r>
                            <w:r>
                              <w:rPr>
                                <w:rStyle w:val="lev"/>
                              </w:rPr>
                              <w:t> </w:t>
                            </w:r>
                            <w:r w:rsidR="00836F62" w:rsidRPr="00397695">
                              <w:rPr>
                                <w:rStyle w:val="lev"/>
                              </w:rPr>
                              <w:t>1</w:t>
                            </w:r>
                            <w:r w:rsidR="00BF1FD1" w:rsidRPr="00397695">
                              <w:rPr>
                                <w:rStyle w:val="lev"/>
                              </w:rPr>
                              <w:t>1</w:t>
                            </w:r>
                            <w:r w:rsidR="00836F62" w:rsidRPr="00397695">
                              <w:rPr>
                                <w:rStyle w:val="lev"/>
                              </w:rPr>
                              <w:t>h</w:t>
                            </w:r>
                            <w:r w:rsidR="00BF1FD1" w:rsidRPr="00397695">
                              <w:rPr>
                                <w:rStyle w:val="lev"/>
                              </w:rPr>
                              <w:t>0</w:t>
                            </w:r>
                            <w:r w:rsidR="00836F62" w:rsidRPr="00397695">
                              <w:rPr>
                                <w:rStyle w:val="lev"/>
                              </w:rPr>
                              <w:t>0</w:t>
                            </w:r>
                            <w:r w:rsidR="00836F62">
                              <w:rPr>
                                <w:rStyle w:val="lev"/>
                              </w:rPr>
                              <w:t xml:space="preserve"> B</w:t>
                            </w:r>
                            <w:r w:rsidR="00947CCE">
                              <w:rPr>
                                <w:rStyle w:val="lev"/>
                              </w:rPr>
                              <w:t>OULAY</w:t>
                            </w:r>
                            <w:r w:rsidR="00836F62">
                              <w:rPr>
                                <w:rStyle w:val="lev"/>
                              </w:rPr>
                              <w:t> :</w:t>
                            </w:r>
                            <w:r w:rsidR="009A5EF6">
                              <w:rPr>
                                <w:rStyle w:val="lev"/>
                              </w:rPr>
                              <w:t xml:space="preserve"> </w:t>
                            </w:r>
                            <w:r w:rsidR="00BE0C9E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Fête de l’Archiprêtré, Messe pour</w:t>
                            </w:r>
                            <w:r w:rsidR="00BE0C9E">
                              <w:rPr>
                                <w:rStyle w:val="lev"/>
                              </w:rPr>
                              <w:t xml:space="preserve"> </w:t>
                            </w:r>
                            <w:r w:rsidR="00BF1FD1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François et Anne Marie HELD et leur fils Hubert / Victor et Marie Louise SCHOUMACHER / Alphonse KIEFFER / Paul et Ginette REINERT, </w:t>
                            </w:r>
                            <w:proofErr w:type="spellStart"/>
                            <w:r w:rsidR="00BF1FD1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Eric</w:t>
                            </w:r>
                            <w:proofErr w:type="spellEnd"/>
                            <w:r w:rsidR="00BF1FD1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MULLER, Joseph et Clémence TOURSCHER, Gilbert et Marlène ANTONIAZZI, François et Bernadette SCHIEL</w:t>
                            </w:r>
                            <w:r w:rsidR="00262548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/ François MULLER.</w:t>
                            </w:r>
                          </w:p>
                          <w:p w14:paraId="4BD810C4" w14:textId="77777777" w:rsidR="00891430" w:rsidRPr="00230FC8" w:rsidRDefault="00891430" w:rsidP="00BE0C9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</w:rPr>
                            </w:pPr>
                          </w:p>
                          <w:p w14:paraId="2B1C5788" w14:textId="77777777" w:rsidR="00042591" w:rsidRPr="00BE0C9E" w:rsidRDefault="00042591" w:rsidP="0004259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0F021321" w14:textId="48B4F191" w:rsidR="00042591" w:rsidRDefault="00042591" w:rsidP="000425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11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Dimanche du Temps ordinaire</w:t>
                            </w:r>
                          </w:p>
                          <w:p w14:paraId="4077A3D6" w14:textId="77777777" w:rsidR="00891430" w:rsidRPr="00E81875" w:rsidRDefault="00891430" w:rsidP="000425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u w:val="single"/>
                              </w:rPr>
                            </w:pPr>
                          </w:p>
                          <w:p w14:paraId="2C64BDDD" w14:textId="51D8BEC8" w:rsidR="004E7A1A" w:rsidRDefault="004E7A1A" w:rsidP="00947CCE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>Samedi 13</w:t>
                            </w:r>
                            <w:r>
                              <w:rPr>
                                <w:rStyle w:val="lev"/>
                              </w:rPr>
                              <w:t xml:space="preserve"> juin</w:t>
                            </w:r>
                            <w:r w:rsidR="00947CCE">
                              <w:rPr>
                                <w:rStyle w:val="lev"/>
                              </w:rPr>
                              <w:t>,</w:t>
                            </w:r>
                            <w:r w:rsidR="00E81875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>1</w:t>
                            </w:r>
                            <w:r w:rsidR="000B04A4">
                              <w:rPr>
                                <w:rStyle w:val="lev"/>
                              </w:rPr>
                              <w:t>8</w:t>
                            </w:r>
                            <w:r>
                              <w:rPr>
                                <w:rStyle w:val="lev"/>
                              </w:rPr>
                              <w:t xml:space="preserve">h00 </w:t>
                            </w:r>
                            <w:r w:rsidR="00262548">
                              <w:rPr>
                                <w:rStyle w:val="lev"/>
                              </w:rPr>
                              <w:t>B</w:t>
                            </w:r>
                            <w:r w:rsidR="00947CCE">
                              <w:rPr>
                                <w:rStyle w:val="lev"/>
                              </w:rPr>
                              <w:t xml:space="preserve">RECKLANGE. </w:t>
                            </w:r>
                          </w:p>
                          <w:p w14:paraId="5C2C5E85" w14:textId="77777777" w:rsidR="00947CCE" w:rsidRDefault="00947CCE" w:rsidP="00947CC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4596404A" w14:textId="77777777" w:rsidR="00947CCE" w:rsidRPr="00947CCE" w:rsidRDefault="004E7A1A" w:rsidP="00947CCE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14 juin</w:t>
                            </w:r>
                            <w:r w:rsidR="00947CCE">
                              <w:rPr>
                                <w:rStyle w:val="lev"/>
                              </w:rPr>
                              <w:t>,</w:t>
                            </w:r>
                            <w:r w:rsidR="00E81875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</w:rPr>
                              <w:t xml:space="preserve">9h00 </w:t>
                            </w:r>
                            <w:r w:rsidR="00262548">
                              <w:rPr>
                                <w:rStyle w:val="lev"/>
                              </w:rPr>
                              <w:t>T</w:t>
                            </w:r>
                            <w:r w:rsidR="00947CCE">
                              <w:rPr>
                                <w:rStyle w:val="lev"/>
                              </w:rPr>
                              <w:t>ÉTERCHEN</w:t>
                            </w:r>
                            <w:r w:rsidR="00262548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262548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Erminia et Joseph TROMBINI / Jean Pierre et Victor MOLTER et défunts familles MOLTER – VENNER – BRETNACHER / Armand, Jeanne et Remy FOUST et leurs parents / Ferdinand MOLTER / </w:t>
                            </w:r>
                            <w:r w:rsidR="007A5097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Familles GRATZ – OLIGER – MULLER / Familles ALTMAYER – CRAUSER / Josiane MANG / Cécile et Gilbert DEMMER / </w:t>
                            </w:r>
                            <w:proofErr w:type="spellStart"/>
                            <w:r w:rsidR="007A5097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Orana</w:t>
                            </w:r>
                            <w:proofErr w:type="spellEnd"/>
                            <w:r w:rsidR="007A5097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et Alphonse MANG / Familles AMBROSI – KOCH – DEMMER.</w:t>
                            </w:r>
                          </w:p>
                          <w:p w14:paraId="11FF1FEF" w14:textId="2018267C" w:rsidR="004E7A1A" w:rsidRDefault="004E7A1A" w:rsidP="00AF05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435C6F98" w14:textId="6285F348" w:rsidR="00B9736E" w:rsidRDefault="004E7A1A" w:rsidP="00947CC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7A5097">
                              <w:rPr>
                                <w:rStyle w:val="lev"/>
                              </w:rPr>
                              <w:t>B</w:t>
                            </w:r>
                            <w:r w:rsidR="00947CCE">
                              <w:rPr>
                                <w:rStyle w:val="lev"/>
                              </w:rPr>
                              <w:t xml:space="preserve">OULAY ; </w:t>
                            </w:r>
                            <w:r w:rsidR="00B9736E" w:rsidRPr="00B9736E">
                              <w:rPr>
                                <w:rStyle w:val="lev"/>
                                <w:b w:val="0"/>
                                <w:bCs w:val="0"/>
                              </w:rPr>
                              <w:t>11h45</w:t>
                            </w:r>
                            <w:r w:rsid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,</w:t>
                            </w:r>
                            <w:r w:rsidR="00891430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B9736E">
                              <w:rPr>
                                <w:rStyle w:val="lev"/>
                                <w:b w:val="0"/>
                                <w:bCs w:val="0"/>
                              </w:rPr>
                              <w:t>Baptême de Julyana PINTO</w:t>
                            </w:r>
                            <w:r w:rsidR="00891430">
                              <w:rPr>
                                <w:rStyle w:val="lev"/>
                                <w:b w:val="0"/>
                                <w:bCs w:val="0"/>
                              </w:rPr>
                              <w:t>, Salomé KASTNER</w:t>
                            </w:r>
                            <w:r w:rsid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014BED4A" w14:textId="77777777" w:rsidR="00947CCE" w:rsidRPr="00947CCE" w:rsidRDefault="00947CCE" w:rsidP="00947CC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</w:rPr>
                            </w:pPr>
                          </w:p>
                          <w:p w14:paraId="2A5EA63A" w14:textId="799495FF" w:rsidR="007A5097" w:rsidRDefault="007A5097" w:rsidP="00E8187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D</w:t>
                            </w:r>
                            <w:r w:rsidR="00AF0562">
                              <w:rPr>
                                <w:rStyle w:val="lev"/>
                              </w:rPr>
                              <w:t>ENTING,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="000B04A4" w:rsidRPr="000B04A4">
                              <w:rPr>
                                <w:rStyle w:val="lev"/>
                                <w:b w:val="0"/>
                                <w:bCs w:val="0"/>
                              </w:rPr>
                              <w:t>Fête de la foi</w:t>
                            </w:r>
                            <w:r w:rsid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 </w:t>
                            </w:r>
                            <w:r w:rsidR="00AF0562">
                              <w:rPr>
                                <w:rStyle w:val="lev"/>
                              </w:rPr>
                              <w:t>:</w:t>
                            </w:r>
                            <w:r w:rsidR="000B04A4">
                              <w:rPr>
                                <w:rStyle w:val="lev"/>
                              </w:rPr>
                              <w:t xml:space="preserve"> </w:t>
                            </w:r>
                            <w:r w:rsidR="000B04A4" w:rsidRPr="000B04A4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 w:rsidR="000B04A4">
                              <w:rPr>
                                <w:rStyle w:val="lev"/>
                              </w:rPr>
                              <w:t xml:space="preserve">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Denise KALUS</w:t>
                            </w:r>
                            <w:r w:rsidR="00E2478C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(30</w:t>
                            </w:r>
                            <w:r w:rsidR="00E2478C" w:rsidRPr="00E2478C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ème</w:t>
                            </w:r>
                            <w:r w:rsidR="00E2478C">
                              <w:rPr>
                                <w:rStyle w:val="lev"/>
                                <w:b w:val="0"/>
                                <w:bCs w:val="0"/>
                              </w:rPr>
                              <w:t>)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07BCB23E" w14:textId="77777777" w:rsidR="00C614B2" w:rsidRDefault="00C614B2" w:rsidP="00C614B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7422C7B6" w14:textId="2D159E46" w:rsidR="004E7A1A" w:rsidRPr="004E7A1A" w:rsidRDefault="004E7A1A" w:rsidP="004E7A1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7B6B5734" w14:textId="77777777" w:rsidR="006B4BF0" w:rsidRDefault="006B4BF0" w:rsidP="004745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0160A930" w14:textId="77777777" w:rsidR="006B4BF0" w:rsidRDefault="006B4BF0" w:rsidP="004745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666EFD13" w14:textId="1ED836A6" w:rsidR="00EB73A0" w:rsidRPr="00F30F36" w:rsidRDefault="00EB73A0" w:rsidP="00DD2E0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</w:rPr>
                            </w:pPr>
                          </w:p>
                          <w:p w14:paraId="7437B883" w14:textId="77777777" w:rsidR="00F021CD" w:rsidRDefault="00F021CD" w:rsidP="00474523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0518418E" w14:textId="77777777" w:rsidR="00DC66BA" w:rsidRDefault="00DC66BA" w:rsidP="00C261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413D3681" w14:textId="77777777" w:rsidR="00C26108" w:rsidRDefault="00C26108" w:rsidP="009D66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7CF8228E" w14:textId="77777777" w:rsidR="004C3B9A" w:rsidRPr="00142EDF" w:rsidRDefault="004C3B9A" w:rsidP="001E3501">
                            <w:pPr>
                              <w:pStyle w:val="NormalWeb"/>
                              <w:jc w:val="center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1CE4" id="_x0000_s1031" type="#_x0000_t202" style="position:absolute;margin-left:9.25pt;margin-top:-37.8pt;width:378.55pt;height:568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" fillcolor="window" stroked="f" strokeweight=".25pt">
                <v:textbox>
                  <w:txbxContent>
                    <w:p w14:paraId="174F7321" w14:textId="77777777" w:rsidR="005C1C13" w:rsidRDefault="005C1C13" w:rsidP="00FD00AE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A7785">
                        <w:rPr>
                          <w:rFonts w:ascii="Times New Roman" w:hAnsi="Times New Roman" w:cs="Times New Roman"/>
                          <w:b/>
                          <w:bCs/>
                        </w:rPr>
                        <w:t>MESSES ET INTENTIONS</w:t>
                      </w:r>
                    </w:p>
                    <w:p w14:paraId="2657FCDA" w14:textId="77777777" w:rsidR="00B9736E" w:rsidRPr="009A7785" w:rsidRDefault="00B9736E" w:rsidP="00FD00AE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2BA7DF5" w14:textId="6B881BCA" w:rsidR="00CB699B" w:rsidRDefault="00CB699B" w:rsidP="00CB69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1C09B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Messes en semaine</w:t>
                      </w:r>
                    </w:p>
                    <w:p w14:paraId="22ED29E4" w14:textId="77777777" w:rsidR="00B9736E" w:rsidRPr="00E81875" w:rsidRDefault="00B9736E" w:rsidP="00CB69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</w:p>
                    <w:p w14:paraId="6E58A748" w14:textId="759A12E4" w:rsidR="00B9736E" w:rsidRPr="00947CCE" w:rsidRDefault="00947CCE" w:rsidP="00947CCE">
                      <w:pPr>
                        <w:pStyle w:val="Sansinterligne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BOULAY : </w:t>
                      </w:r>
                      <w:r w:rsidR="00B9736E" w:rsidRPr="00B9736E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Mardi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047374" w:rsidRPr="00947CC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0</w:t>
                      </w:r>
                      <w:r w:rsidR="00B9736E" w:rsidRPr="00947CCE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9h00 : </w:t>
                      </w:r>
                      <w:r w:rsidR="00B9736E" w:rsidRPr="00947CCE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shd w:val="clear" w:color="auto" w:fill="FFFFFF"/>
                        </w:rPr>
                        <w:t>Oratoire.</w:t>
                      </w:r>
                      <w:r w:rsidR="00B9736E" w:rsidRPr="00947CCE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543462A4" w14:textId="7B06516B" w:rsidR="00B9736E" w:rsidRPr="00B9736E" w:rsidRDefault="00B9736E" w:rsidP="00B9736E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9736E">
                        <w:rPr>
                          <w:rFonts w:ascii="Times New Roman" w:hAnsi="Times New Roman" w:cs="Times New Roman" w:hint="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14h00 : </w:t>
                      </w:r>
                      <w:r w:rsidRPr="00B9736E"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  <w:shd w:val="clear" w:color="auto" w:fill="FFFFFF"/>
                        </w:rPr>
                        <w:t>Maison de retraite Les Lilas Blancs</w:t>
                      </w:r>
                      <w:r w:rsidR="00947CC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1643DEA9" w14:textId="7147D02A" w:rsidR="00B9736E" w:rsidRDefault="00B9736E" w:rsidP="00947CCE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61BF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Vendredi 10h30 et 11h00 :</w:t>
                      </w:r>
                      <w:r w:rsidRPr="00661BF4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Maison de retraite Villa Beau Soleil</w:t>
                      </w:r>
                      <w:r w:rsidR="00947CC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DC0E659" w14:textId="6A642CB5" w:rsidR="00243420" w:rsidRDefault="00243420" w:rsidP="00947CCE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Mercredi</w:t>
                      </w:r>
                      <w:r w:rsidR="000F73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3</w:t>
                      </w:r>
                      <w:r w:rsidR="000F73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, 10, et 24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juin, </w:t>
                      </w:r>
                      <w:r w:rsidRPr="0024342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Messe</w:t>
                      </w:r>
                      <w:r w:rsidR="000F73AE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 w:rsidRPr="0024342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à la chapelle N-D La Salette.</w:t>
                      </w:r>
                    </w:p>
                    <w:p w14:paraId="5458CA6E" w14:textId="63671657" w:rsidR="00243420" w:rsidRPr="00243420" w:rsidRDefault="00243420" w:rsidP="00947CCE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Jeudi</w:t>
                      </w:r>
                      <w:r w:rsidR="000F73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4</w:t>
                      </w:r>
                      <w:r w:rsidR="000F73A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, 11, 18 et 25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juin</w:t>
                      </w:r>
                      <w:r w:rsidRPr="0024342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 Messe à la Chapelle Sainte Croix.</w:t>
                      </w:r>
                    </w:p>
                    <w:p w14:paraId="56DF3EB2" w14:textId="77777777" w:rsidR="00BE0C9E" w:rsidRDefault="00BE0C9E" w:rsidP="00891430">
                      <w:pPr>
                        <w:pStyle w:val="Sansinterligne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49D1CCC0" w14:textId="5E98BB6E" w:rsidR="00F30F36" w:rsidRDefault="00BE0C9E" w:rsidP="001C09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Fête </w:t>
                      </w:r>
                      <w:r w:rsidR="00042591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du Saint Sacrement</w:t>
                      </w:r>
                    </w:p>
                    <w:p w14:paraId="1BFD742D" w14:textId="77777777" w:rsidR="000B04A4" w:rsidRPr="00E81875" w:rsidRDefault="000B04A4" w:rsidP="001C09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u w:val="single"/>
                        </w:rPr>
                      </w:pPr>
                    </w:p>
                    <w:p w14:paraId="73A5C464" w14:textId="5962EEB8" w:rsidR="00042591" w:rsidRPr="00947CCE" w:rsidRDefault="00042591" w:rsidP="00947CCE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Samedi 6 juin</w:t>
                      </w:r>
                      <w:r w:rsidR="00947CCE">
                        <w:rPr>
                          <w:rStyle w:val="lev"/>
                        </w:rPr>
                        <w:t xml:space="preserve">, </w:t>
                      </w:r>
                      <w:r>
                        <w:rPr>
                          <w:rStyle w:val="lev"/>
                        </w:rPr>
                        <w:t>1</w:t>
                      </w:r>
                      <w:r w:rsidR="000B04A4">
                        <w:rPr>
                          <w:rStyle w:val="lev"/>
                        </w:rPr>
                        <w:t>9</w:t>
                      </w:r>
                      <w:r>
                        <w:rPr>
                          <w:rStyle w:val="lev"/>
                        </w:rPr>
                        <w:t xml:space="preserve">h00 </w:t>
                      </w:r>
                      <w:r w:rsidR="00262548">
                        <w:rPr>
                          <w:rStyle w:val="lev"/>
                        </w:rPr>
                        <w:t>O</w:t>
                      </w:r>
                      <w:r w:rsidR="00947CCE">
                        <w:rPr>
                          <w:rStyle w:val="lev"/>
                        </w:rPr>
                        <w:t>BERVISSE</w:t>
                      </w:r>
                      <w:r w:rsidR="00262548">
                        <w:rPr>
                          <w:rStyle w:val="lev"/>
                        </w:rPr>
                        <w:t xml:space="preserve"> : </w:t>
                      </w:r>
                      <w:r w:rsidR="00262548" w:rsidRPr="00947CCE">
                        <w:rPr>
                          <w:rStyle w:val="lev"/>
                          <w:b w:val="0"/>
                          <w:bCs w:val="0"/>
                        </w:rPr>
                        <w:t>Fabien VAGNER et défunts de la famille.</w:t>
                      </w:r>
                    </w:p>
                    <w:p w14:paraId="5A77F6A4" w14:textId="77777777" w:rsidR="00947CCE" w:rsidRDefault="00947CCE" w:rsidP="00947CC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</w:p>
                    <w:p w14:paraId="6C4FEF76" w14:textId="16FA5A2D" w:rsidR="00373614" w:rsidRPr="00891430" w:rsidRDefault="00042591" w:rsidP="00947CCE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Dimanche 7 juin</w:t>
                      </w:r>
                      <w:r w:rsidR="00947CCE">
                        <w:rPr>
                          <w:rStyle w:val="lev"/>
                        </w:rPr>
                        <w:t>,</w:t>
                      </w:r>
                      <w:r>
                        <w:rPr>
                          <w:rStyle w:val="lev"/>
                        </w:rPr>
                        <w:t> </w:t>
                      </w:r>
                      <w:r w:rsidR="00836F62" w:rsidRPr="00397695">
                        <w:rPr>
                          <w:rStyle w:val="lev"/>
                        </w:rPr>
                        <w:t>1</w:t>
                      </w:r>
                      <w:r w:rsidR="00BF1FD1" w:rsidRPr="00397695">
                        <w:rPr>
                          <w:rStyle w:val="lev"/>
                        </w:rPr>
                        <w:t>1</w:t>
                      </w:r>
                      <w:r w:rsidR="00836F62" w:rsidRPr="00397695">
                        <w:rPr>
                          <w:rStyle w:val="lev"/>
                        </w:rPr>
                        <w:t>h</w:t>
                      </w:r>
                      <w:r w:rsidR="00BF1FD1" w:rsidRPr="00397695">
                        <w:rPr>
                          <w:rStyle w:val="lev"/>
                        </w:rPr>
                        <w:t>0</w:t>
                      </w:r>
                      <w:r w:rsidR="00836F62" w:rsidRPr="00397695">
                        <w:rPr>
                          <w:rStyle w:val="lev"/>
                        </w:rPr>
                        <w:t>0</w:t>
                      </w:r>
                      <w:r w:rsidR="00836F62">
                        <w:rPr>
                          <w:rStyle w:val="lev"/>
                        </w:rPr>
                        <w:t xml:space="preserve"> B</w:t>
                      </w:r>
                      <w:r w:rsidR="00947CCE">
                        <w:rPr>
                          <w:rStyle w:val="lev"/>
                        </w:rPr>
                        <w:t>OULAY</w:t>
                      </w:r>
                      <w:r w:rsidR="00836F62">
                        <w:rPr>
                          <w:rStyle w:val="lev"/>
                        </w:rPr>
                        <w:t> :</w:t>
                      </w:r>
                      <w:r w:rsidR="009A5EF6">
                        <w:rPr>
                          <w:rStyle w:val="lev"/>
                        </w:rPr>
                        <w:t xml:space="preserve"> </w:t>
                      </w:r>
                      <w:r w:rsidR="00BE0C9E" w:rsidRPr="00947CCE">
                        <w:rPr>
                          <w:rStyle w:val="lev"/>
                          <w:b w:val="0"/>
                          <w:bCs w:val="0"/>
                        </w:rPr>
                        <w:t>Fête de l’Archiprêtré, Messe pour</w:t>
                      </w:r>
                      <w:r w:rsidR="00BE0C9E">
                        <w:rPr>
                          <w:rStyle w:val="lev"/>
                        </w:rPr>
                        <w:t xml:space="preserve"> </w:t>
                      </w:r>
                      <w:r w:rsidR="00BF1FD1" w:rsidRPr="00947CCE">
                        <w:rPr>
                          <w:rStyle w:val="lev"/>
                          <w:b w:val="0"/>
                          <w:bCs w:val="0"/>
                        </w:rPr>
                        <w:t xml:space="preserve">François et Anne Marie HELD et leur fils Hubert / Victor et Marie Louise SCHOUMACHER / Alphonse KIEFFER / Paul et Ginette REINERT, </w:t>
                      </w:r>
                      <w:proofErr w:type="spellStart"/>
                      <w:r w:rsidR="00BF1FD1" w:rsidRPr="00947CCE">
                        <w:rPr>
                          <w:rStyle w:val="lev"/>
                          <w:b w:val="0"/>
                          <w:bCs w:val="0"/>
                        </w:rPr>
                        <w:t>Eric</w:t>
                      </w:r>
                      <w:proofErr w:type="spellEnd"/>
                      <w:r w:rsidR="00BF1FD1" w:rsidRPr="00947CCE">
                        <w:rPr>
                          <w:rStyle w:val="lev"/>
                          <w:b w:val="0"/>
                          <w:bCs w:val="0"/>
                        </w:rPr>
                        <w:t xml:space="preserve"> MULLER, Joseph et Clémence TOURSCHER, Gilbert et Marlène ANTONIAZZI, François et Bernadette SCHIEL</w:t>
                      </w:r>
                      <w:r w:rsidR="00262548" w:rsidRPr="00947CCE">
                        <w:rPr>
                          <w:rStyle w:val="lev"/>
                          <w:b w:val="0"/>
                          <w:bCs w:val="0"/>
                        </w:rPr>
                        <w:t xml:space="preserve"> / François MULLER.</w:t>
                      </w:r>
                    </w:p>
                    <w:p w14:paraId="4BD810C4" w14:textId="77777777" w:rsidR="00891430" w:rsidRPr="00230FC8" w:rsidRDefault="00891430" w:rsidP="00BE0C9E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</w:rPr>
                      </w:pPr>
                    </w:p>
                    <w:p w14:paraId="2B1C5788" w14:textId="77777777" w:rsidR="00042591" w:rsidRPr="00BE0C9E" w:rsidRDefault="00042591" w:rsidP="00042591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0F021321" w14:textId="48B4F191" w:rsidR="00042591" w:rsidRDefault="00042591" w:rsidP="000425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11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Dimanche du Temps ordinaire</w:t>
                      </w:r>
                    </w:p>
                    <w:p w14:paraId="4077A3D6" w14:textId="77777777" w:rsidR="00891430" w:rsidRPr="00E81875" w:rsidRDefault="00891430" w:rsidP="000425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u w:val="single"/>
                        </w:rPr>
                      </w:pPr>
                    </w:p>
                    <w:p w14:paraId="2C64BDDD" w14:textId="51D8BEC8" w:rsidR="004E7A1A" w:rsidRDefault="004E7A1A" w:rsidP="00947CCE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 w:rsidRPr="004E7A1A">
                        <w:rPr>
                          <w:rStyle w:val="lev"/>
                        </w:rPr>
                        <w:t>Samedi 13</w:t>
                      </w:r>
                      <w:r>
                        <w:rPr>
                          <w:rStyle w:val="lev"/>
                        </w:rPr>
                        <w:t xml:space="preserve"> juin</w:t>
                      </w:r>
                      <w:r w:rsidR="00947CCE">
                        <w:rPr>
                          <w:rStyle w:val="lev"/>
                        </w:rPr>
                        <w:t>,</w:t>
                      </w:r>
                      <w:r w:rsidR="00E81875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>1</w:t>
                      </w:r>
                      <w:r w:rsidR="000B04A4">
                        <w:rPr>
                          <w:rStyle w:val="lev"/>
                        </w:rPr>
                        <w:t>8</w:t>
                      </w:r>
                      <w:r>
                        <w:rPr>
                          <w:rStyle w:val="lev"/>
                        </w:rPr>
                        <w:t xml:space="preserve">h00 </w:t>
                      </w:r>
                      <w:r w:rsidR="00262548">
                        <w:rPr>
                          <w:rStyle w:val="lev"/>
                        </w:rPr>
                        <w:t>B</w:t>
                      </w:r>
                      <w:r w:rsidR="00947CCE">
                        <w:rPr>
                          <w:rStyle w:val="lev"/>
                        </w:rPr>
                        <w:t xml:space="preserve">RECKLANGE. </w:t>
                      </w:r>
                    </w:p>
                    <w:p w14:paraId="5C2C5E85" w14:textId="77777777" w:rsidR="00947CCE" w:rsidRDefault="00947CCE" w:rsidP="00947CC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</w:p>
                    <w:p w14:paraId="4596404A" w14:textId="77777777" w:rsidR="00947CCE" w:rsidRPr="00947CCE" w:rsidRDefault="004E7A1A" w:rsidP="00947CCE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Dimanche 14 juin</w:t>
                      </w:r>
                      <w:r w:rsidR="00947CCE">
                        <w:rPr>
                          <w:rStyle w:val="lev"/>
                        </w:rPr>
                        <w:t>,</w:t>
                      </w:r>
                      <w:r w:rsidR="00E81875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</w:rPr>
                        <w:t xml:space="preserve">9h00 </w:t>
                      </w:r>
                      <w:r w:rsidR="00262548">
                        <w:rPr>
                          <w:rStyle w:val="lev"/>
                        </w:rPr>
                        <w:t>T</w:t>
                      </w:r>
                      <w:r w:rsidR="00947CCE">
                        <w:rPr>
                          <w:rStyle w:val="lev"/>
                        </w:rPr>
                        <w:t>ÉTERCHEN</w:t>
                      </w:r>
                      <w:r w:rsidR="00262548">
                        <w:rPr>
                          <w:rStyle w:val="lev"/>
                        </w:rPr>
                        <w:t xml:space="preserve"> : </w:t>
                      </w:r>
                      <w:r w:rsidR="00262548" w:rsidRPr="00947CCE">
                        <w:rPr>
                          <w:rStyle w:val="lev"/>
                          <w:b w:val="0"/>
                          <w:bCs w:val="0"/>
                        </w:rPr>
                        <w:t xml:space="preserve">Erminia et Joseph TROMBINI / Jean Pierre et Victor MOLTER et défunts familles MOLTER – VENNER – BRETNACHER / Armand, Jeanne et Remy FOUST et leurs parents / Ferdinand MOLTER / </w:t>
                      </w:r>
                      <w:r w:rsidR="007A5097" w:rsidRPr="00947CCE">
                        <w:rPr>
                          <w:rStyle w:val="lev"/>
                          <w:b w:val="0"/>
                          <w:bCs w:val="0"/>
                        </w:rPr>
                        <w:t xml:space="preserve">Familles GRATZ – OLIGER – MULLER / Familles ALTMAYER – CRAUSER / Josiane MANG / Cécile et Gilbert DEMMER / </w:t>
                      </w:r>
                      <w:proofErr w:type="spellStart"/>
                      <w:r w:rsidR="007A5097" w:rsidRPr="00947CCE">
                        <w:rPr>
                          <w:rStyle w:val="lev"/>
                          <w:b w:val="0"/>
                          <w:bCs w:val="0"/>
                        </w:rPr>
                        <w:t>Orana</w:t>
                      </w:r>
                      <w:proofErr w:type="spellEnd"/>
                      <w:r w:rsidR="007A5097" w:rsidRPr="00947CCE">
                        <w:rPr>
                          <w:rStyle w:val="lev"/>
                          <w:b w:val="0"/>
                          <w:bCs w:val="0"/>
                        </w:rPr>
                        <w:t xml:space="preserve"> et Alphonse MANG / Familles AMBROSI – KOCH – DEMMER.</w:t>
                      </w:r>
                    </w:p>
                    <w:p w14:paraId="11FF1FEF" w14:textId="2018267C" w:rsidR="004E7A1A" w:rsidRDefault="004E7A1A" w:rsidP="00AF0562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435C6F98" w14:textId="6285F348" w:rsidR="00B9736E" w:rsidRDefault="004E7A1A" w:rsidP="00947CCE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 xml:space="preserve">10h30 </w:t>
                      </w:r>
                      <w:r w:rsidR="007A5097">
                        <w:rPr>
                          <w:rStyle w:val="lev"/>
                        </w:rPr>
                        <w:t>B</w:t>
                      </w:r>
                      <w:r w:rsidR="00947CCE">
                        <w:rPr>
                          <w:rStyle w:val="lev"/>
                        </w:rPr>
                        <w:t xml:space="preserve">OULAY ; </w:t>
                      </w:r>
                      <w:r w:rsidR="00B9736E" w:rsidRPr="00B9736E">
                        <w:rPr>
                          <w:rStyle w:val="lev"/>
                          <w:b w:val="0"/>
                          <w:bCs w:val="0"/>
                        </w:rPr>
                        <w:t>11h45</w:t>
                      </w:r>
                      <w:r w:rsidR="00947CCE">
                        <w:rPr>
                          <w:rStyle w:val="lev"/>
                          <w:b w:val="0"/>
                          <w:bCs w:val="0"/>
                        </w:rPr>
                        <w:t>,</w:t>
                      </w:r>
                      <w:r w:rsidR="00891430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B9736E">
                        <w:rPr>
                          <w:rStyle w:val="lev"/>
                          <w:b w:val="0"/>
                          <w:bCs w:val="0"/>
                        </w:rPr>
                        <w:t>Baptême de Julyana PINTO</w:t>
                      </w:r>
                      <w:r w:rsidR="00891430">
                        <w:rPr>
                          <w:rStyle w:val="lev"/>
                          <w:b w:val="0"/>
                          <w:bCs w:val="0"/>
                        </w:rPr>
                        <w:t>, Salomé KASTNER</w:t>
                      </w:r>
                      <w:r w:rsidR="00947CC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014BED4A" w14:textId="77777777" w:rsidR="00947CCE" w:rsidRPr="00947CCE" w:rsidRDefault="00947CCE" w:rsidP="00947CCE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</w:rPr>
                      </w:pPr>
                    </w:p>
                    <w:p w14:paraId="2A5EA63A" w14:textId="799495FF" w:rsidR="007A5097" w:rsidRDefault="007A5097" w:rsidP="00E81875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10h30 D</w:t>
                      </w:r>
                      <w:r w:rsidR="00AF0562">
                        <w:rPr>
                          <w:rStyle w:val="lev"/>
                        </w:rPr>
                        <w:t>ENTING,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="000B04A4" w:rsidRPr="000B04A4">
                        <w:rPr>
                          <w:rStyle w:val="lev"/>
                          <w:b w:val="0"/>
                          <w:bCs w:val="0"/>
                        </w:rPr>
                        <w:t>Fête de la foi</w:t>
                      </w:r>
                      <w:r w:rsidR="00AF0562">
                        <w:rPr>
                          <w:rStyle w:val="lev"/>
                          <w:b w:val="0"/>
                          <w:bCs w:val="0"/>
                        </w:rPr>
                        <w:t> </w:t>
                      </w:r>
                      <w:r w:rsidR="00AF0562">
                        <w:rPr>
                          <w:rStyle w:val="lev"/>
                        </w:rPr>
                        <w:t>:</w:t>
                      </w:r>
                      <w:r w:rsidR="000B04A4">
                        <w:rPr>
                          <w:rStyle w:val="lev"/>
                        </w:rPr>
                        <w:t xml:space="preserve"> </w:t>
                      </w:r>
                      <w:r w:rsidR="000B04A4" w:rsidRPr="000B04A4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 w:rsidR="000B04A4">
                        <w:rPr>
                          <w:rStyle w:val="lev"/>
                        </w:rPr>
                        <w:t xml:space="preserve">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Denise KALUS</w:t>
                      </w:r>
                      <w:r w:rsidR="00E2478C">
                        <w:rPr>
                          <w:rStyle w:val="lev"/>
                          <w:b w:val="0"/>
                          <w:bCs w:val="0"/>
                        </w:rPr>
                        <w:t xml:space="preserve"> (30</w:t>
                      </w:r>
                      <w:r w:rsidR="00E2478C" w:rsidRPr="00E2478C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ème</w:t>
                      </w:r>
                      <w:r w:rsidR="00E2478C">
                        <w:rPr>
                          <w:rStyle w:val="lev"/>
                          <w:b w:val="0"/>
                          <w:bCs w:val="0"/>
                        </w:rPr>
                        <w:t>)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07BCB23E" w14:textId="77777777" w:rsidR="00C614B2" w:rsidRDefault="00C614B2" w:rsidP="00C614B2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7422C7B6" w14:textId="2D159E46" w:rsidR="004E7A1A" w:rsidRPr="004E7A1A" w:rsidRDefault="004E7A1A" w:rsidP="004E7A1A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7B6B5734" w14:textId="77777777" w:rsidR="006B4BF0" w:rsidRDefault="006B4BF0" w:rsidP="00474523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0160A930" w14:textId="77777777" w:rsidR="006B4BF0" w:rsidRDefault="006B4BF0" w:rsidP="00474523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666EFD13" w14:textId="1ED836A6" w:rsidR="00EB73A0" w:rsidRPr="00F30F36" w:rsidRDefault="00EB73A0" w:rsidP="00DD2E09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</w:rPr>
                      </w:pPr>
                    </w:p>
                    <w:p w14:paraId="7437B883" w14:textId="77777777" w:rsidR="00F021CD" w:rsidRDefault="00F021CD" w:rsidP="00474523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0518418E" w14:textId="77777777" w:rsidR="00DC66BA" w:rsidRDefault="00DC66BA" w:rsidP="00C26108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413D3681" w14:textId="77777777" w:rsidR="00C26108" w:rsidRDefault="00C26108" w:rsidP="009D6660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7CF8228E" w14:textId="77777777" w:rsidR="004C3B9A" w:rsidRPr="00142EDF" w:rsidRDefault="004C3B9A" w:rsidP="001E3501">
                      <w:pPr>
                        <w:pStyle w:val="NormalWeb"/>
                        <w:jc w:val="center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4FCF9" w14:textId="5F618495" w:rsidR="00592410" w:rsidRDefault="00592410" w:rsidP="002C1270">
      <w:pPr>
        <w:rPr>
          <w:rFonts w:hint="eastAsia"/>
        </w:rPr>
      </w:pPr>
    </w:p>
    <w:p w14:paraId="6003E48A" w14:textId="7503503E" w:rsidR="00592410" w:rsidRDefault="00592410" w:rsidP="002C1270">
      <w:pPr>
        <w:rPr>
          <w:rFonts w:hint="eastAsia"/>
        </w:rPr>
      </w:pPr>
    </w:p>
    <w:p w14:paraId="693113DD" w14:textId="2B4406AD" w:rsidR="00F8019F" w:rsidRDefault="00F8019F" w:rsidP="00F8019F">
      <w:pPr>
        <w:rPr>
          <w:rFonts w:hint="eastAsia"/>
          <w:sz w:val="22"/>
          <w:szCs w:val="22"/>
        </w:rPr>
      </w:pPr>
    </w:p>
    <w:p w14:paraId="530E7C24" w14:textId="1A65A08A" w:rsidR="00F8019F" w:rsidRDefault="00F8019F" w:rsidP="00F8019F">
      <w:pPr>
        <w:rPr>
          <w:rFonts w:hint="eastAsia"/>
          <w:sz w:val="22"/>
          <w:szCs w:val="22"/>
        </w:rPr>
      </w:pPr>
    </w:p>
    <w:p w14:paraId="141AB21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DA3A132" w14:textId="3293EFF6" w:rsidR="00F8019F" w:rsidRDefault="00F8019F" w:rsidP="00F8019F">
      <w:pPr>
        <w:rPr>
          <w:rFonts w:hint="eastAsia"/>
          <w:sz w:val="22"/>
          <w:szCs w:val="22"/>
        </w:rPr>
      </w:pPr>
    </w:p>
    <w:p w14:paraId="27BDA5B6" w14:textId="4D6957E2" w:rsidR="00F8019F" w:rsidRDefault="00F8019F" w:rsidP="00F8019F">
      <w:pPr>
        <w:rPr>
          <w:rFonts w:hint="eastAsia"/>
          <w:sz w:val="22"/>
          <w:szCs w:val="22"/>
        </w:rPr>
      </w:pPr>
    </w:p>
    <w:p w14:paraId="3C4D78C0" w14:textId="3752BB0F" w:rsidR="00F8019F" w:rsidRDefault="00F8019F" w:rsidP="00F8019F">
      <w:pPr>
        <w:rPr>
          <w:rFonts w:hint="eastAsia"/>
          <w:sz w:val="22"/>
          <w:szCs w:val="22"/>
        </w:rPr>
      </w:pPr>
    </w:p>
    <w:p w14:paraId="3725461A" w14:textId="066B9538" w:rsidR="00F8019F" w:rsidRDefault="00F8019F" w:rsidP="00F8019F">
      <w:pPr>
        <w:rPr>
          <w:rFonts w:hint="eastAsia"/>
          <w:sz w:val="22"/>
          <w:szCs w:val="22"/>
        </w:rPr>
      </w:pPr>
    </w:p>
    <w:p w14:paraId="7403DA0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355A403" w14:textId="2C916F84" w:rsidR="00F8019F" w:rsidRDefault="00F8019F" w:rsidP="00F8019F">
      <w:pPr>
        <w:rPr>
          <w:rFonts w:hint="eastAsia"/>
          <w:sz w:val="22"/>
          <w:szCs w:val="22"/>
        </w:rPr>
      </w:pPr>
    </w:p>
    <w:p w14:paraId="265244B0" w14:textId="42A21527" w:rsidR="00F8019F" w:rsidRDefault="00F8019F" w:rsidP="00F8019F">
      <w:pPr>
        <w:rPr>
          <w:rFonts w:hint="eastAsia"/>
          <w:sz w:val="22"/>
          <w:szCs w:val="22"/>
        </w:rPr>
      </w:pPr>
    </w:p>
    <w:p w14:paraId="555ECE7F" w14:textId="4BE0B361" w:rsidR="00F8019F" w:rsidRDefault="00F8019F" w:rsidP="00F8019F">
      <w:pPr>
        <w:rPr>
          <w:rFonts w:hint="eastAsia"/>
          <w:sz w:val="22"/>
          <w:szCs w:val="22"/>
        </w:rPr>
      </w:pPr>
    </w:p>
    <w:p w14:paraId="69735AD3" w14:textId="4412E553" w:rsidR="00F8019F" w:rsidRDefault="00F8019F" w:rsidP="00F8019F">
      <w:pPr>
        <w:rPr>
          <w:rFonts w:hint="eastAsia"/>
          <w:sz w:val="22"/>
          <w:szCs w:val="22"/>
        </w:rPr>
      </w:pPr>
    </w:p>
    <w:p w14:paraId="33A7211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4C25622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2D3ACC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A0D1D99" w14:textId="4E4304D9" w:rsidR="00F8019F" w:rsidRDefault="00F8019F" w:rsidP="00F8019F">
      <w:pPr>
        <w:rPr>
          <w:rFonts w:hint="eastAsia"/>
          <w:sz w:val="22"/>
          <w:szCs w:val="22"/>
        </w:rPr>
      </w:pPr>
    </w:p>
    <w:p w14:paraId="5DC5409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A9FA74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18966F0" w14:textId="05554AA2" w:rsidR="00F8019F" w:rsidRDefault="00F8019F" w:rsidP="00F8019F">
      <w:pPr>
        <w:rPr>
          <w:rFonts w:hint="eastAsia"/>
          <w:sz w:val="22"/>
          <w:szCs w:val="22"/>
        </w:rPr>
      </w:pPr>
    </w:p>
    <w:p w14:paraId="7070D70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ACC4D0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066E27" w14:textId="10EFE849" w:rsidR="00F8019F" w:rsidRDefault="00F8019F" w:rsidP="00F8019F">
      <w:pPr>
        <w:rPr>
          <w:rFonts w:hint="eastAsia"/>
          <w:sz w:val="22"/>
          <w:szCs w:val="22"/>
        </w:rPr>
      </w:pPr>
    </w:p>
    <w:p w14:paraId="5BA8FBDD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4811FB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5775420" w14:textId="3297FE25" w:rsidR="00F8019F" w:rsidRDefault="00F8019F" w:rsidP="00F8019F">
      <w:pPr>
        <w:rPr>
          <w:rFonts w:hint="eastAsia"/>
          <w:sz w:val="22"/>
          <w:szCs w:val="22"/>
        </w:rPr>
      </w:pPr>
    </w:p>
    <w:p w14:paraId="03B6D27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D721CF4" w14:textId="12E07618" w:rsidR="00F8019F" w:rsidRDefault="00F8019F" w:rsidP="00F8019F">
      <w:pPr>
        <w:rPr>
          <w:rFonts w:hint="eastAsia"/>
          <w:sz w:val="22"/>
          <w:szCs w:val="22"/>
        </w:rPr>
      </w:pPr>
    </w:p>
    <w:p w14:paraId="225AC6A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10E370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83BDEDE" w14:textId="41715CD2" w:rsidR="00F8019F" w:rsidRDefault="00F8019F" w:rsidP="00F8019F">
      <w:pPr>
        <w:rPr>
          <w:rFonts w:hint="eastAsia"/>
          <w:sz w:val="22"/>
          <w:szCs w:val="22"/>
        </w:rPr>
      </w:pPr>
    </w:p>
    <w:p w14:paraId="5316AFD2" w14:textId="045A918D" w:rsidR="00F8019F" w:rsidRDefault="00F8019F" w:rsidP="00F8019F">
      <w:pPr>
        <w:rPr>
          <w:rFonts w:hint="eastAsia"/>
          <w:sz w:val="22"/>
          <w:szCs w:val="22"/>
        </w:rPr>
      </w:pPr>
    </w:p>
    <w:p w14:paraId="1F1449BA" w14:textId="7E3A9A95" w:rsidR="00F8019F" w:rsidRDefault="00F8019F" w:rsidP="00F8019F">
      <w:pPr>
        <w:rPr>
          <w:rFonts w:hint="eastAsia"/>
          <w:sz w:val="22"/>
          <w:szCs w:val="22"/>
        </w:rPr>
      </w:pPr>
    </w:p>
    <w:p w14:paraId="584D8090" w14:textId="17937F41" w:rsidR="00F8019F" w:rsidRDefault="00F8019F" w:rsidP="00F8019F">
      <w:pPr>
        <w:rPr>
          <w:rFonts w:hint="eastAsia"/>
          <w:sz w:val="22"/>
          <w:szCs w:val="22"/>
        </w:rPr>
      </w:pPr>
    </w:p>
    <w:p w14:paraId="2028157F" w14:textId="031F5689" w:rsidR="00F8019F" w:rsidRDefault="00F8019F" w:rsidP="00F8019F">
      <w:pPr>
        <w:rPr>
          <w:rFonts w:hint="eastAsia"/>
          <w:sz w:val="22"/>
          <w:szCs w:val="22"/>
        </w:rPr>
      </w:pPr>
    </w:p>
    <w:p w14:paraId="6B3DB734" w14:textId="2243F6EF" w:rsidR="00F8019F" w:rsidRDefault="006F5973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CFBACF" wp14:editId="10D17858">
                <wp:simplePos x="0" y="0"/>
                <wp:positionH relativeFrom="column">
                  <wp:align>left</wp:align>
                </wp:positionH>
                <wp:positionV relativeFrom="paragraph">
                  <wp:posOffset>-457200</wp:posOffset>
                </wp:positionV>
                <wp:extent cx="4805589" cy="7086600"/>
                <wp:effectExtent l="0" t="0" r="0" b="0"/>
                <wp:wrapNone/>
                <wp:docPr id="17482101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589" cy="708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488B8D04" w14:textId="77777777" w:rsidR="00891430" w:rsidRDefault="00891430" w:rsidP="00891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12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E7A1A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Dimanche du Temps ordinaire</w:t>
                            </w:r>
                          </w:p>
                          <w:p w14:paraId="35B327BF" w14:textId="77777777" w:rsidR="00891430" w:rsidRPr="00E81875" w:rsidRDefault="00891430" w:rsidP="00891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u w:val="single"/>
                              </w:rPr>
                            </w:pPr>
                          </w:p>
                          <w:p w14:paraId="2CADAC38" w14:textId="2E306CC7" w:rsidR="00891430" w:rsidRPr="00AF0562" w:rsidRDefault="00891430" w:rsidP="00E07966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 w:rsidRPr="004E7A1A">
                              <w:rPr>
                                <w:rStyle w:val="lev"/>
                              </w:rPr>
                              <w:t>S</w:t>
                            </w:r>
                            <w:r>
                              <w:rPr>
                                <w:rStyle w:val="lev"/>
                              </w:rPr>
                              <w:t>amedi 20 juin</w:t>
                            </w:r>
                            <w:r w:rsidR="00947CCE">
                              <w:rPr>
                                <w:rStyle w:val="lev"/>
                              </w:rPr>
                              <w:t xml:space="preserve">, </w:t>
                            </w:r>
                            <w:r>
                              <w:rPr>
                                <w:rStyle w:val="lev"/>
                              </w:rPr>
                              <w:t xml:space="preserve">19h00 </w:t>
                            </w:r>
                            <w:r w:rsidR="00874BEC">
                              <w:rPr>
                                <w:rStyle w:val="lev"/>
                              </w:rPr>
                              <w:t>B</w:t>
                            </w:r>
                            <w:r w:rsidR="00E07966">
                              <w:rPr>
                                <w:rStyle w:val="lev"/>
                              </w:rPr>
                              <w:t>IONVILLE</w:t>
                            </w:r>
                            <w:r w:rsidR="00874BEC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874BEC" w:rsidRPr="00947CC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Fête patronale. </w:t>
                            </w:r>
                          </w:p>
                          <w:p w14:paraId="7F9E7165" w14:textId="77777777" w:rsidR="00AF0562" w:rsidRPr="00AF0562" w:rsidRDefault="00AF0562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1DB4AB0D" w14:textId="18AC4F34" w:rsidR="00891430" w:rsidRPr="00AF0562" w:rsidRDefault="00891430" w:rsidP="00E07966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21 juin</w:t>
                            </w:r>
                            <w:r w:rsidR="00E07966">
                              <w:rPr>
                                <w:rStyle w:val="lev"/>
                              </w:rPr>
                              <w:t xml:space="preserve">, </w:t>
                            </w:r>
                            <w:r>
                              <w:rPr>
                                <w:rStyle w:val="lev"/>
                              </w:rPr>
                              <w:t>9h00</w:t>
                            </w:r>
                            <w:r w:rsidR="00874BEC">
                              <w:rPr>
                                <w:rStyle w:val="lev"/>
                              </w:rPr>
                              <w:t>,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="00874BEC">
                              <w:rPr>
                                <w:rStyle w:val="lev"/>
                              </w:rPr>
                              <w:t>V</w:t>
                            </w:r>
                            <w:r w:rsidR="00E07966">
                              <w:rPr>
                                <w:rStyle w:val="lev"/>
                              </w:rPr>
                              <w:t>OLMERANGE</w:t>
                            </w:r>
                            <w:r w:rsidR="00874BEC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874BEC" w:rsidRPr="00E07966">
                              <w:rPr>
                                <w:rStyle w:val="lev"/>
                                <w:b w:val="0"/>
                                <w:bCs w:val="0"/>
                              </w:rPr>
                              <w:t>Jean Louis BOUCHÉ et familles BOUCHÉ – HENRY.</w:t>
                            </w:r>
                          </w:p>
                          <w:p w14:paraId="37B30570" w14:textId="77777777" w:rsidR="00AF0562" w:rsidRPr="00AF0562" w:rsidRDefault="00AF0562" w:rsidP="00AF056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3712C8DF" w14:textId="6B2B6CE4" w:rsidR="00891430" w:rsidRPr="00891430" w:rsidRDefault="00891430" w:rsidP="00E0796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 B</w:t>
                            </w:r>
                            <w:r w:rsidR="00E07966">
                              <w:rPr>
                                <w:rStyle w:val="lev"/>
                              </w:rPr>
                              <w:t>OULAY</w:t>
                            </w:r>
                            <w:r>
                              <w:rPr>
                                <w:rStyle w:val="lev"/>
                              </w:rPr>
                              <w:t xml:space="preserve"> :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Marie Thérèse SPIQUEL et son époux Marcel / Familles SPIQUEL – JOLIVALT / Marie MAGARD et son époux Eugène et familles MAGARD – WEBER / Monique VINGERT (5ans) et défunts familles VINGERT – CHARY.</w:t>
                            </w:r>
                          </w:p>
                          <w:p w14:paraId="3D3BF7FA" w14:textId="71E32655" w:rsidR="00891430" w:rsidRDefault="00891430" w:rsidP="00E0796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B9736E">
                              <w:rPr>
                                <w:rStyle w:val="lev"/>
                                <w:b w:val="0"/>
                                <w:bCs w:val="0"/>
                              </w:rPr>
                              <w:t>11h45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 : Baptême de Alixe HERMAN-BLANQUE</w:t>
                            </w:r>
                            <w:r w:rsid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3E880ED2" w14:textId="77777777" w:rsidR="00AF0562" w:rsidRPr="00AF0562" w:rsidRDefault="00AF0562" w:rsidP="00E0796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66B0E0DC" w14:textId="1F9981F7" w:rsidR="00891430" w:rsidRPr="00D81CC5" w:rsidRDefault="00891430" w:rsidP="00E0796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L</w:t>
                            </w:r>
                            <w:r w:rsidR="00E07966">
                              <w:rPr>
                                <w:rStyle w:val="lev"/>
                              </w:rPr>
                              <w:t>OUTREMANGE</w:t>
                            </w:r>
                            <w:r>
                              <w:rPr>
                                <w:rStyle w:val="lev"/>
                              </w:rPr>
                              <w:t> :</w:t>
                            </w:r>
                            <w:r>
                              <w:rPr>
                                <w:rStyle w:val="lev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81CC5" w:rsidRPr="00D81CC5">
                              <w:rPr>
                                <w:rStyle w:val="lev"/>
                                <w:b w:val="0"/>
                                <w:bCs w:val="0"/>
                              </w:rPr>
                              <w:t>Fête Dieu, Messe pour</w:t>
                            </w:r>
                            <w:r w:rsidR="00D81CC5" w:rsidRPr="00D81CC5">
                              <w:rPr>
                                <w:rStyle w:val="lev"/>
                              </w:rPr>
                              <w:t xml:space="preserve"> </w:t>
                            </w:r>
                            <w:r w:rsidRPr="00D81CC5">
                              <w:rPr>
                                <w:rStyle w:val="lev"/>
                                <w:b w:val="0"/>
                                <w:bCs w:val="0"/>
                              </w:rPr>
                              <w:t>René MATHIEU et les défunts de sa famille</w:t>
                            </w:r>
                            <w:r w:rsidR="00D81CC5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032BF276" w14:textId="77777777" w:rsidR="00D34152" w:rsidRPr="00AF0562" w:rsidRDefault="00D34152" w:rsidP="007A5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D5ABED0" w14:textId="6A37C400" w:rsidR="007A5097" w:rsidRDefault="007A5097" w:rsidP="007A5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13</w:t>
                            </w:r>
                            <w:r w:rsidRPr="00C614B2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Dimanche du Temps ordinaire</w:t>
                            </w:r>
                          </w:p>
                          <w:p w14:paraId="35C2C726" w14:textId="6D56ED47" w:rsidR="00F928B6" w:rsidRPr="00AF0562" w:rsidRDefault="00F928B6" w:rsidP="00922D4C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6A3363EE" w14:textId="7304CA9B" w:rsidR="007A5097" w:rsidRPr="00AF0562" w:rsidRDefault="007A5097" w:rsidP="00AF0562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u w:val="single"/>
                              </w:rPr>
                            </w:pPr>
                            <w:r w:rsidRPr="00462689">
                              <w:rPr>
                                <w:rStyle w:val="lev"/>
                              </w:rPr>
                              <w:t>Samedi 27 juin</w:t>
                            </w:r>
                            <w:r w:rsidR="00AF0562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891430">
                              <w:rPr>
                                <w:rStyle w:val="lev"/>
                              </w:rPr>
                              <w:t>1</w:t>
                            </w:r>
                            <w:r w:rsidR="00D81CC5">
                              <w:rPr>
                                <w:rStyle w:val="lev"/>
                              </w:rPr>
                              <w:t>5</w:t>
                            </w:r>
                            <w:r w:rsidR="00891430">
                              <w:rPr>
                                <w:rStyle w:val="lev"/>
                              </w:rPr>
                              <w:t>h</w:t>
                            </w:r>
                            <w:r w:rsidR="00D81CC5">
                              <w:rPr>
                                <w:rStyle w:val="lev"/>
                              </w:rPr>
                              <w:t>30</w:t>
                            </w:r>
                            <w:r w:rsidR="00891430">
                              <w:rPr>
                                <w:rStyle w:val="lev"/>
                              </w:rPr>
                              <w:t xml:space="preserve"> B</w:t>
                            </w:r>
                            <w:r w:rsidR="00AF0562">
                              <w:rPr>
                                <w:rStyle w:val="lev"/>
                              </w:rPr>
                              <w:t>OULAY</w:t>
                            </w:r>
                            <w:r w:rsidR="00D81CC5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D81CC5" w:rsidRP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Mariage de Cindy SEBAOUI et Marc DE FREITAS</w:t>
                            </w:r>
                            <w:r w:rsid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. </w:t>
                            </w:r>
                            <w:r w:rsidRPr="00462689">
                              <w:rPr>
                                <w:rStyle w:val="lev"/>
                              </w:rPr>
                              <w:t>19h00</w:t>
                            </w:r>
                            <w:r w:rsidR="00AF0562">
                              <w:rPr>
                                <w:rStyle w:val="lev"/>
                              </w:rPr>
                              <w:t xml:space="preserve">, </w:t>
                            </w:r>
                            <w:r w:rsidR="00D81CC5" w:rsidRP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Messe</w:t>
                            </w:r>
                            <w:r w:rsid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61FBAB1A" w14:textId="77777777" w:rsidR="00AF0562" w:rsidRPr="00AF0562" w:rsidRDefault="00AF0562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08DA40F" w14:textId="7D7B4E12" w:rsidR="007A5097" w:rsidRPr="00AF0562" w:rsidRDefault="007A5097" w:rsidP="00AF0562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28 juin</w:t>
                            </w:r>
                            <w:r w:rsidR="00AF0562">
                              <w:rPr>
                                <w:rStyle w:val="lev"/>
                              </w:rPr>
                              <w:t xml:space="preserve">, </w:t>
                            </w:r>
                            <w:r>
                              <w:rPr>
                                <w:rStyle w:val="lev"/>
                              </w:rPr>
                              <w:t xml:space="preserve">09h00 </w:t>
                            </w:r>
                            <w:r w:rsidR="00462689">
                              <w:rPr>
                                <w:rStyle w:val="lev"/>
                              </w:rPr>
                              <w:t>C</w:t>
                            </w:r>
                            <w:r w:rsidR="00AF0562">
                              <w:rPr>
                                <w:rStyle w:val="lev"/>
                              </w:rPr>
                              <w:t>OUME</w:t>
                            </w:r>
                            <w:r w:rsidR="00462689">
                              <w:rPr>
                                <w:rStyle w:val="lev"/>
                              </w:rPr>
                              <w:t xml:space="preserve"> : </w:t>
                            </w:r>
                            <w:r w:rsidR="00462689" w:rsidRP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Micheline GRESSET / Marie Pierre RESLINGER.</w:t>
                            </w:r>
                          </w:p>
                          <w:p w14:paraId="575BA251" w14:textId="77777777" w:rsidR="00AF0562" w:rsidRPr="00AF0562" w:rsidRDefault="00AF0562" w:rsidP="00AF056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4DBC44A" w14:textId="57721CE2" w:rsidR="007A5097" w:rsidRPr="00E81875" w:rsidRDefault="007A5097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462689">
                              <w:rPr>
                                <w:rStyle w:val="lev"/>
                              </w:rPr>
                              <w:t>V</w:t>
                            </w:r>
                            <w:r w:rsidR="00AF0562">
                              <w:rPr>
                                <w:rStyle w:val="lev"/>
                              </w:rPr>
                              <w:t xml:space="preserve">ALMUNSTER, </w:t>
                            </w:r>
                            <w:r w:rsidR="00D81CC5" w:rsidRPr="00D81CC5">
                              <w:rPr>
                                <w:rStyle w:val="lev"/>
                                <w:b w:val="0"/>
                                <w:bCs w:val="0"/>
                              </w:rPr>
                              <w:t>Fête patronale</w:t>
                            </w:r>
                            <w:r w:rsidR="00AF0562">
                              <w:rPr>
                                <w:rStyle w:val="lev"/>
                                <w:b w:val="0"/>
                                <w:bCs w:val="0"/>
                              </w:rPr>
                              <w:t> :</w:t>
                            </w:r>
                            <w:r w:rsidR="00D81CC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Messe pour </w:t>
                            </w:r>
                            <w:r w:rsidR="00462689">
                              <w:rPr>
                                <w:rStyle w:val="lev"/>
                                <w:b w:val="0"/>
                                <w:bCs w:val="0"/>
                              </w:rPr>
                              <w:t>Anne et Nicolas VENNER, Amélie et Michel THEOBALD et les défunts des familles / Monique SCHNEIDER (1an)</w:t>
                            </w:r>
                          </w:p>
                          <w:p w14:paraId="523CC716" w14:textId="77777777" w:rsidR="00E81875" w:rsidRDefault="00E81875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B9736E">
                              <w:rPr>
                                <w:rStyle w:val="lev"/>
                                <w:b w:val="0"/>
                                <w:bCs w:val="0"/>
                              </w:rPr>
                              <w:t>11h45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 : Baptême de Enora GENFO-ALONFO</w:t>
                            </w:r>
                          </w:p>
                          <w:p w14:paraId="290287EF" w14:textId="4FCADCD2" w:rsidR="00823BF6" w:rsidRDefault="009E152C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165677">
                              <w:rPr>
                                <w:b/>
                                <w:bCs/>
                              </w:rPr>
                              <w:t>Des boissons et une petite restauration seront proposées après la</w:t>
                            </w:r>
                            <w:r w:rsidR="00463D5E" w:rsidRPr="0016567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65677">
                              <w:rPr>
                                <w:b/>
                                <w:bCs/>
                              </w:rPr>
                              <w:t>messe.</w:t>
                            </w:r>
                          </w:p>
                          <w:p w14:paraId="69C6213B" w14:textId="77777777" w:rsidR="00AF0562" w:rsidRPr="00AF0562" w:rsidRDefault="00AF0562" w:rsidP="00AF0562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9590E6" w14:textId="0EF6B175" w:rsidR="009A000C" w:rsidRPr="0032536C" w:rsidRDefault="0032536C" w:rsidP="009A00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« </w:t>
                            </w:r>
                            <w:r w:rsidR="007F61A6" w:rsidRPr="009A000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Béni sois-tu, Dieu notre Père, pour le Corps et le Sang de Jésus ton Fils. Béni sois-tu pour ta faim de l’homme qui te fait nous chercher sans cesse</w:t>
                            </w:r>
                            <w:r w:rsidR="00165677" w:rsidRPr="009A000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="009A000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000C" w:rsidRPr="009A000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Béni sois-tu pour la faim de toi et des autres que tu suscite en nous : Ouvre nos mains pour le partage, Fais-nous oser des gestes qui remettent debout. Oui, béni sois-tu Père, toi qui nous feras devenir pleinement ce que nous sommes déjà en espérance : le Corps glorieux de ton Fils, lui que se donne à nous pour nous faire vivre à jamais</w:t>
                            </w:r>
                            <w:r w:rsidR="009A000C" w:rsidRPr="0032536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 » </w:t>
                            </w:r>
                            <w:r w:rsidR="009A000C" w:rsidRPr="0032536C">
                              <w:rPr>
                                <w:rFonts w:ascii="Times New Roman" w:hAnsi="Times New Roman" w:cs="Times New Roman"/>
                              </w:rPr>
                              <w:t>(Michel Wackenheim, Brève</w:t>
                            </w:r>
                            <w:r w:rsidRPr="0032536C">
                              <w:rPr>
                                <w:rFonts w:ascii="Times New Roman" w:hAnsi="Times New Roman" w:cs="Times New Roman"/>
                              </w:rPr>
                              <w:t>s homélies et prière d’Évangile Année A. Salvator.</w:t>
                            </w:r>
                            <w:r w:rsidR="009A000C" w:rsidRPr="0032536C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BACF" id="_x0000_s1032" type="#_x0000_t202" style="position:absolute;margin-left:0;margin-top:-36pt;width:378.4pt;height:558pt;z-index:2516628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" fillcolor="window" stroked="f" strokeweight=".25pt">
                <v:textbox>
                  <w:txbxContent>
                    <w:p w14:paraId="488B8D04" w14:textId="77777777" w:rsidR="00891430" w:rsidRDefault="00891430" w:rsidP="008914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12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4E7A1A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Dimanche du Temps ordinaire</w:t>
                      </w:r>
                    </w:p>
                    <w:p w14:paraId="35B327BF" w14:textId="77777777" w:rsidR="00891430" w:rsidRPr="00E81875" w:rsidRDefault="00891430" w:rsidP="008914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u w:val="single"/>
                        </w:rPr>
                      </w:pPr>
                    </w:p>
                    <w:p w14:paraId="2CADAC38" w14:textId="2E306CC7" w:rsidR="00891430" w:rsidRPr="00AF0562" w:rsidRDefault="00891430" w:rsidP="00E07966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 w:rsidRPr="004E7A1A">
                        <w:rPr>
                          <w:rStyle w:val="lev"/>
                        </w:rPr>
                        <w:t>S</w:t>
                      </w:r>
                      <w:r>
                        <w:rPr>
                          <w:rStyle w:val="lev"/>
                        </w:rPr>
                        <w:t>amedi 20 juin</w:t>
                      </w:r>
                      <w:r w:rsidR="00947CCE">
                        <w:rPr>
                          <w:rStyle w:val="lev"/>
                        </w:rPr>
                        <w:t xml:space="preserve">, </w:t>
                      </w:r>
                      <w:r>
                        <w:rPr>
                          <w:rStyle w:val="lev"/>
                        </w:rPr>
                        <w:t xml:space="preserve">19h00 </w:t>
                      </w:r>
                      <w:r w:rsidR="00874BEC">
                        <w:rPr>
                          <w:rStyle w:val="lev"/>
                        </w:rPr>
                        <w:t>B</w:t>
                      </w:r>
                      <w:r w:rsidR="00E07966">
                        <w:rPr>
                          <w:rStyle w:val="lev"/>
                        </w:rPr>
                        <w:t>IONVILLE</w:t>
                      </w:r>
                      <w:r w:rsidR="00874BEC">
                        <w:rPr>
                          <w:rStyle w:val="lev"/>
                        </w:rPr>
                        <w:t xml:space="preserve"> : </w:t>
                      </w:r>
                      <w:r w:rsidR="00874BEC" w:rsidRPr="00947CCE">
                        <w:rPr>
                          <w:rStyle w:val="lev"/>
                          <w:b w:val="0"/>
                          <w:bCs w:val="0"/>
                        </w:rPr>
                        <w:t xml:space="preserve">Fête patronale. </w:t>
                      </w:r>
                    </w:p>
                    <w:p w14:paraId="7F9E7165" w14:textId="77777777" w:rsidR="00AF0562" w:rsidRPr="00AF0562" w:rsidRDefault="00AF0562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1DB4AB0D" w14:textId="18AC4F34" w:rsidR="00891430" w:rsidRPr="00AF0562" w:rsidRDefault="00891430" w:rsidP="00E07966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Dimanche 21 juin</w:t>
                      </w:r>
                      <w:r w:rsidR="00E07966">
                        <w:rPr>
                          <w:rStyle w:val="lev"/>
                        </w:rPr>
                        <w:t xml:space="preserve">, </w:t>
                      </w:r>
                      <w:r>
                        <w:rPr>
                          <w:rStyle w:val="lev"/>
                        </w:rPr>
                        <w:t>9h00</w:t>
                      </w:r>
                      <w:r w:rsidR="00874BEC">
                        <w:rPr>
                          <w:rStyle w:val="lev"/>
                        </w:rPr>
                        <w:t>,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="00874BEC">
                        <w:rPr>
                          <w:rStyle w:val="lev"/>
                        </w:rPr>
                        <w:t>V</w:t>
                      </w:r>
                      <w:r w:rsidR="00E07966">
                        <w:rPr>
                          <w:rStyle w:val="lev"/>
                        </w:rPr>
                        <w:t>OLMERANGE</w:t>
                      </w:r>
                      <w:r w:rsidR="00874BEC">
                        <w:rPr>
                          <w:rStyle w:val="lev"/>
                        </w:rPr>
                        <w:t xml:space="preserve"> : </w:t>
                      </w:r>
                      <w:r w:rsidR="00874BEC" w:rsidRPr="00E07966">
                        <w:rPr>
                          <w:rStyle w:val="lev"/>
                          <w:b w:val="0"/>
                          <w:bCs w:val="0"/>
                        </w:rPr>
                        <w:t>Jean Louis BOUCHÉ et familles BOUCHÉ – HENRY.</w:t>
                      </w:r>
                    </w:p>
                    <w:p w14:paraId="37B30570" w14:textId="77777777" w:rsidR="00AF0562" w:rsidRPr="00AF0562" w:rsidRDefault="00AF0562" w:rsidP="00AF056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3712C8DF" w14:textId="6B2B6CE4" w:rsidR="00891430" w:rsidRPr="00891430" w:rsidRDefault="00891430" w:rsidP="00E0796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10h30 B</w:t>
                      </w:r>
                      <w:r w:rsidR="00E07966">
                        <w:rPr>
                          <w:rStyle w:val="lev"/>
                        </w:rPr>
                        <w:t>OULAY</w:t>
                      </w:r>
                      <w:r>
                        <w:rPr>
                          <w:rStyle w:val="lev"/>
                        </w:rPr>
                        <w:t xml:space="preserve"> :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Marie Thérèse SPIQUEL et son époux Marcel / Familles SPIQUEL – JOLIVALT / Marie MAGARD et son époux Eugène et familles MAGARD – WEBER / Monique VINGERT (5ans) et défunts familles VINGERT – CHARY.</w:t>
                      </w:r>
                    </w:p>
                    <w:p w14:paraId="3D3BF7FA" w14:textId="71E32655" w:rsidR="00891430" w:rsidRDefault="00891430" w:rsidP="00E0796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B9736E">
                        <w:rPr>
                          <w:rStyle w:val="lev"/>
                          <w:b w:val="0"/>
                          <w:bCs w:val="0"/>
                        </w:rPr>
                        <w:t>11h45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 : Baptême de Alixe HERMAN-BLANQUE</w:t>
                      </w:r>
                      <w:r w:rsidR="00AF0562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3E880ED2" w14:textId="77777777" w:rsidR="00AF0562" w:rsidRPr="00AF0562" w:rsidRDefault="00AF0562" w:rsidP="00E0796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66B0E0DC" w14:textId="1F9981F7" w:rsidR="00891430" w:rsidRPr="00D81CC5" w:rsidRDefault="00891430" w:rsidP="00E0796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10h30 L</w:t>
                      </w:r>
                      <w:r w:rsidR="00E07966">
                        <w:rPr>
                          <w:rStyle w:val="lev"/>
                        </w:rPr>
                        <w:t>OUTREMANGE</w:t>
                      </w:r>
                      <w:r>
                        <w:rPr>
                          <w:rStyle w:val="lev"/>
                        </w:rPr>
                        <w:t> :</w:t>
                      </w:r>
                      <w:r>
                        <w:rPr>
                          <w:rStyle w:val="lev"/>
                          <w:sz w:val="26"/>
                          <w:szCs w:val="26"/>
                        </w:rPr>
                        <w:t xml:space="preserve"> </w:t>
                      </w:r>
                      <w:r w:rsidR="00D81CC5" w:rsidRPr="00D81CC5">
                        <w:rPr>
                          <w:rStyle w:val="lev"/>
                          <w:b w:val="0"/>
                          <w:bCs w:val="0"/>
                        </w:rPr>
                        <w:t>Fête Dieu, Messe pour</w:t>
                      </w:r>
                      <w:r w:rsidR="00D81CC5" w:rsidRPr="00D81CC5">
                        <w:rPr>
                          <w:rStyle w:val="lev"/>
                        </w:rPr>
                        <w:t xml:space="preserve"> </w:t>
                      </w:r>
                      <w:r w:rsidRPr="00D81CC5">
                        <w:rPr>
                          <w:rStyle w:val="lev"/>
                          <w:b w:val="0"/>
                          <w:bCs w:val="0"/>
                        </w:rPr>
                        <w:t>René MATHIEU et les défunts de sa famille</w:t>
                      </w:r>
                      <w:r w:rsidR="00D81CC5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032BF276" w14:textId="77777777" w:rsidR="00D34152" w:rsidRPr="00AF0562" w:rsidRDefault="00D34152" w:rsidP="007A50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16"/>
                          <w:szCs w:val="16"/>
                          <w:u w:val="single"/>
                        </w:rPr>
                      </w:pPr>
                    </w:p>
                    <w:p w14:paraId="0D5ABED0" w14:textId="6A37C400" w:rsidR="007A5097" w:rsidRDefault="007A5097" w:rsidP="007A50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13</w:t>
                      </w:r>
                      <w:r w:rsidRPr="00C614B2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Dimanche du Temps ordinaire</w:t>
                      </w:r>
                    </w:p>
                    <w:p w14:paraId="35C2C726" w14:textId="6D56ED47" w:rsidR="00F928B6" w:rsidRPr="00AF0562" w:rsidRDefault="00F928B6" w:rsidP="00922D4C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6A3363EE" w14:textId="7304CA9B" w:rsidR="007A5097" w:rsidRPr="00AF0562" w:rsidRDefault="007A5097" w:rsidP="00AF0562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u w:val="single"/>
                        </w:rPr>
                      </w:pPr>
                      <w:r w:rsidRPr="00462689">
                        <w:rPr>
                          <w:rStyle w:val="lev"/>
                        </w:rPr>
                        <w:t>Samedi 27 juin</w:t>
                      </w:r>
                      <w:r w:rsidR="00AF0562">
                        <w:rPr>
                          <w:rStyle w:val="lev"/>
                        </w:rPr>
                        <w:t xml:space="preserve">, </w:t>
                      </w:r>
                      <w:r w:rsidR="00891430">
                        <w:rPr>
                          <w:rStyle w:val="lev"/>
                        </w:rPr>
                        <w:t>1</w:t>
                      </w:r>
                      <w:r w:rsidR="00D81CC5">
                        <w:rPr>
                          <w:rStyle w:val="lev"/>
                        </w:rPr>
                        <w:t>5</w:t>
                      </w:r>
                      <w:r w:rsidR="00891430">
                        <w:rPr>
                          <w:rStyle w:val="lev"/>
                        </w:rPr>
                        <w:t>h</w:t>
                      </w:r>
                      <w:r w:rsidR="00D81CC5">
                        <w:rPr>
                          <w:rStyle w:val="lev"/>
                        </w:rPr>
                        <w:t>30</w:t>
                      </w:r>
                      <w:r w:rsidR="00891430">
                        <w:rPr>
                          <w:rStyle w:val="lev"/>
                        </w:rPr>
                        <w:t xml:space="preserve"> B</w:t>
                      </w:r>
                      <w:r w:rsidR="00AF0562">
                        <w:rPr>
                          <w:rStyle w:val="lev"/>
                        </w:rPr>
                        <w:t>OULAY</w:t>
                      </w:r>
                      <w:r w:rsidR="00D81CC5">
                        <w:rPr>
                          <w:rStyle w:val="lev"/>
                        </w:rPr>
                        <w:t xml:space="preserve"> : </w:t>
                      </w:r>
                      <w:r w:rsidR="00D81CC5" w:rsidRPr="00AF0562">
                        <w:rPr>
                          <w:rStyle w:val="lev"/>
                          <w:b w:val="0"/>
                          <w:bCs w:val="0"/>
                        </w:rPr>
                        <w:t>Mariage de Cindy SEBAOUI et Marc DE FREITAS</w:t>
                      </w:r>
                      <w:r w:rsidR="00AF0562">
                        <w:rPr>
                          <w:rStyle w:val="lev"/>
                          <w:b w:val="0"/>
                          <w:bCs w:val="0"/>
                        </w:rPr>
                        <w:t xml:space="preserve">. </w:t>
                      </w:r>
                      <w:r w:rsidRPr="00462689">
                        <w:rPr>
                          <w:rStyle w:val="lev"/>
                        </w:rPr>
                        <w:t>19h00</w:t>
                      </w:r>
                      <w:r w:rsidR="00AF0562">
                        <w:rPr>
                          <w:rStyle w:val="lev"/>
                        </w:rPr>
                        <w:t xml:space="preserve">, </w:t>
                      </w:r>
                      <w:r w:rsidR="00D81CC5" w:rsidRPr="00AF0562">
                        <w:rPr>
                          <w:rStyle w:val="lev"/>
                          <w:b w:val="0"/>
                          <w:bCs w:val="0"/>
                        </w:rPr>
                        <w:t>Messe</w:t>
                      </w:r>
                      <w:r w:rsidR="00AF0562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61FBAB1A" w14:textId="77777777" w:rsidR="00AF0562" w:rsidRPr="00AF0562" w:rsidRDefault="00AF0562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6"/>
                          <w:szCs w:val="16"/>
                          <w:u w:val="single"/>
                        </w:rPr>
                      </w:pPr>
                    </w:p>
                    <w:p w14:paraId="508DA40F" w14:textId="7D7B4E12" w:rsidR="007A5097" w:rsidRPr="00AF0562" w:rsidRDefault="007A5097" w:rsidP="00AF0562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Dimanche 28 juin</w:t>
                      </w:r>
                      <w:r w:rsidR="00AF0562">
                        <w:rPr>
                          <w:rStyle w:val="lev"/>
                        </w:rPr>
                        <w:t xml:space="preserve">, </w:t>
                      </w:r>
                      <w:r>
                        <w:rPr>
                          <w:rStyle w:val="lev"/>
                        </w:rPr>
                        <w:t xml:space="preserve">09h00 </w:t>
                      </w:r>
                      <w:r w:rsidR="00462689">
                        <w:rPr>
                          <w:rStyle w:val="lev"/>
                        </w:rPr>
                        <w:t>C</w:t>
                      </w:r>
                      <w:r w:rsidR="00AF0562">
                        <w:rPr>
                          <w:rStyle w:val="lev"/>
                        </w:rPr>
                        <w:t>OUME</w:t>
                      </w:r>
                      <w:r w:rsidR="00462689">
                        <w:rPr>
                          <w:rStyle w:val="lev"/>
                        </w:rPr>
                        <w:t xml:space="preserve"> : </w:t>
                      </w:r>
                      <w:r w:rsidR="00462689" w:rsidRPr="00AF0562">
                        <w:rPr>
                          <w:rStyle w:val="lev"/>
                          <w:b w:val="0"/>
                          <w:bCs w:val="0"/>
                        </w:rPr>
                        <w:t>Micheline GRESSET / Marie Pierre RESLINGER.</w:t>
                      </w:r>
                    </w:p>
                    <w:p w14:paraId="575BA251" w14:textId="77777777" w:rsidR="00AF0562" w:rsidRPr="00AF0562" w:rsidRDefault="00AF0562" w:rsidP="00AF056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16"/>
                          <w:szCs w:val="16"/>
                          <w:u w:val="single"/>
                        </w:rPr>
                      </w:pPr>
                    </w:p>
                    <w:p w14:paraId="64DBC44A" w14:textId="57721CE2" w:rsidR="007A5097" w:rsidRPr="00E81875" w:rsidRDefault="007A5097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 xml:space="preserve">10h30 </w:t>
                      </w:r>
                      <w:r w:rsidR="00462689">
                        <w:rPr>
                          <w:rStyle w:val="lev"/>
                        </w:rPr>
                        <w:t>V</w:t>
                      </w:r>
                      <w:r w:rsidR="00AF0562">
                        <w:rPr>
                          <w:rStyle w:val="lev"/>
                        </w:rPr>
                        <w:t xml:space="preserve">ALMUNSTER, </w:t>
                      </w:r>
                      <w:r w:rsidR="00D81CC5" w:rsidRPr="00D81CC5">
                        <w:rPr>
                          <w:rStyle w:val="lev"/>
                          <w:b w:val="0"/>
                          <w:bCs w:val="0"/>
                        </w:rPr>
                        <w:t>Fête patronale</w:t>
                      </w:r>
                      <w:r w:rsidR="00AF0562">
                        <w:rPr>
                          <w:rStyle w:val="lev"/>
                          <w:b w:val="0"/>
                          <w:bCs w:val="0"/>
                        </w:rPr>
                        <w:t> :</w:t>
                      </w:r>
                      <w:r w:rsidR="00D81CC5">
                        <w:rPr>
                          <w:rStyle w:val="lev"/>
                          <w:b w:val="0"/>
                          <w:bCs w:val="0"/>
                        </w:rPr>
                        <w:t xml:space="preserve"> Messe pour </w:t>
                      </w:r>
                      <w:r w:rsidR="00462689">
                        <w:rPr>
                          <w:rStyle w:val="lev"/>
                          <w:b w:val="0"/>
                          <w:bCs w:val="0"/>
                        </w:rPr>
                        <w:t>Anne et Nicolas VENNER, Amélie et Michel THEOBALD et les défunts des familles / Monique SCHNEIDER (1an)</w:t>
                      </w:r>
                    </w:p>
                    <w:p w14:paraId="523CC716" w14:textId="77777777" w:rsidR="00E81875" w:rsidRDefault="00E81875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B9736E">
                        <w:rPr>
                          <w:rStyle w:val="lev"/>
                          <w:b w:val="0"/>
                          <w:bCs w:val="0"/>
                        </w:rPr>
                        <w:t>11h45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 : Baptême de Enora GENFO-ALONFO</w:t>
                      </w:r>
                    </w:p>
                    <w:p w14:paraId="290287EF" w14:textId="4FCADCD2" w:rsidR="00823BF6" w:rsidRDefault="009E152C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b/>
                          <w:bCs/>
                        </w:rPr>
                      </w:pPr>
                      <w:r w:rsidRPr="00165677">
                        <w:rPr>
                          <w:b/>
                          <w:bCs/>
                        </w:rPr>
                        <w:t>Des boissons et une petite restauration seront proposées après la</w:t>
                      </w:r>
                      <w:r w:rsidR="00463D5E" w:rsidRPr="00165677">
                        <w:rPr>
                          <w:b/>
                          <w:bCs/>
                        </w:rPr>
                        <w:t xml:space="preserve"> </w:t>
                      </w:r>
                      <w:r w:rsidRPr="00165677">
                        <w:rPr>
                          <w:b/>
                          <w:bCs/>
                        </w:rPr>
                        <w:t>messe.</w:t>
                      </w:r>
                    </w:p>
                    <w:p w14:paraId="69C6213B" w14:textId="77777777" w:rsidR="00AF0562" w:rsidRPr="00AF0562" w:rsidRDefault="00AF0562" w:rsidP="00AF0562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14:paraId="249590E6" w14:textId="0EF6B175" w:rsidR="009A000C" w:rsidRPr="0032536C" w:rsidRDefault="0032536C" w:rsidP="009A000C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« </w:t>
                      </w:r>
                      <w:r w:rsidR="007F61A6" w:rsidRPr="009A000C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Béni sois-tu, Dieu notre Père, pour le Corps et le Sang de Jésus ton Fils. Béni sois-tu pour ta faim de l’homme qui te fait nous chercher sans cesse</w:t>
                      </w:r>
                      <w:r w:rsidR="00165677" w:rsidRPr="009A000C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 w:rsidR="009A000C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9A000C" w:rsidRPr="009A000C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Béni sois-tu pour la faim de toi et des autres que tu suscite en nous : Ouvre nos mains pour le partage, Fais-nous oser des gestes qui remettent debout. Oui, béni sois-tu Père, toi qui nous feras devenir pleinement ce que nous sommes déjà en espérance : le Corps glorieux de ton Fils, lui que se donne à nous pour nous faire vivre à jamais</w:t>
                      </w:r>
                      <w:r w:rsidR="009A000C" w:rsidRPr="0032536C">
                        <w:rPr>
                          <w:rFonts w:ascii="Times New Roman" w:hAnsi="Times New Roman" w:cs="Times New Roman"/>
                          <w:i/>
                          <w:i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 » </w:t>
                      </w:r>
                      <w:r w:rsidR="009A000C" w:rsidRPr="0032536C">
                        <w:rPr>
                          <w:rFonts w:ascii="Times New Roman" w:hAnsi="Times New Roman" w:cs="Times New Roman"/>
                        </w:rPr>
                        <w:t>(Michel Wackenheim, Brève</w:t>
                      </w:r>
                      <w:r w:rsidRPr="0032536C">
                        <w:rPr>
                          <w:rFonts w:ascii="Times New Roman" w:hAnsi="Times New Roman" w:cs="Times New Roman"/>
                        </w:rPr>
                        <w:t>s homélies et prière d’Évangile Année A. Salvator.</w:t>
                      </w:r>
                      <w:r w:rsidR="009A000C" w:rsidRPr="0032536C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A69731" w14:textId="44E0FA98" w:rsidR="00F8019F" w:rsidRPr="00333C00" w:rsidRDefault="00F8019F" w:rsidP="00F8019F">
      <w:pPr>
        <w:rPr>
          <w:rFonts w:hint="eastAsia"/>
          <w:sz w:val="22"/>
          <w:szCs w:val="22"/>
          <w:vertAlign w:val="subscript"/>
        </w:rPr>
      </w:pPr>
    </w:p>
    <w:p w14:paraId="31F1EDCC" w14:textId="47068E6B" w:rsidR="00F8019F" w:rsidRDefault="00F8019F" w:rsidP="00F8019F">
      <w:pPr>
        <w:rPr>
          <w:rFonts w:hint="eastAsia"/>
          <w:sz w:val="22"/>
          <w:szCs w:val="22"/>
        </w:rPr>
      </w:pPr>
    </w:p>
    <w:p w14:paraId="0E611702" w14:textId="73C91F14" w:rsidR="00F8019F" w:rsidRDefault="00F8019F" w:rsidP="00F8019F">
      <w:pPr>
        <w:rPr>
          <w:rFonts w:hint="eastAsia"/>
          <w:sz w:val="22"/>
          <w:szCs w:val="22"/>
        </w:rPr>
      </w:pPr>
    </w:p>
    <w:p w14:paraId="007C0F1D" w14:textId="72594D6B" w:rsidR="00F8019F" w:rsidRDefault="00F8019F" w:rsidP="00F8019F">
      <w:pPr>
        <w:rPr>
          <w:rFonts w:hint="eastAsia"/>
          <w:sz w:val="22"/>
          <w:szCs w:val="22"/>
        </w:rPr>
      </w:pPr>
    </w:p>
    <w:p w14:paraId="238C903A" w14:textId="08C3B785" w:rsidR="00F8019F" w:rsidRDefault="00F8019F" w:rsidP="00F8019F">
      <w:pPr>
        <w:rPr>
          <w:rFonts w:hint="eastAsia"/>
          <w:sz w:val="22"/>
          <w:szCs w:val="22"/>
        </w:rPr>
      </w:pPr>
    </w:p>
    <w:p w14:paraId="42A94FB6" w14:textId="0C70D02A" w:rsidR="00F8019F" w:rsidRDefault="00005180" w:rsidP="00F8019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441F6F2" w14:textId="5F6C469D" w:rsidR="00F8019F" w:rsidRDefault="00CA1256" w:rsidP="00F8019F">
      <w:pPr>
        <w:rPr>
          <w:rFonts w:hint="eastAsia"/>
          <w:sz w:val="22"/>
          <w:szCs w:val="22"/>
        </w:rPr>
      </w:pPr>
      <w:r>
        <w:t xml:space="preserve">    </w:t>
      </w:r>
      <w:r w:rsidR="0091384A">
        <w:t xml:space="preserve">   </w:t>
      </w:r>
    </w:p>
    <w:p w14:paraId="080B4B92" w14:textId="76565DB2" w:rsidR="00F8019F" w:rsidRDefault="00F8019F" w:rsidP="00F8019F">
      <w:pPr>
        <w:rPr>
          <w:rFonts w:hint="eastAsia"/>
        </w:rPr>
      </w:pPr>
    </w:p>
    <w:p w14:paraId="69F6CA38" w14:textId="08DAF5FE" w:rsidR="001B3E37" w:rsidRDefault="001B3E37" w:rsidP="00F8019F">
      <w:pPr>
        <w:rPr>
          <w:rFonts w:hint="eastAsia"/>
        </w:rPr>
      </w:pPr>
    </w:p>
    <w:p w14:paraId="1E1C8C9C" w14:textId="77777777" w:rsidR="001B3E37" w:rsidRDefault="001B3E37" w:rsidP="00F8019F">
      <w:pPr>
        <w:rPr>
          <w:rFonts w:hint="eastAsia"/>
        </w:rPr>
      </w:pPr>
    </w:p>
    <w:p w14:paraId="7EC629A5" w14:textId="56D0E177" w:rsidR="001B3E37" w:rsidRDefault="001B3E37" w:rsidP="00F8019F">
      <w:pPr>
        <w:rPr>
          <w:rFonts w:hint="eastAsia"/>
        </w:rPr>
      </w:pPr>
    </w:p>
    <w:p w14:paraId="7D3B6BD3" w14:textId="109D926D" w:rsidR="001B3E37" w:rsidRDefault="001B3E37" w:rsidP="00F8019F">
      <w:pPr>
        <w:rPr>
          <w:rFonts w:hint="eastAsia"/>
        </w:rPr>
      </w:pPr>
    </w:p>
    <w:p w14:paraId="1F8E76F7" w14:textId="77777777" w:rsidR="001B3E37" w:rsidRDefault="001B3E37" w:rsidP="00F8019F">
      <w:pPr>
        <w:rPr>
          <w:rFonts w:hint="eastAsia"/>
        </w:rPr>
      </w:pPr>
    </w:p>
    <w:p w14:paraId="607CA7EB" w14:textId="69B4884D" w:rsidR="001B3E37" w:rsidRDefault="001B3E37" w:rsidP="00F8019F">
      <w:pPr>
        <w:rPr>
          <w:rFonts w:hint="eastAsia"/>
        </w:rPr>
      </w:pPr>
    </w:p>
    <w:p w14:paraId="010FEBB9" w14:textId="77777777" w:rsidR="001B3E37" w:rsidRDefault="001B3E37" w:rsidP="00F8019F">
      <w:pPr>
        <w:rPr>
          <w:rFonts w:hint="eastAsia"/>
        </w:rPr>
      </w:pPr>
    </w:p>
    <w:p w14:paraId="641647A9" w14:textId="77777777" w:rsidR="001B3E37" w:rsidRDefault="001B3E37" w:rsidP="00F8019F">
      <w:pPr>
        <w:rPr>
          <w:rFonts w:hint="eastAsia"/>
        </w:rPr>
      </w:pPr>
    </w:p>
    <w:p w14:paraId="2456FE4A" w14:textId="2B627E12" w:rsidR="001B3E37" w:rsidRDefault="001B3E37" w:rsidP="00F8019F">
      <w:pPr>
        <w:rPr>
          <w:rFonts w:hint="eastAsia"/>
        </w:rPr>
      </w:pPr>
    </w:p>
    <w:p w14:paraId="40A2332B" w14:textId="77777777" w:rsidR="001B3E37" w:rsidRDefault="001B3E37" w:rsidP="00F8019F">
      <w:pPr>
        <w:rPr>
          <w:rFonts w:hint="eastAsia"/>
        </w:rPr>
      </w:pPr>
    </w:p>
    <w:p w14:paraId="5AED62E8" w14:textId="77777777" w:rsidR="001B3E37" w:rsidRDefault="001B3E37" w:rsidP="00F8019F">
      <w:pPr>
        <w:rPr>
          <w:rFonts w:hint="eastAsia"/>
        </w:rPr>
      </w:pPr>
    </w:p>
    <w:p w14:paraId="21AFDFBB" w14:textId="77777777" w:rsidR="001B3E37" w:rsidRDefault="001B3E37" w:rsidP="00F8019F">
      <w:pPr>
        <w:rPr>
          <w:rFonts w:hint="eastAsia"/>
          <w:sz w:val="22"/>
          <w:szCs w:val="22"/>
        </w:rPr>
      </w:pPr>
    </w:p>
    <w:p w14:paraId="67162668" w14:textId="7E3F6F37" w:rsidR="007B0C0A" w:rsidRDefault="007B0C0A" w:rsidP="00F8019F">
      <w:pPr>
        <w:rPr>
          <w:rFonts w:hint="eastAsia"/>
          <w:sz w:val="22"/>
          <w:szCs w:val="22"/>
        </w:rPr>
      </w:pPr>
    </w:p>
    <w:p w14:paraId="759245B8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42DDBAC5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696E1E00" w14:textId="57EC3487" w:rsidR="00592410" w:rsidRDefault="00592410" w:rsidP="00F8019F">
      <w:pPr>
        <w:rPr>
          <w:rFonts w:hint="eastAsia"/>
          <w:sz w:val="22"/>
          <w:szCs w:val="22"/>
        </w:rPr>
      </w:pPr>
    </w:p>
    <w:sectPr w:rsidR="00592410" w:rsidSect="00850DB6">
      <w:headerReference w:type="default" r:id="rId11"/>
      <w:footerReference w:type="default" r:id="rId12"/>
      <w:type w:val="continuous"/>
      <w:pgSz w:w="16838" w:h="11906" w:orient="landscape"/>
      <w:pgMar w:top="284" w:right="284" w:bottom="284" w:left="284" w:header="720" w:footer="72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000B" w14:textId="77777777" w:rsidR="006C5363" w:rsidRDefault="006C5363" w:rsidP="002F1114">
      <w:pPr>
        <w:rPr>
          <w:rFonts w:hint="eastAsia"/>
        </w:rPr>
      </w:pPr>
      <w:r>
        <w:separator/>
      </w:r>
    </w:p>
  </w:endnote>
  <w:endnote w:type="continuationSeparator" w:id="0">
    <w:p w14:paraId="4EDAB35D" w14:textId="77777777" w:rsidR="006C5363" w:rsidRDefault="006C5363" w:rsidP="002F1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6F8EA6D" w14:paraId="5D3A9680" w14:textId="77777777" w:rsidTr="06F8EA6D">
      <w:trPr>
        <w:trHeight w:val="300"/>
      </w:trPr>
      <w:tc>
        <w:tcPr>
          <w:tcW w:w="5130" w:type="dxa"/>
        </w:tcPr>
        <w:p w14:paraId="76906EB9" w14:textId="5E081CEB" w:rsidR="06F8EA6D" w:rsidRDefault="06F8EA6D" w:rsidP="06F8EA6D">
          <w:pPr>
            <w:ind w:left="-115"/>
            <w:rPr>
              <w:rFonts w:hint="eastAsia"/>
            </w:rPr>
          </w:pPr>
        </w:p>
      </w:tc>
      <w:tc>
        <w:tcPr>
          <w:tcW w:w="5130" w:type="dxa"/>
        </w:tcPr>
        <w:p w14:paraId="5AD30085" w14:textId="0E6A1B26" w:rsidR="06F8EA6D" w:rsidRDefault="06F8EA6D" w:rsidP="06F8EA6D">
          <w:pPr>
            <w:jc w:val="center"/>
            <w:rPr>
              <w:rFonts w:hint="eastAsia"/>
            </w:rPr>
          </w:pPr>
        </w:p>
      </w:tc>
      <w:tc>
        <w:tcPr>
          <w:tcW w:w="5130" w:type="dxa"/>
        </w:tcPr>
        <w:p w14:paraId="6D842EA1" w14:textId="274F09F3" w:rsidR="06F8EA6D" w:rsidRDefault="06F8EA6D" w:rsidP="06F8EA6D">
          <w:pPr>
            <w:ind w:right="-115"/>
            <w:jc w:val="right"/>
            <w:rPr>
              <w:rFonts w:hint="eastAsia"/>
            </w:rPr>
          </w:pPr>
        </w:p>
      </w:tc>
    </w:tr>
  </w:tbl>
  <w:p w14:paraId="02E11570" w14:textId="747736C9" w:rsidR="002F1114" w:rsidRDefault="002F11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21D3" w14:textId="77777777" w:rsidR="006C5363" w:rsidRDefault="006C5363" w:rsidP="002F1114">
      <w:pPr>
        <w:rPr>
          <w:rFonts w:hint="eastAsia"/>
        </w:rPr>
      </w:pPr>
      <w:r>
        <w:separator/>
      </w:r>
    </w:p>
  </w:footnote>
  <w:footnote w:type="continuationSeparator" w:id="0">
    <w:p w14:paraId="69D5F01A" w14:textId="77777777" w:rsidR="006C5363" w:rsidRDefault="006C5363" w:rsidP="002F1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0B2" w14:textId="1904A3A9" w:rsidR="002F1114" w:rsidRDefault="002F11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11B0C11"/>
    <w:multiLevelType w:val="hybridMultilevel"/>
    <w:tmpl w:val="3656D1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CA3E50"/>
    <w:multiLevelType w:val="hybridMultilevel"/>
    <w:tmpl w:val="E458B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673D7B"/>
    <w:multiLevelType w:val="hybridMultilevel"/>
    <w:tmpl w:val="A72854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A321A"/>
    <w:multiLevelType w:val="hybridMultilevel"/>
    <w:tmpl w:val="7ABCF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A4A98"/>
    <w:multiLevelType w:val="hybridMultilevel"/>
    <w:tmpl w:val="F9248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F5D26"/>
    <w:multiLevelType w:val="hybridMultilevel"/>
    <w:tmpl w:val="047EC7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242093"/>
    <w:multiLevelType w:val="hybridMultilevel"/>
    <w:tmpl w:val="ECC022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920017"/>
    <w:multiLevelType w:val="hybridMultilevel"/>
    <w:tmpl w:val="40EAC9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44ABC"/>
    <w:multiLevelType w:val="hybridMultilevel"/>
    <w:tmpl w:val="B7B407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566A47"/>
    <w:multiLevelType w:val="hybridMultilevel"/>
    <w:tmpl w:val="1FE4E9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850243"/>
    <w:multiLevelType w:val="hybridMultilevel"/>
    <w:tmpl w:val="F4F2A4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F0A1E"/>
    <w:multiLevelType w:val="hybridMultilevel"/>
    <w:tmpl w:val="DB50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53DAA"/>
    <w:multiLevelType w:val="hybridMultilevel"/>
    <w:tmpl w:val="FBACC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60B3D"/>
    <w:multiLevelType w:val="hybridMultilevel"/>
    <w:tmpl w:val="BEA67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707514"/>
    <w:multiLevelType w:val="hybridMultilevel"/>
    <w:tmpl w:val="3190E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25326F"/>
    <w:multiLevelType w:val="hybridMultilevel"/>
    <w:tmpl w:val="411C1F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F5AB3"/>
    <w:multiLevelType w:val="hybridMultilevel"/>
    <w:tmpl w:val="AB0C8E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871BF1"/>
    <w:multiLevelType w:val="hybridMultilevel"/>
    <w:tmpl w:val="22CA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2511A"/>
    <w:multiLevelType w:val="hybridMultilevel"/>
    <w:tmpl w:val="3648CA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DF7417"/>
    <w:multiLevelType w:val="hybridMultilevel"/>
    <w:tmpl w:val="6868C4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E3015A"/>
    <w:multiLevelType w:val="hybridMultilevel"/>
    <w:tmpl w:val="2054B9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801D25"/>
    <w:multiLevelType w:val="hybridMultilevel"/>
    <w:tmpl w:val="75969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BB6F6C"/>
    <w:multiLevelType w:val="hybridMultilevel"/>
    <w:tmpl w:val="A8684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D7619"/>
    <w:multiLevelType w:val="hybridMultilevel"/>
    <w:tmpl w:val="C5EA1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80F21"/>
    <w:multiLevelType w:val="hybridMultilevel"/>
    <w:tmpl w:val="00F28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508E8"/>
    <w:multiLevelType w:val="hybridMultilevel"/>
    <w:tmpl w:val="9F169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CC469B"/>
    <w:multiLevelType w:val="hybridMultilevel"/>
    <w:tmpl w:val="8DAA41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ED0A30"/>
    <w:multiLevelType w:val="hybridMultilevel"/>
    <w:tmpl w:val="797C07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1110D"/>
    <w:multiLevelType w:val="hybridMultilevel"/>
    <w:tmpl w:val="CD4677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5574CB"/>
    <w:multiLevelType w:val="hybridMultilevel"/>
    <w:tmpl w:val="C1EC03E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792D05"/>
    <w:multiLevelType w:val="hybridMultilevel"/>
    <w:tmpl w:val="ECE003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FB7B8F"/>
    <w:multiLevelType w:val="hybridMultilevel"/>
    <w:tmpl w:val="49EEA2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044BF6"/>
    <w:multiLevelType w:val="hybridMultilevel"/>
    <w:tmpl w:val="C324B8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222153"/>
    <w:multiLevelType w:val="hybridMultilevel"/>
    <w:tmpl w:val="BD04ED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5F0633"/>
    <w:multiLevelType w:val="hybridMultilevel"/>
    <w:tmpl w:val="FDD09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0322"/>
    <w:multiLevelType w:val="hybridMultilevel"/>
    <w:tmpl w:val="1BD8B4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1D0455"/>
    <w:multiLevelType w:val="hybridMultilevel"/>
    <w:tmpl w:val="90022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6E78E2"/>
    <w:multiLevelType w:val="hybridMultilevel"/>
    <w:tmpl w:val="7DB4E7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DFC3E15"/>
    <w:multiLevelType w:val="hybridMultilevel"/>
    <w:tmpl w:val="EEA257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135FC2"/>
    <w:multiLevelType w:val="hybridMultilevel"/>
    <w:tmpl w:val="3C7CBE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7A1B7B"/>
    <w:multiLevelType w:val="hybridMultilevel"/>
    <w:tmpl w:val="024A16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842677"/>
    <w:multiLevelType w:val="multilevel"/>
    <w:tmpl w:val="C47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AB4C4B"/>
    <w:multiLevelType w:val="hybridMultilevel"/>
    <w:tmpl w:val="1B7A6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BF008D"/>
    <w:multiLevelType w:val="hybridMultilevel"/>
    <w:tmpl w:val="897CD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E0A208A"/>
    <w:multiLevelType w:val="hybridMultilevel"/>
    <w:tmpl w:val="A56A5B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71A25"/>
    <w:multiLevelType w:val="hybridMultilevel"/>
    <w:tmpl w:val="885EE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561871">
    <w:abstractNumId w:val="0"/>
  </w:num>
  <w:num w:numId="2" w16cid:durableId="1909458541">
    <w:abstractNumId w:val="30"/>
  </w:num>
  <w:num w:numId="3" w16cid:durableId="1462721502">
    <w:abstractNumId w:val="20"/>
  </w:num>
  <w:num w:numId="4" w16cid:durableId="1692805837">
    <w:abstractNumId w:val="21"/>
  </w:num>
  <w:num w:numId="5" w16cid:durableId="1172716456">
    <w:abstractNumId w:val="33"/>
  </w:num>
  <w:num w:numId="6" w16cid:durableId="278417755">
    <w:abstractNumId w:val="43"/>
  </w:num>
  <w:num w:numId="7" w16cid:durableId="894658829">
    <w:abstractNumId w:val="51"/>
  </w:num>
  <w:num w:numId="8" w16cid:durableId="112020716">
    <w:abstractNumId w:val="31"/>
  </w:num>
  <w:num w:numId="9" w16cid:durableId="662898247">
    <w:abstractNumId w:val="12"/>
  </w:num>
  <w:num w:numId="10" w16cid:durableId="2139488871">
    <w:abstractNumId w:val="32"/>
  </w:num>
  <w:num w:numId="11" w16cid:durableId="1866366570">
    <w:abstractNumId w:val="13"/>
  </w:num>
  <w:num w:numId="12" w16cid:durableId="637153906">
    <w:abstractNumId w:val="47"/>
  </w:num>
  <w:num w:numId="13" w16cid:durableId="232935135">
    <w:abstractNumId w:val="10"/>
  </w:num>
  <w:num w:numId="14" w16cid:durableId="1447583542">
    <w:abstractNumId w:val="42"/>
  </w:num>
  <w:num w:numId="15" w16cid:durableId="145586869">
    <w:abstractNumId w:val="26"/>
  </w:num>
  <w:num w:numId="16" w16cid:durableId="1007102205">
    <w:abstractNumId w:val="25"/>
  </w:num>
  <w:num w:numId="17" w16cid:durableId="1791436648">
    <w:abstractNumId w:val="52"/>
  </w:num>
  <w:num w:numId="18" w16cid:durableId="723988862">
    <w:abstractNumId w:val="46"/>
  </w:num>
  <w:num w:numId="19" w16cid:durableId="1634944487">
    <w:abstractNumId w:val="44"/>
  </w:num>
  <w:num w:numId="20" w16cid:durableId="922495073">
    <w:abstractNumId w:val="27"/>
  </w:num>
  <w:num w:numId="21" w16cid:durableId="1739740899">
    <w:abstractNumId w:val="54"/>
  </w:num>
  <w:num w:numId="22" w16cid:durableId="725301721">
    <w:abstractNumId w:val="49"/>
  </w:num>
  <w:num w:numId="23" w16cid:durableId="1429497064">
    <w:abstractNumId w:val="39"/>
  </w:num>
  <w:num w:numId="24" w16cid:durableId="1742016881">
    <w:abstractNumId w:val="38"/>
  </w:num>
  <w:num w:numId="25" w16cid:durableId="882865558">
    <w:abstractNumId w:val="37"/>
  </w:num>
  <w:num w:numId="26" w16cid:durableId="1897204232">
    <w:abstractNumId w:val="9"/>
  </w:num>
  <w:num w:numId="27" w16cid:durableId="1063522538">
    <w:abstractNumId w:val="11"/>
  </w:num>
  <w:num w:numId="28" w16cid:durableId="908153373">
    <w:abstractNumId w:val="40"/>
  </w:num>
  <w:num w:numId="29" w16cid:durableId="164789479">
    <w:abstractNumId w:val="14"/>
  </w:num>
  <w:num w:numId="30" w16cid:durableId="1194924973">
    <w:abstractNumId w:val="48"/>
  </w:num>
  <w:num w:numId="31" w16cid:durableId="2127037270">
    <w:abstractNumId w:val="18"/>
  </w:num>
  <w:num w:numId="32" w16cid:durableId="945191905">
    <w:abstractNumId w:val="23"/>
  </w:num>
  <w:num w:numId="33" w16cid:durableId="1596665752">
    <w:abstractNumId w:val="17"/>
  </w:num>
  <w:num w:numId="34" w16cid:durableId="1906257035">
    <w:abstractNumId w:val="15"/>
  </w:num>
  <w:num w:numId="35" w16cid:durableId="109054415">
    <w:abstractNumId w:val="45"/>
  </w:num>
  <w:num w:numId="36" w16cid:durableId="1322585877">
    <w:abstractNumId w:val="35"/>
  </w:num>
  <w:num w:numId="37" w16cid:durableId="787626787">
    <w:abstractNumId w:val="53"/>
  </w:num>
  <w:num w:numId="38" w16cid:durableId="365109548">
    <w:abstractNumId w:val="29"/>
  </w:num>
  <w:num w:numId="39" w16cid:durableId="158154320">
    <w:abstractNumId w:val="36"/>
  </w:num>
  <w:num w:numId="40" w16cid:durableId="1037658910">
    <w:abstractNumId w:val="24"/>
  </w:num>
  <w:num w:numId="41" w16cid:durableId="660934774">
    <w:abstractNumId w:val="19"/>
  </w:num>
  <w:num w:numId="42" w16cid:durableId="1557813455">
    <w:abstractNumId w:val="34"/>
  </w:num>
  <w:num w:numId="43" w16cid:durableId="601887085">
    <w:abstractNumId w:val="28"/>
  </w:num>
  <w:num w:numId="44" w16cid:durableId="277688078">
    <w:abstractNumId w:val="41"/>
  </w:num>
  <w:num w:numId="45" w16cid:durableId="1894926605">
    <w:abstractNumId w:val="22"/>
  </w:num>
  <w:num w:numId="46" w16cid:durableId="876283230">
    <w:abstractNumId w:val="50"/>
  </w:num>
  <w:num w:numId="47" w16cid:durableId="15585922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4"/>
    <w:rsid w:val="000001E9"/>
    <w:rsid w:val="00001376"/>
    <w:rsid w:val="00005180"/>
    <w:rsid w:val="00011C33"/>
    <w:rsid w:val="00012108"/>
    <w:rsid w:val="0001220C"/>
    <w:rsid w:val="00013E82"/>
    <w:rsid w:val="000163BE"/>
    <w:rsid w:val="00017D51"/>
    <w:rsid w:val="0002309A"/>
    <w:rsid w:val="00023A78"/>
    <w:rsid w:val="000241B1"/>
    <w:rsid w:val="000304ED"/>
    <w:rsid w:val="00040E8C"/>
    <w:rsid w:val="00042440"/>
    <w:rsid w:val="00042591"/>
    <w:rsid w:val="0004319D"/>
    <w:rsid w:val="00043383"/>
    <w:rsid w:val="000434E5"/>
    <w:rsid w:val="00044FAE"/>
    <w:rsid w:val="00047374"/>
    <w:rsid w:val="00053FAA"/>
    <w:rsid w:val="00060428"/>
    <w:rsid w:val="00062103"/>
    <w:rsid w:val="00063CB8"/>
    <w:rsid w:val="00064B93"/>
    <w:rsid w:val="00064EFF"/>
    <w:rsid w:val="00065CA6"/>
    <w:rsid w:val="000675F8"/>
    <w:rsid w:val="000710F1"/>
    <w:rsid w:val="0007135A"/>
    <w:rsid w:val="0008103C"/>
    <w:rsid w:val="00081853"/>
    <w:rsid w:val="00082E38"/>
    <w:rsid w:val="000913A0"/>
    <w:rsid w:val="00094BB9"/>
    <w:rsid w:val="000957C7"/>
    <w:rsid w:val="00095891"/>
    <w:rsid w:val="00096AAB"/>
    <w:rsid w:val="000975C4"/>
    <w:rsid w:val="000A17EE"/>
    <w:rsid w:val="000B03FF"/>
    <w:rsid w:val="000B04A4"/>
    <w:rsid w:val="000B2668"/>
    <w:rsid w:val="000B2997"/>
    <w:rsid w:val="000B3FEE"/>
    <w:rsid w:val="000B5A4B"/>
    <w:rsid w:val="000C1C92"/>
    <w:rsid w:val="000D43B8"/>
    <w:rsid w:val="000D529C"/>
    <w:rsid w:val="000D7ECF"/>
    <w:rsid w:val="000E0695"/>
    <w:rsid w:val="000E09C9"/>
    <w:rsid w:val="000F1E4C"/>
    <w:rsid w:val="000F3788"/>
    <w:rsid w:val="000F5308"/>
    <w:rsid w:val="000F5FF9"/>
    <w:rsid w:val="000F73AE"/>
    <w:rsid w:val="00100D22"/>
    <w:rsid w:val="001035DB"/>
    <w:rsid w:val="00107D1F"/>
    <w:rsid w:val="0011111D"/>
    <w:rsid w:val="0011312B"/>
    <w:rsid w:val="00116E75"/>
    <w:rsid w:val="0012211A"/>
    <w:rsid w:val="0012263A"/>
    <w:rsid w:val="001227B0"/>
    <w:rsid w:val="00122B2C"/>
    <w:rsid w:val="00123D80"/>
    <w:rsid w:val="001248E6"/>
    <w:rsid w:val="00135D8B"/>
    <w:rsid w:val="00142B24"/>
    <w:rsid w:val="00142EDF"/>
    <w:rsid w:val="0014677B"/>
    <w:rsid w:val="00146DCD"/>
    <w:rsid w:val="00152945"/>
    <w:rsid w:val="00153101"/>
    <w:rsid w:val="001544E4"/>
    <w:rsid w:val="00161070"/>
    <w:rsid w:val="001636F9"/>
    <w:rsid w:val="00165677"/>
    <w:rsid w:val="00167FCA"/>
    <w:rsid w:val="00175E50"/>
    <w:rsid w:val="001802E5"/>
    <w:rsid w:val="001956AB"/>
    <w:rsid w:val="00196406"/>
    <w:rsid w:val="00196D99"/>
    <w:rsid w:val="001B0B67"/>
    <w:rsid w:val="001B3E37"/>
    <w:rsid w:val="001B6D08"/>
    <w:rsid w:val="001B7B96"/>
    <w:rsid w:val="001C09BF"/>
    <w:rsid w:val="001C3AF4"/>
    <w:rsid w:val="001C41AA"/>
    <w:rsid w:val="001C4D1E"/>
    <w:rsid w:val="001D18CE"/>
    <w:rsid w:val="001D2828"/>
    <w:rsid w:val="001E3501"/>
    <w:rsid w:val="001E56F1"/>
    <w:rsid w:val="001E6A2D"/>
    <w:rsid w:val="001E78FE"/>
    <w:rsid w:val="001E7CAE"/>
    <w:rsid w:val="001F152C"/>
    <w:rsid w:val="001F3712"/>
    <w:rsid w:val="001F63FA"/>
    <w:rsid w:val="0020606A"/>
    <w:rsid w:val="002060BB"/>
    <w:rsid w:val="002066F7"/>
    <w:rsid w:val="0021198F"/>
    <w:rsid w:val="002215E4"/>
    <w:rsid w:val="00223696"/>
    <w:rsid w:val="0022413A"/>
    <w:rsid w:val="00225C08"/>
    <w:rsid w:val="00226E23"/>
    <w:rsid w:val="0023088B"/>
    <w:rsid w:val="00230FC8"/>
    <w:rsid w:val="0023153E"/>
    <w:rsid w:val="002366B2"/>
    <w:rsid w:val="00236D69"/>
    <w:rsid w:val="00237BA3"/>
    <w:rsid w:val="002423D3"/>
    <w:rsid w:val="00243420"/>
    <w:rsid w:val="002450AE"/>
    <w:rsid w:val="00257F65"/>
    <w:rsid w:val="00262548"/>
    <w:rsid w:val="00263B7D"/>
    <w:rsid w:val="00265332"/>
    <w:rsid w:val="00267B76"/>
    <w:rsid w:val="00271830"/>
    <w:rsid w:val="002734A6"/>
    <w:rsid w:val="00273E22"/>
    <w:rsid w:val="00273FEE"/>
    <w:rsid w:val="00281B0D"/>
    <w:rsid w:val="00283DC7"/>
    <w:rsid w:val="002853E1"/>
    <w:rsid w:val="002854AF"/>
    <w:rsid w:val="00285A6A"/>
    <w:rsid w:val="00287315"/>
    <w:rsid w:val="00290E89"/>
    <w:rsid w:val="002912CC"/>
    <w:rsid w:val="00295F95"/>
    <w:rsid w:val="0029786A"/>
    <w:rsid w:val="002A42B0"/>
    <w:rsid w:val="002B1131"/>
    <w:rsid w:val="002B3D87"/>
    <w:rsid w:val="002B51A7"/>
    <w:rsid w:val="002B7F62"/>
    <w:rsid w:val="002C0412"/>
    <w:rsid w:val="002C1270"/>
    <w:rsid w:val="002C1B4F"/>
    <w:rsid w:val="002C3454"/>
    <w:rsid w:val="002C5234"/>
    <w:rsid w:val="002C5BC3"/>
    <w:rsid w:val="002C5F8C"/>
    <w:rsid w:val="002D1536"/>
    <w:rsid w:val="002D23F3"/>
    <w:rsid w:val="002D3C73"/>
    <w:rsid w:val="002E4425"/>
    <w:rsid w:val="002E513C"/>
    <w:rsid w:val="002F1114"/>
    <w:rsid w:val="002F1498"/>
    <w:rsid w:val="002F362D"/>
    <w:rsid w:val="002F472D"/>
    <w:rsid w:val="00306B2F"/>
    <w:rsid w:val="00306C5D"/>
    <w:rsid w:val="00307D28"/>
    <w:rsid w:val="00310BE1"/>
    <w:rsid w:val="00314920"/>
    <w:rsid w:val="00314E31"/>
    <w:rsid w:val="00315631"/>
    <w:rsid w:val="00324275"/>
    <w:rsid w:val="00324548"/>
    <w:rsid w:val="00325060"/>
    <w:rsid w:val="0032536C"/>
    <w:rsid w:val="00325814"/>
    <w:rsid w:val="00331087"/>
    <w:rsid w:val="00333C00"/>
    <w:rsid w:val="0034018A"/>
    <w:rsid w:val="00343E50"/>
    <w:rsid w:val="003464D4"/>
    <w:rsid w:val="00346A22"/>
    <w:rsid w:val="0034709A"/>
    <w:rsid w:val="00350861"/>
    <w:rsid w:val="00351381"/>
    <w:rsid w:val="0035550B"/>
    <w:rsid w:val="003567BA"/>
    <w:rsid w:val="00356A33"/>
    <w:rsid w:val="003609F9"/>
    <w:rsid w:val="00360F21"/>
    <w:rsid w:val="00361C07"/>
    <w:rsid w:val="00361F73"/>
    <w:rsid w:val="003669E9"/>
    <w:rsid w:val="00372193"/>
    <w:rsid w:val="0037275B"/>
    <w:rsid w:val="00373614"/>
    <w:rsid w:val="00376428"/>
    <w:rsid w:val="003767AC"/>
    <w:rsid w:val="003851CE"/>
    <w:rsid w:val="003875B2"/>
    <w:rsid w:val="0039509A"/>
    <w:rsid w:val="00397695"/>
    <w:rsid w:val="003A4604"/>
    <w:rsid w:val="003A4F6B"/>
    <w:rsid w:val="003A6AAC"/>
    <w:rsid w:val="003B0987"/>
    <w:rsid w:val="003B104C"/>
    <w:rsid w:val="003B1FAA"/>
    <w:rsid w:val="003B6351"/>
    <w:rsid w:val="003C62EE"/>
    <w:rsid w:val="003C664F"/>
    <w:rsid w:val="003D0FC1"/>
    <w:rsid w:val="003D137C"/>
    <w:rsid w:val="003D3BDA"/>
    <w:rsid w:val="003E2783"/>
    <w:rsid w:val="003E3D9B"/>
    <w:rsid w:val="003E5B6A"/>
    <w:rsid w:val="003F0014"/>
    <w:rsid w:val="003F2187"/>
    <w:rsid w:val="003F23CC"/>
    <w:rsid w:val="003F2D56"/>
    <w:rsid w:val="003F561E"/>
    <w:rsid w:val="003F5F44"/>
    <w:rsid w:val="003F7633"/>
    <w:rsid w:val="004007C5"/>
    <w:rsid w:val="0040094A"/>
    <w:rsid w:val="004034E2"/>
    <w:rsid w:val="004046AE"/>
    <w:rsid w:val="004118DD"/>
    <w:rsid w:val="004127D1"/>
    <w:rsid w:val="004173BD"/>
    <w:rsid w:val="00417672"/>
    <w:rsid w:val="0042029C"/>
    <w:rsid w:val="00420942"/>
    <w:rsid w:val="00420BB8"/>
    <w:rsid w:val="004250C5"/>
    <w:rsid w:val="00435070"/>
    <w:rsid w:val="00435DB1"/>
    <w:rsid w:val="00437788"/>
    <w:rsid w:val="00443890"/>
    <w:rsid w:val="0045040D"/>
    <w:rsid w:val="0045247C"/>
    <w:rsid w:val="0045400A"/>
    <w:rsid w:val="004548AC"/>
    <w:rsid w:val="00456D07"/>
    <w:rsid w:val="00462689"/>
    <w:rsid w:val="00462CF3"/>
    <w:rsid w:val="00463D5E"/>
    <w:rsid w:val="00465251"/>
    <w:rsid w:val="0046733D"/>
    <w:rsid w:val="00471058"/>
    <w:rsid w:val="00471795"/>
    <w:rsid w:val="0047281D"/>
    <w:rsid w:val="00474523"/>
    <w:rsid w:val="004755D8"/>
    <w:rsid w:val="0047671C"/>
    <w:rsid w:val="00482143"/>
    <w:rsid w:val="004832FC"/>
    <w:rsid w:val="00483900"/>
    <w:rsid w:val="004874C1"/>
    <w:rsid w:val="004903C0"/>
    <w:rsid w:val="00494479"/>
    <w:rsid w:val="0049726F"/>
    <w:rsid w:val="00497E5B"/>
    <w:rsid w:val="004A2E8B"/>
    <w:rsid w:val="004A417C"/>
    <w:rsid w:val="004A5A4B"/>
    <w:rsid w:val="004B02F3"/>
    <w:rsid w:val="004B3349"/>
    <w:rsid w:val="004C07FF"/>
    <w:rsid w:val="004C1447"/>
    <w:rsid w:val="004C2967"/>
    <w:rsid w:val="004C3B9A"/>
    <w:rsid w:val="004C4017"/>
    <w:rsid w:val="004D2E23"/>
    <w:rsid w:val="004D565D"/>
    <w:rsid w:val="004D57D3"/>
    <w:rsid w:val="004E2D56"/>
    <w:rsid w:val="004E372A"/>
    <w:rsid w:val="004E3C8B"/>
    <w:rsid w:val="004E5765"/>
    <w:rsid w:val="004E7026"/>
    <w:rsid w:val="004E7A1A"/>
    <w:rsid w:val="004F0808"/>
    <w:rsid w:val="004F0D36"/>
    <w:rsid w:val="004F130B"/>
    <w:rsid w:val="004F1590"/>
    <w:rsid w:val="004F4298"/>
    <w:rsid w:val="004F5579"/>
    <w:rsid w:val="004F6411"/>
    <w:rsid w:val="00501B24"/>
    <w:rsid w:val="00501B7B"/>
    <w:rsid w:val="00504FF9"/>
    <w:rsid w:val="005067C1"/>
    <w:rsid w:val="00510C5C"/>
    <w:rsid w:val="005128C8"/>
    <w:rsid w:val="00513A46"/>
    <w:rsid w:val="00515D03"/>
    <w:rsid w:val="0052188B"/>
    <w:rsid w:val="00521E15"/>
    <w:rsid w:val="0052329E"/>
    <w:rsid w:val="005271C1"/>
    <w:rsid w:val="005367BE"/>
    <w:rsid w:val="00537E7B"/>
    <w:rsid w:val="00540630"/>
    <w:rsid w:val="00540C91"/>
    <w:rsid w:val="00543A82"/>
    <w:rsid w:val="00543D42"/>
    <w:rsid w:val="00547851"/>
    <w:rsid w:val="005528BB"/>
    <w:rsid w:val="00552A90"/>
    <w:rsid w:val="00552D04"/>
    <w:rsid w:val="00556EB0"/>
    <w:rsid w:val="00562F8C"/>
    <w:rsid w:val="00566EAD"/>
    <w:rsid w:val="005710A2"/>
    <w:rsid w:val="00576BF0"/>
    <w:rsid w:val="005838D0"/>
    <w:rsid w:val="005917AD"/>
    <w:rsid w:val="00592410"/>
    <w:rsid w:val="00593FD3"/>
    <w:rsid w:val="00597D67"/>
    <w:rsid w:val="005A00A7"/>
    <w:rsid w:val="005A0748"/>
    <w:rsid w:val="005A0C37"/>
    <w:rsid w:val="005A2979"/>
    <w:rsid w:val="005A30EC"/>
    <w:rsid w:val="005A7A8F"/>
    <w:rsid w:val="005B151F"/>
    <w:rsid w:val="005B66AE"/>
    <w:rsid w:val="005C1C13"/>
    <w:rsid w:val="005C3C51"/>
    <w:rsid w:val="005C6805"/>
    <w:rsid w:val="005D4F92"/>
    <w:rsid w:val="005D6560"/>
    <w:rsid w:val="005D69B9"/>
    <w:rsid w:val="005E0147"/>
    <w:rsid w:val="005E170F"/>
    <w:rsid w:val="005E3488"/>
    <w:rsid w:val="005E3AD4"/>
    <w:rsid w:val="005E5393"/>
    <w:rsid w:val="005E552B"/>
    <w:rsid w:val="005E5762"/>
    <w:rsid w:val="005E6AED"/>
    <w:rsid w:val="005F06B3"/>
    <w:rsid w:val="005F151F"/>
    <w:rsid w:val="005F2996"/>
    <w:rsid w:val="005F35CF"/>
    <w:rsid w:val="005F43BF"/>
    <w:rsid w:val="006024FC"/>
    <w:rsid w:val="0060610D"/>
    <w:rsid w:val="0060674C"/>
    <w:rsid w:val="00606CF2"/>
    <w:rsid w:val="006078FF"/>
    <w:rsid w:val="0061050D"/>
    <w:rsid w:val="006111F4"/>
    <w:rsid w:val="006121E3"/>
    <w:rsid w:val="0061322A"/>
    <w:rsid w:val="00614601"/>
    <w:rsid w:val="00621E8B"/>
    <w:rsid w:val="00630B2D"/>
    <w:rsid w:val="006319BF"/>
    <w:rsid w:val="00631C16"/>
    <w:rsid w:val="00632198"/>
    <w:rsid w:val="006328E8"/>
    <w:rsid w:val="0063321A"/>
    <w:rsid w:val="006361A7"/>
    <w:rsid w:val="00642BAF"/>
    <w:rsid w:val="00645085"/>
    <w:rsid w:val="006452A8"/>
    <w:rsid w:val="00645335"/>
    <w:rsid w:val="00647674"/>
    <w:rsid w:val="00653A0B"/>
    <w:rsid w:val="00654BAF"/>
    <w:rsid w:val="00654CF5"/>
    <w:rsid w:val="00656ED7"/>
    <w:rsid w:val="00661BF4"/>
    <w:rsid w:val="00662563"/>
    <w:rsid w:val="006639B2"/>
    <w:rsid w:val="006657EB"/>
    <w:rsid w:val="00665CE0"/>
    <w:rsid w:val="006670F3"/>
    <w:rsid w:val="006679EE"/>
    <w:rsid w:val="00672B95"/>
    <w:rsid w:val="00677AD1"/>
    <w:rsid w:val="00680481"/>
    <w:rsid w:val="00681753"/>
    <w:rsid w:val="00683149"/>
    <w:rsid w:val="00684E58"/>
    <w:rsid w:val="00685C89"/>
    <w:rsid w:val="00687D41"/>
    <w:rsid w:val="006A1C93"/>
    <w:rsid w:val="006A2CC3"/>
    <w:rsid w:val="006A61F7"/>
    <w:rsid w:val="006A71C2"/>
    <w:rsid w:val="006A7EB4"/>
    <w:rsid w:val="006B107A"/>
    <w:rsid w:val="006B187B"/>
    <w:rsid w:val="006B4BF0"/>
    <w:rsid w:val="006C0517"/>
    <w:rsid w:val="006C091A"/>
    <w:rsid w:val="006C1049"/>
    <w:rsid w:val="006C2AAA"/>
    <w:rsid w:val="006C39F0"/>
    <w:rsid w:val="006C4B03"/>
    <w:rsid w:val="006C5363"/>
    <w:rsid w:val="006D0E1D"/>
    <w:rsid w:val="006D2704"/>
    <w:rsid w:val="006D7CDB"/>
    <w:rsid w:val="006E3C65"/>
    <w:rsid w:val="006E57AE"/>
    <w:rsid w:val="006F5853"/>
    <w:rsid w:val="006F5973"/>
    <w:rsid w:val="006F7310"/>
    <w:rsid w:val="00700243"/>
    <w:rsid w:val="007063A5"/>
    <w:rsid w:val="00707236"/>
    <w:rsid w:val="00711765"/>
    <w:rsid w:val="00711CBC"/>
    <w:rsid w:val="00713545"/>
    <w:rsid w:val="0072391B"/>
    <w:rsid w:val="00726C59"/>
    <w:rsid w:val="007319AC"/>
    <w:rsid w:val="00732FD6"/>
    <w:rsid w:val="007347DC"/>
    <w:rsid w:val="00740724"/>
    <w:rsid w:val="00740FEB"/>
    <w:rsid w:val="00742AA4"/>
    <w:rsid w:val="007534F6"/>
    <w:rsid w:val="0075614F"/>
    <w:rsid w:val="00756811"/>
    <w:rsid w:val="00757889"/>
    <w:rsid w:val="00763BF7"/>
    <w:rsid w:val="00763DE9"/>
    <w:rsid w:val="007640C9"/>
    <w:rsid w:val="007651CF"/>
    <w:rsid w:val="007669CE"/>
    <w:rsid w:val="00773119"/>
    <w:rsid w:val="00773A13"/>
    <w:rsid w:val="00774E4E"/>
    <w:rsid w:val="007761B6"/>
    <w:rsid w:val="007827DF"/>
    <w:rsid w:val="00783CA3"/>
    <w:rsid w:val="0078515C"/>
    <w:rsid w:val="00794277"/>
    <w:rsid w:val="00796154"/>
    <w:rsid w:val="0079688F"/>
    <w:rsid w:val="0079767C"/>
    <w:rsid w:val="007A32BF"/>
    <w:rsid w:val="007A5097"/>
    <w:rsid w:val="007A6F0C"/>
    <w:rsid w:val="007B0C0A"/>
    <w:rsid w:val="007B143E"/>
    <w:rsid w:val="007B4106"/>
    <w:rsid w:val="007B4CC6"/>
    <w:rsid w:val="007B7892"/>
    <w:rsid w:val="007C0D12"/>
    <w:rsid w:val="007C2580"/>
    <w:rsid w:val="007C46ED"/>
    <w:rsid w:val="007D0575"/>
    <w:rsid w:val="007D21A3"/>
    <w:rsid w:val="007D3CC1"/>
    <w:rsid w:val="007D59CC"/>
    <w:rsid w:val="007D71A0"/>
    <w:rsid w:val="007D7E24"/>
    <w:rsid w:val="007E17DB"/>
    <w:rsid w:val="007E2659"/>
    <w:rsid w:val="007E6A94"/>
    <w:rsid w:val="007E789C"/>
    <w:rsid w:val="007F0134"/>
    <w:rsid w:val="007F1D6B"/>
    <w:rsid w:val="007F29AF"/>
    <w:rsid w:val="007F5F3E"/>
    <w:rsid w:val="007F61A6"/>
    <w:rsid w:val="007F73B1"/>
    <w:rsid w:val="00804317"/>
    <w:rsid w:val="00806EF8"/>
    <w:rsid w:val="00811A49"/>
    <w:rsid w:val="00812E53"/>
    <w:rsid w:val="00823BF6"/>
    <w:rsid w:val="008240BA"/>
    <w:rsid w:val="00824FF0"/>
    <w:rsid w:val="008256BF"/>
    <w:rsid w:val="00826127"/>
    <w:rsid w:val="00826164"/>
    <w:rsid w:val="008362B9"/>
    <w:rsid w:val="00836F62"/>
    <w:rsid w:val="0084079C"/>
    <w:rsid w:val="008410EF"/>
    <w:rsid w:val="008431CC"/>
    <w:rsid w:val="00850BEF"/>
    <w:rsid w:val="00850DB6"/>
    <w:rsid w:val="008522D9"/>
    <w:rsid w:val="008531AF"/>
    <w:rsid w:val="00853B77"/>
    <w:rsid w:val="00857840"/>
    <w:rsid w:val="00861C64"/>
    <w:rsid w:val="00865B8C"/>
    <w:rsid w:val="00870B44"/>
    <w:rsid w:val="00872381"/>
    <w:rsid w:val="008724A2"/>
    <w:rsid w:val="00872934"/>
    <w:rsid w:val="00874BEC"/>
    <w:rsid w:val="0088500C"/>
    <w:rsid w:val="00891430"/>
    <w:rsid w:val="0089182A"/>
    <w:rsid w:val="00896D02"/>
    <w:rsid w:val="008A1549"/>
    <w:rsid w:val="008A231F"/>
    <w:rsid w:val="008A4089"/>
    <w:rsid w:val="008A6592"/>
    <w:rsid w:val="008B1ACC"/>
    <w:rsid w:val="008B2159"/>
    <w:rsid w:val="008B6773"/>
    <w:rsid w:val="008B7812"/>
    <w:rsid w:val="008C37D2"/>
    <w:rsid w:val="008C4AC9"/>
    <w:rsid w:val="008C6D36"/>
    <w:rsid w:val="008D0EC8"/>
    <w:rsid w:val="008D5CB2"/>
    <w:rsid w:val="008D7002"/>
    <w:rsid w:val="008E28A0"/>
    <w:rsid w:val="008E52C5"/>
    <w:rsid w:val="008E6623"/>
    <w:rsid w:val="008F2E37"/>
    <w:rsid w:val="008F3C68"/>
    <w:rsid w:val="008F62AD"/>
    <w:rsid w:val="008F7FFC"/>
    <w:rsid w:val="0090328C"/>
    <w:rsid w:val="00904D35"/>
    <w:rsid w:val="00905060"/>
    <w:rsid w:val="00905500"/>
    <w:rsid w:val="0091384A"/>
    <w:rsid w:val="00922B86"/>
    <w:rsid w:val="00922D4C"/>
    <w:rsid w:val="00924625"/>
    <w:rsid w:val="009302A6"/>
    <w:rsid w:val="0093198A"/>
    <w:rsid w:val="009339C3"/>
    <w:rsid w:val="00934DF3"/>
    <w:rsid w:val="00936591"/>
    <w:rsid w:val="0094046C"/>
    <w:rsid w:val="009421D2"/>
    <w:rsid w:val="00947CCE"/>
    <w:rsid w:val="009519CA"/>
    <w:rsid w:val="00951A05"/>
    <w:rsid w:val="0096016F"/>
    <w:rsid w:val="0096087D"/>
    <w:rsid w:val="00961816"/>
    <w:rsid w:val="009651C7"/>
    <w:rsid w:val="00965315"/>
    <w:rsid w:val="00965839"/>
    <w:rsid w:val="00971B67"/>
    <w:rsid w:val="00972CFE"/>
    <w:rsid w:val="009742F1"/>
    <w:rsid w:val="00976C1A"/>
    <w:rsid w:val="00980149"/>
    <w:rsid w:val="0098031D"/>
    <w:rsid w:val="009813E5"/>
    <w:rsid w:val="0098192B"/>
    <w:rsid w:val="00985D91"/>
    <w:rsid w:val="00986647"/>
    <w:rsid w:val="00987229"/>
    <w:rsid w:val="00992E7D"/>
    <w:rsid w:val="009956F7"/>
    <w:rsid w:val="00996C29"/>
    <w:rsid w:val="00997E37"/>
    <w:rsid w:val="00997F73"/>
    <w:rsid w:val="009A000C"/>
    <w:rsid w:val="009A5EF6"/>
    <w:rsid w:val="009A6065"/>
    <w:rsid w:val="009A7785"/>
    <w:rsid w:val="009B3DE3"/>
    <w:rsid w:val="009B494C"/>
    <w:rsid w:val="009B4E54"/>
    <w:rsid w:val="009B5B7C"/>
    <w:rsid w:val="009C19C4"/>
    <w:rsid w:val="009C3836"/>
    <w:rsid w:val="009D35A1"/>
    <w:rsid w:val="009D42C3"/>
    <w:rsid w:val="009D4A32"/>
    <w:rsid w:val="009D58B8"/>
    <w:rsid w:val="009D6660"/>
    <w:rsid w:val="009E152C"/>
    <w:rsid w:val="009E6D10"/>
    <w:rsid w:val="009E73FA"/>
    <w:rsid w:val="009F3036"/>
    <w:rsid w:val="009F34B5"/>
    <w:rsid w:val="009F601E"/>
    <w:rsid w:val="009F63C5"/>
    <w:rsid w:val="009F7F31"/>
    <w:rsid w:val="00A03A4E"/>
    <w:rsid w:val="00A04B95"/>
    <w:rsid w:val="00A052B9"/>
    <w:rsid w:val="00A06549"/>
    <w:rsid w:val="00A11621"/>
    <w:rsid w:val="00A21506"/>
    <w:rsid w:val="00A22C94"/>
    <w:rsid w:val="00A24C16"/>
    <w:rsid w:val="00A250EC"/>
    <w:rsid w:val="00A26DAD"/>
    <w:rsid w:val="00A27905"/>
    <w:rsid w:val="00A32B04"/>
    <w:rsid w:val="00A33E95"/>
    <w:rsid w:val="00A35472"/>
    <w:rsid w:val="00A37ED8"/>
    <w:rsid w:val="00A40394"/>
    <w:rsid w:val="00A420E4"/>
    <w:rsid w:val="00A42D9B"/>
    <w:rsid w:val="00A435A3"/>
    <w:rsid w:val="00A44325"/>
    <w:rsid w:val="00A46E8B"/>
    <w:rsid w:val="00A56460"/>
    <w:rsid w:val="00A573C3"/>
    <w:rsid w:val="00A574C8"/>
    <w:rsid w:val="00A61951"/>
    <w:rsid w:val="00A63067"/>
    <w:rsid w:val="00A631A2"/>
    <w:rsid w:val="00A6686C"/>
    <w:rsid w:val="00A66C25"/>
    <w:rsid w:val="00A71100"/>
    <w:rsid w:val="00A73909"/>
    <w:rsid w:val="00A74169"/>
    <w:rsid w:val="00A74FF6"/>
    <w:rsid w:val="00A75859"/>
    <w:rsid w:val="00A77805"/>
    <w:rsid w:val="00A81B55"/>
    <w:rsid w:val="00A8723E"/>
    <w:rsid w:val="00A878DB"/>
    <w:rsid w:val="00A9014D"/>
    <w:rsid w:val="00A93B41"/>
    <w:rsid w:val="00AA0259"/>
    <w:rsid w:val="00AA2191"/>
    <w:rsid w:val="00AA24FA"/>
    <w:rsid w:val="00AA3458"/>
    <w:rsid w:val="00AA4E9C"/>
    <w:rsid w:val="00AA7A38"/>
    <w:rsid w:val="00AB135A"/>
    <w:rsid w:val="00AB476E"/>
    <w:rsid w:val="00AB4FE5"/>
    <w:rsid w:val="00AC123F"/>
    <w:rsid w:val="00AC2C38"/>
    <w:rsid w:val="00AC395B"/>
    <w:rsid w:val="00AC3F90"/>
    <w:rsid w:val="00AD2434"/>
    <w:rsid w:val="00AD257B"/>
    <w:rsid w:val="00AE036B"/>
    <w:rsid w:val="00AE3078"/>
    <w:rsid w:val="00AE52E8"/>
    <w:rsid w:val="00AF0331"/>
    <w:rsid w:val="00AF0562"/>
    <w:rsid w:val="00AF23D7"/>
    <w:rsid w:val="00AF3AC6"/>
    <w:rsid w:val="00AF4047"/>
    <w:rsid w:val="00AF56B0"/>
    <w:rsid w:val="00AF5CCF"/>
    <w:rsid w:val="00AF647D"/>
    <w:rsid w:val="00AF6DEA"/>
    <w:rsid w:val="00B03B74"/>
    <w:rsid w:val="00B1165E"/>
    <w:rsid w:val="00B17FDA"/>
    <w:rsid w:val="00B25871"/>
    <w:rsid w:val="00B35955"/>
    <w:rsid w:val="00B35DA4"/>
    <w:rsid w:val="00B406AE"/>
    <w:rsid w:val="00B40A0A"/>
    <w:rsid w:val="00B40D7F"/>
    <w:rsid w:val="00B40E2F"/>
    <w:rsid w:val="00B41892"/>
    <w:rsid w:val="00B43BAD"/>
    <w:rsid w:val="00B44D9A"/>
    <w:rsid w:val="00B50E50"/>
    <w:rsid w:val="00B531C9"/>
    <w:rsid w:val="00B5481A"/>
    <w:rsid w:val="00B5663F"/>
    <w:rsid w:val="00B615E0"/>
    <w:rsid w:val="00B6229A"/>
    <w:rsid w:val="00B6544E"/>
    <w:rsid w:val="00B654D2"/>
    <w:rsid w:val="00B65539"/>
    <w:rsid w:val="00B67924"/>
    <w:rsid w:val="00B67A43"/>
    <w:rsid w:val="00B70EDC"/>
    <w:rsid w:val="00B72F74"/>
    <w:rsid w:val="00B74650"/>
    <w:rsid w:val="00B74FFA"/>
    <w:rsid w:val="00B75136"/>
    <w:rsid w:val="00B761C0"/>
    <w:rsid w:val="00B77E67"/>
    <w:rsid w:val="00B870A6"/>
    <w:rsid w:val="00B92526"/>
    <w:rsid w:val="00B92945"/>
    <w:rsid w:val="00B95296"/>
    <w:rsid w:val="00B9568E"/>
    <w:rsid w:val="00B9736E"/>
    <w:rsid w:val="00BA0EC5"/>
    <w:rsid w:val="00BA1249"/>
    <w:rsid w:val="00BA40B6"/>
    <w:rsid w:val="00BA492C"/>
    <w:rsid w:val="00BA7C8E"/>
    <w:rsid w:val="00BA7EF1"/>
    <w:rsid w:val="00BB1D4C"/>
    <w:rsid w:val="00BB242C"/>
    <w:rsid w:val="00BB39FE"/>
    <w:rsid w:val="00BC0B68"/>
    <w:rsid w:val="00BC2C3C"/>
    <w:rsid w:val="00BD1A8F"/>
    <w:rsid w:val="00BD2607"/>
    <w:rsid w:val="00BD2CBA"/>
    <w:rsid w:val="00BD4F0E"/>
    <w:rsid w:val="00BE0C9E"/>
    <w:rsid w:val="00BE15BB"/>
    <w:rsid w:val="00BE2F44"/>
    <w:rsid w:val="00BE3050"/>
    <w:rsid w:val="00BE6A8B"/>
    <w:rsid w:val="00BF1E53"/>
    <w:rsid w:val="00BF1FD1"/>
    <w:rsid w:val="00BF48F6"/>
    <w:rsid w:val="00BF53EA"/>
    <w:rsid w:val="00BF6474"/>
    <w:rsid w:val="00BF6FEC"/>
    <w:rsid w:val="00BF7699"/>
    <w:rsid w:val="00C02CA8"/>
    <w:rsid w:val="00C1024A"/>
    <w:rsid w:val="00C151B3"/>
    <w:rsid w:val="00C15361"/>
    <w:rsid w:val="00C15700"/>
    <w:rsid w:val="00C17036"/>
    <w:rsid w:val="00C21A98"/>
    <w:rsid w:val="00C26108"/>
    <w:rsid w:val="00C3110A"/>
    <w:rsid w:val="00C34D93"/>
    <w:rsid w:val="00C34E61"/>
    <w:rsid w:val="00C41CCD"/>
    <w:rsid w:val="00C4693D"/>
    <w:rsid w:val="00C46D36"/>
    <w:rsid w:val="00C4730A"/>
    <w:rsid w:val="00C50555"/>
    <w:rsid w:val="00C51404"/>
    <w:rsid w:val="00C535B0"/>
    <w:rsid w:val="00C5542E"/>
    <w:rsid w:val="00C602DC"/>
    <w:rsid w:val="00C614B2"/>
    <w:rsid w:val="00C63F78"/>
    <w:rsid w:val="00C641C9"/>
    <w:rsid w:val="00C703CD"/>
    <w:rsid w:val="00C754DA"/>
    <w:rsid w:val="00C81134"/>
    <w:rsid w:val="00C83ECC"/>
    <w:rsid w:val="00C87D06"/>
    <w:rsid w:val="00C9075B"/>
    <w:rsid w:val="00C90AAF"/>
    <w:rsid w:val="00C92BB0"/>
    <w:rsid w:val="00C951E8"/>
    <w:rsid w:val="00C957D1"/>
    <w:rsid w:val="00CA1256"/>
    <w:rsid w:val="00CA169F"/>
    <w:rsid w:val="00CA3F5A"/>
    <w:rsid w:val="00CB0D4A"/>
    <w:rsid w:val="00CB4A1F"/>
    <w:rsid w:val="00CB54E3"/>
    <w:rsid w:val="00CB699B"/>
    <w:rsid w:val="00CB7E53"/>
    <w:rsid w:val="00CC12F3"/>
    <w:rsid w:val="00CC25EC"/>
    <w:rsid w:val="00CC3D62"/>
    <w:rsid w:val="00CC4197"/>
    <w:rsid w:val="00CC5EC3"/>
    <w:rsid w:val="00CC68D2"/>
    <w:rsid w:val="00CC7028"/>
    <w:rsid w:val="00CC74D9"/>
    <w:rsid w:val="00CD234D"/>
    <w:rsid w:val="00CD2876"/>
    <w:rsid w:val="00CD50F3"/>
    <w:rsid w:val="00CE17F5"/>
    <w:rsid w:val="00CE1D4A"/>
    <w:rsid w:val="00CE5607"/>
    <w:rsid w:val="00CE628A"/>
    <w:rsid w:val="00CF5075"/>
    <w:rsid w:val="00CF5590"/>
    <w:rsid w:val="00D10DBC"/>
    <w:rsid w:val="00D1329A"/>
    <w:rsid w:val="00D1333E"/>
    <w:rsid w:val="00D136D6"/>
    <w:rsid w:val="00D24DA4"/>
    <w:rsid w:val="00D25197"/>
    <w:rsid w:val="00D25854"/>
    <w:rsid w:val="00D25933"/>
    <w:rsid w:val="00D3236A"/>
    <w:rsid w:val="00D33797"/>
    <w:rsid w:val="00D34152"/>
    <w:rsid w:val="00D3625D"/>
    <w:rsid w:val="00D40033"/>
    <w:rsid w:val="00D410C9"/>
    <w:rsid w:val="00D42AAF"/>
    <w:rsid w:val="00D42C9C"/>
    <w:rsid w:val="00D43AFD"/>
    <w:rsid w:val="00D4413A"/>
    <w:rsid w:val="00D519A3"/>
    <w:rsid w:val="00D55BC0"/>
    <w:rsid w:val="00D60159"/>
    <w:rsid w:val="00D65281"/>
    <w:rsid w:val="00D75EE7"/>
    <w:rsid w:val="00D81212"/>
    <w:rsid w:val="00D81CC5"/>
    <w:rsid w:val="00D8535F"/>
    <w:rsid w:val="00D86AD0"/>
    <w:rsid w:val="00D86FA6"/>
    <w:rsid w:val="00D91F92"/>
    <w:rsid w:val="00D92404"/>
    <w:rsid w:val="00D935C5"/>
    <w:rsid w:val="00D93C61"/>
    <w:rsid w:val="00D93D03"/>
    <w:rsid w:val="00D9401A"/>
    <w:rsid w:val="00D97FC1"/>
    <w:rsid w:val="00DA29D0"/>
    <w:rsid w:val="00DA5E51"/>
    <w:rsid w:val="00DA6B5F"/>
    <w:rsid w:val="00DB1604"/>
    <w:rsid w:val="00DB3155"/>
    <w:rsid w:val="00DB4931"/>
    <w:rsid w:val="00DB5E7A"/>
    <w:rsid w:val="00DB6341"/>
    <w:rsid w:val="00DC19F4"/>
    <w:rsid w:val="00DC66BA"/>
    <w:rsid w:val="00DD00E9"/>
    <w:rsid w:val="00DD2E09"/>
    <w:rsid w:val="00DD5721"/>
    <w:rsid w:val="00DD5D09"/>
    <w:rsid w:val="00DE1E5C"/>
    <w:rsid w:val="00DE7E57"/>
    <w:rsid w:val="00DF059D"/>
    <w:rsid w:val="00DF17D8"/>
    <w:rsid w:val="00DF6449"/>
    <w:rsid w:val="00DF7EF2"/>
    <w:rsid w:val="00E07966"/>
    <w:rsid w:val="00E10AD9"/>
    <w:rsid w:val="00E121F8"/>
    <w:rsid w:val="00E16238"/>
    <w:rsid w:val="00E22188"/>
    <w:rsid w:val="00E2478C"/>
    <w:rsid w:val="00E2603D"/>
    <w:rsid w:val="00E2736D"/>
    <w:rsid w:val="00E3040A"/>
    <w:rsid w:val="00E3046C"/>
    <w:rsid w:val="00E327F3"/>
    <w:rsid w:val="00E44342"/>
    <w:rsid w:val="00E45393"/>
    <w:rsid w:val="00E467A8"/>
    <w:rsid w:val="00E475AF"/>
    <w:rsid w:val="00E4797C"/>
    <w:rsid w:val="00E505A9"/>
    <w:rsid w:val="00E51268"/>
    <w:rsid w:val="00E519C4"/>
    <w:rsid w:val="00E51F75"/>
    <w:rsid w:val="00E51FE4"/>
    <w:rsid w:val="00E5205E"/>
    <w:rsid w:val="00E52702"/>
    <w:rsid w:val="00E57DCE"/>
    <w:rsid w:val="00E64E6D"/>
    <w:rsid w:val="00E6644F"/>
    <w:rsid w:val="00E7125F"/>
    <w:rsid w:val="00E76524"/>
    <w:rsid w:val="00E812BA"/>
    <w:rsid w:val="00E81875"/>
    <w:rsid w:val="00E836D6"/>
    <w:rsid w:val="00E861A9"/>
    <w:rsid w:val="00E9158F"/>
    <w:rsid w:val="00E92597"/>
    <w:rsid w:val="00E929BC"/>
    <w:rsid w:val="00E959BD"/>
    <w:rsid w:val="00E95CB5"/>
    <w:rsid w:val="00E972FD"/>
    <w:rsid w:val="00EA2574"/>
    <w:rsid w:val="00EA3E6A"/>
    <w:rsid w:val="00EA61BD"/>
    <w:rsid w:val="00EB0E15"/>
    <w:rsid w:val="00EB173E"/>
    <w:rsid w:val="00EB2226"/>
    <w:rsid w:val="00EB50E0"/>
    <w:rsid w:val="00EB52FC"/>
    <w:rsid w:val="00EB73A0"/>
    <w:rsid w:val="00EC1101"/>
    <w:rsid w:val="00ED0417"/>
    <w:rsid w:val="00ED131C"/>
    <w:rsid w:val="00EE0C33"/>
    <w:rsid w:val="00EE2DB8"/>
    <w:rsid w:val="00EF169D"/>
    <w:rsid w:val="00EF2CAF"/>
    <w:rsid w:val="00EF3877"/>
    <w:rsid w:val="00EF4415"/>
    <w:rsid w:val="00EF48A6"/>
    <w:rsid w:val="00F00851"/>
    <w:rsid w:val="00F021CD"/>
    <w:rsid w:val="00F026BC"/>
    <w:rsid w:val="00F03722"/>
    <w:rsid w:val="00F04206"/>
    <w:rsid w:val="00F04595"/>
    <w:rsid w:val="00F07616"/>
    <w:rsid w:val="00F10DAF"/>
    <w:rsid w:val="00F12320"/>
    <w:rsid w:val="00F14F37"/>
    <w:rsid w:val="00F151E3"/>
    <w:rsid w:val="00F162F2"/>
    <w:rsid w:val="00F207EE"/>
    <w:rsid w:val="00F223DB"/>
    <w:rsid w:val="00F26545"/>
    <w:rsid w:val="00F26A92"/>
    <w:rsid w:val="00F30F36"/>
    <w:rsid w:val="00F33494"/>
    <w:rsid w:val="00F37EB9"/>
    <w:rsid w:val="00F43410"/>
    <w:rsid w:val="00F4590F"/>
    <w:rsid w:val="00F47AAC"/>
    <w:rsid w:val="00F47C3C"/>
    <w:rsid w:val="00F47DEC"/>
    <w:rsid w:val="00F50F93"/>
    <w:rsid w:val="00F51218"/>
    <w:rsid w:val="00F5228D"/>
    <w:rsid w:val="00F54588"/>
    <w:rsid w:val="00F55B62"/>
    <w:rsid w:val="00F55BAD"/>
    <w:rsid w:val="00F64AD3"/>
    <w:rsid w:val="00F71D65"/>
    <w:rsid w:val="00F74B22"/>
    <w:rsid w:val="00F769A4"/>
    <w:rsid w:val="00F77C6E"/>
    <w:rsid w:val="00F8019F"/>
    <w:rsid w:val="00F8384B"/>
    <w:rsid w:val="00F847FE"/>
    <w:rsid w:val="00F87810"/>
    <w:rsid w:val="00F91944"/>
    <w:rsid w:val="00F922BE"/>
    <w:rsid w:val="00F928B6"/>
    <w:rsid w:val="00F9687D"/>
    <w:rsid w:val="00FA05F4"/>
    <w:rsid w:val="00FA173E"/>
    <w:rsid w:val="00FA231C"/>
    <w:rsid w:val="00FA369F"/>
    <w:rsid w:val="00FA74B7"/>
    <w:rsid w:val="00FB0C4A"/>
    <w:rsid w:val="00FB32CE"/>
    <w:rsid w:val="00FB36FC"/>
    <w:rsid w:val="00FB3BF9"/>
    <w:rsid w:val="00FB44C3"/>
    <w:rsid w:val="00FC34AB"/>
    <w:rsid w:val="00FC58B1"/>
    <w:rsid w:val="00FD00AE"/>
    <w:rsid w:val="00FD1E2C"/>
    <w:rsid w:val="00FE0953"/>
    <w:rsid w:val="00FE6A15"/>
    <w:rsid w:val="00FF0890"/>
    <w:rsid w:val="00FF096F"/>
    <w:rsid w:val="06F8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BEAE2"/>
  <w15:chartTrackingRefBased/>
  <w15:docId w15:val="{700BDCBE-DA93-4712-8D10-816F0FEE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134"/>
    <w:pPr>
      <w:keepNext/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1"/>
      <w:szCs w:val="21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olor w:val="000000"/>
      <w:sz w:val="21"/>
      <w:szCs w:val="21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0000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1"/>
      <w:szCs w:val="21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1"/>
      <w:szCs w:val="21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sz w:val="21"/>
      <w:szCs w:val="21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6E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51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56ED7"/>
    <w:pPr>
      <w:ind w:left="708"/>
    </w:pPr>
    <w:rPr>
      <w:rFonts w:cs="Mangal"/>
      <w:szCs w:val="21"/>
    </w:rPr>
  </w:style>
  <w:style w:type="character" w:customStyle="1" w:styleId="Titre4Car">
    <w:name w:val="Titre 4 Car"/>
    <w:link w:val="Titre4"/>
    <w:uiPriority w:val="9"/>
    <w:semiHidden/>
    <w:rsid w:val="007F0134"/>
    <w:rPr>
      <w:rFonts w:ascii="Aptos" w:eastAsia="Times New Roman" w:hAnsi="Aptos" w:cs="Mangal"/>
      <w:b/>
      <w:bCs/>
      <w:kern w:val="2"/>
      <w:sz w:val="28"/>
      <w:szCs w:val="25"/>
      <w:lang w:eastAsia="zh-CN" w:bidi="hi-IN"/>
    </w:rPr>
  </w:style>
  <w:style w:type="paragraph" w:styleId="Sansinterligne">
    <w:name w:val="No Spacing"/>
    <w:uiPriority w:val="1"/>
    <w:qFormat/>
    <w:rsid w:val="004F42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22CB-3C6F-47BA-BBA5-9128875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HTE</dc:creator>
  <cp:keywords/>
  <dc:description/>
  <cp:lastModifiedBy>JC HTE</cp:lastModifiedBy>
  <cp:revision>2</cp:revision>
  <cp:lastPrinted>2026-05-27T08:59:00Z</cp:lastPrinted>
  <dcterms:created xsi:type="dcterms:W3CDTF">2026-05-28T09:49:00Z</dcterms:created>
  <dcterms:modified xsi:type="dcterms:W3CDTF">2026-05-28T09:49:00Z</dcterms:modified>
</cp:coreProperties>
</file>