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482790" w14:textId="24BEC12B" w:rsidR="0012263A" w:rsidRPr="0012263A" w:rsidRDefault="00850DB6" w:rsidP="005C1C13">
      <w:pPr>
        <w:rPr>
          <w:rFonts w:ascii="Times New Roman" w:hAnsi="Times New Roman" w:cs="Times New Roman"/>
          <w:b/>
          <w:bCs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3FE2B7C" wp14:editId="7938030C">
                <wp:simplePos x="0" y="0"/>
                <wp:positionH relativeFrom="column">
                  <wp:posOffset>85228</wp:posOffset>
                </wp:positionH>
                <wp:positionV relativeFrom="paragraph">
                  <wp:posOffset>-274651</wp:posOffset>
                </wp:positionV>
                <wp:extent cx="4754880" cy="6814268"/>
                <wp:effectExtent l="0" t="0" r="7620" b="5715"/>
                <wp:wrapNone/>
                <wp:docPr id="242185207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68142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531C6A57" w14:textId="77777777" w:rsidR="0038222F" w:rsidRDefault="0038222F" w:rsidP="00CB43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>21</w:t>
                            </w:r>
                            <w:r w:rsidRPr="004E7A1A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  <w:vertAlign w:val="superscript"/>
                              </w:rPr>
                              <w:t>ème</w:t>
                            </w:r>
                            <w:r w:rsidRPr="004E7A1A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4E7A1A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>Dimanche</w:t>
                            </w:r>
                            <w:proofErr w:type="gramEnd"/>
                            <w:r w:rsidRPr="004E7A1A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 xml:space="preserve"> du Temps ordinaire</w:t>
                            </w:r>
                          </w:p>
                          <w:p w14:paraId="68EEE9DE" w14:textId="265F69F6" w:rsidR="009F5D8E" w:rsidRPr="00F45377" w:rsidRDefault="0038222F" w:rsidP="009F5D8E">
                            <w:pPr>
                              <w:pStyle w:val="NormalWeb"/>
                              <w:numPr>
                                <w:ilvl w:val="0"/>
                                <w:numId w:val="42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sz w:val="26"/>
                                <w:szCs w:val="26"/>
                              </w:rPr>
                            </w:pPr>
                            <w:r w:rsidRPr="004E7A1A">
                              <w:rPr>
                                <w:rStyle w:val="lev"/>
                              </w:rPr>
                              <w:t>S</w:t>
                            </w:r>
                            <w:r>
                              <w:rPr>
                                <w:rStyle w:val="lev"/>
                              </w:rPr>
                              <w:t>amedi 22</w:t>
                            </w:r>
                            <w:r w:rsidR="00C66F03">
                              <w:rPr>
                                <w:rStyle w:val="lev"/>
                              </w:rPr>
                              <w:t xml:space="preserve"> août,</w:t>
                            </w:r>
                            <w:r>
                              <w:rPr>
                                <w:rStyle w:val="lev"/>
                              </w:rPr>
                              <w:t xml:space="preserve"> 19h00 H</w:t>
                            </w:r>
                            <w:r w:rsidR="00C66F03">
                              <w:rPr>
                                <w:rStyle w:val="lev"/>
                              </w:rPr>
                              <w:t>ELSTROFF</w:t>
                            </w:r>
                            <w:r>
                              <w:rPr>
                                <w:rStyle w:val="lev"/>
                              </w:rPr>
                              <w:t xml:space="preserve"> : </w:t>
                            </w:r>
                            <w:r w:rsidRPr="00574C37">
                              <w:rPr>
                                <w:rStyle w:val="lev"/>
                                <w:b w:val="0"/>
                                <w:bCs w:val="0"/>
                              </w:rPr>
                              <w:t>Raymond WAGNER</w:t>
                            </w:r>
                            <w:r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et les défunts des familles WAGNER – SCHMIT / Gilbert (27ans) et Julienne THOMAS, Olivier HAYOTTE et les défunts des familles THOMAS, HAYOTTE, KOCH et MARCOT / Monique CUISINIER (1an)</w:t>
                            </w:r>
                          </w:p>
                          <w:p w14:paraId="1EB6BE58" w14:textId="6FDCA032" w:rsidR="00C66F03" w:rsidRPr="009F5D8E" w:rsidRDefault="0038222F" w:rsidP="009F5D8E">
                            <w:pPr>
                              <w:pStyle w:val="NormalWeb"/>
                              <w:numPr>
                                <w:ilvl w:val="0"/>
                                <w:numId w:val="42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Dimanche 23</w:t>
                            </w:r>
                            <w:r w:rsidR="00C66F03">
                              <w:rPr>
                                <w:rStyle w:val="lev"/>
                              </w:rPr>
                              <w:t xml:space="preserve"> août,</w:t>
                            </w:r>
                            <w:r>
                              <w:rPr>
                                <w:rStyle w:val="lev"/>
                              </w:rPr>
                              <w:t xml:space="preserve"> 9h00 C</w:t>
                            </w:r>
                            <w:r w:rsidR="00C66F03">
                              <w:rPr>
                                <w:rStyle w:val="lev"/>
                              </w:rPr>
                              <w:t>OUME</w:t>
                            </w:r>
                            <w:r w:rsidR="009F5D8E">
                              <w:rPr>
                                <w:rStyle w:val="lev"/>
                              </w:rPr>
                              <w:t>.</w:t>
                            </w:r>
                            <w:r>
                              <w:rPr>
                                <w:rStyle w:val="lev"/>
                              </w:rPr>
                              <w:t xml:space="preserve"> </w:t>
                            </w:r>
                          </w:p>
                          <w:p w14:paraId="6216F53C" w14:textId="10A064A9" w:rsidR="0038222F" w:rsidRDefault="0038222F" w:rsidP="00C66F03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10h30 B</w:t>
                            </w:r>
                            <w:r w:rsidR="00C66F03">
                              <w:rPr>
                                <w:rStyle w:val="lev"/>
                              </w:rPr>
                              <w:t>OULAY</w:t>
                            </w:r>
                            <w:r w:rsidR="009F5D8E">
                              <w:rPr>
                                <w:rStyle w:val="lev"/>
                              </w:rPr>
                              <w:t>.</w:t>
                            </w:r>
                          </w:p>
                          <w:p w14:paraId="20C814A2" w14:textId="3570D610" w:rsidR="00A463AC" w:rsidRDefault="007F76A5" w:rsidP="00F45377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11h45 : </w:t>
                            </w:r>
                            <w:r w:rsidRPr="0069012D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Baptême de </w:t>
                            </w:r>
                            <w:r>
                              <w:rPr>
                                <w:rStyle w:val="lev"/>
                                <w:b w:val="0"/>
                                <w:bCs w:val="0"/>
                              </w:rPr>
                              <w:t>Alma GEBUS.</w:t>
                            </w:r>
                          </w:p>
                          <w:p w14:paraId="2001A874" w14:textId="77777777" w:rsidR="00F45377" w:rsidRPr="00F45377" w:rsidRDefault="00F45377" w:rsidP="00F45377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</w:p>
                          <w:p w14:paraId="25CADD0F" w14:textId="77777777" w:rsidR="0038222F" w:rsidRDefault="0038222F" w:rsidP="00CB43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>22</w:t>
                            </w:r>
                            <w:r w:rsidRPr="004E7A1A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  <w:vertAlign w:val="superscript"/>
                              </w:rPr>
                              <w:t>ème</w:t>
                            </w:r>
                            <w:r w:rsidRPr="004E7A1A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4E7A1A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>Dimanche</w:t>
                            </w:r>
                            <w:proofErr w:type="gramEnd"/>
                            <w:r w:rsidRPr="004E7A1A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 xml:space="preserve"> du Temps ordinaire</w:t>
                            </w:r>
                          </w:p>
                          <w:p w14:paraId="78A789B0" w14:textId="2DC4D8BE" w:rsidR="00EA153B" w:rsidRPr="00EA153B" w:rsidRDefault="0038222F" w:rsidP="000D4C9F">
                            <w:pPr>
                              <w:pStyle w:val="NormalWeb"/>
                              <w:numPr>
                                <w:ilvl w:val="0"/>
                                <w:numId w:val="43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EA153B">
                              <w:rPr>
                                <w:b/>
                                <w:bCs/>
                              </w:rPr>
                              <w:t>Samedi 29</w:t>
                            </w:r>
                            <w:r w:rsidR="00C66F03" w:rsidRPr="00EA153B">
                              <w:rPr>
                                <w:b/>
                                <w:bCs/>
                              </w:rPr>
                              <w:t xml:space="preserve"> août,</w:t>
                            </w:r>
                            <w:r w:rsidR="00A477C2" w:rsidRPr="00EA153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A153B">
                              <w:rPr>
                                <w:rStyle w:val="lev"/>
                              </w:rPr>
                              <w:t>1</w:t>
                            </w:r>
                            <w:r w:rsidR="00041091">
                              <w:rPr>
                                <w:rStyle w:val="lev"/>
                              </w:rPr>
                              <w:t>5</w:t>
                            </w:r>
                            <w:r w:rsidR="00EA153B">
                              <w:rPr>
                                <w:rStyle w:val="lev"/>
                              </w:rPr>
                              <w:t>h0</w:t>
                            </w:r>
                            <w:r w:rsidR="00041091">
                              <w:rPr>
                                <w:rStyle w:val="lev"/>
                              </w:rPr>
                              <w:t xml:space="preserve">0 </w:t>
                            </w:r>
                            <w:r w:rsidR="00EA153B">
                              <w:rPr>
                                <w:rStyle w:val="lev"/>
                              </w:rPr>
                              <w:t>BOULAY</w:t>
                            </w:r>
                            <w:r w:rsidR="00DD16E4">
                              <w:rPr>
                                <w:rStyle w:val="lev"/>
                              </w:rPr>
                              <w:t xml:space="preserve"> : </w:t>
                            </w:r>
                            <w:r w:rsidR="00EA153B" w:rsidRPr="00EA153B">
                              <w:rPr>
                                <w:rStyle w:val="lev"/>
                                <w:b w:val="0"/>
                                <w:bCs w:val="0"/>
                              </w:rPr>
                              <w:t>Mariage Quentin PELJAK et Héloïse WOLFF</w:t>
                            </w:r>
                            <w:r w:rsidR="009F5D8E">
                              <w:rPr>
                                <w:rStyle w:val="lev"/>
                                <w:b w:val="0"/>
                                <w:bCs w:val="0"/>
                              </w:rPr>
                              <w:t>.</w:t>
                            </w:r>
                          </w:p>
                          <w:p w14:paraId="728F4F41" w14:textId="76F19A99" w:rsidR="0038222F" w:rsidRPr="009F70BD" w:rsidRDefault="001B1FA6" w:rsidP="009F5D8E">
                            <w:pPr>
                              <w:pStyle w:val="Paragraphedeliste"/>
                              <w:ind w:left="360"/>
                              <w:jc w:val="both"/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19h00 V</w:t>
                            </w:r>
                            <w:r w:rsidR="00C66F03">
                              <w:rPr>
                                <w:b/>
                                <w:bCs/>
                              </w:rPr>
                              <w:t>ARIZE</w:t>
                            </w:r>
                            <w:r w:rsidR="009F5D8E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3071CD8F" w14:textId="202CEFA0" w:rsidR="00C66F03" w:rsidRPr="009F5D8E" w:rsidRDefault="0038222F" w:rsidP="009F5D8E">
                            <w:pPr>
                              <w:pStyle w:val="Paragraphedeliste"/>
                              <w:numPr>
                                <w:ilvl w:val="0"/>
                                <w:numId w:val="47"/>
                              </w:numPr>
                              <w:jc w:val="both"/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Dimanche 30</w:t>
                            </w:r>
                            <w:r w:rsidR="00C66F03">
                              <w:rPr>
                                <w:b/>
                                <w:bCs/>
                              </w:rPr>
                              <w:t xml:space="preserve"> août, </w:t>
                            </w:r>
                            <w:r>
                              <w:rPr>
                                <w:b/>
                                <w:bCs/>
                              </w:rPr>
                              <w:t>9h00</w:t>
                            </w:r>
                            <w:r w:rsidR="00C66F0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  <w:r w:rsidR="00C66F03">
                              <w:rPr>
                                <w:b/>
                                <w:bCs/>
                              </w:rPr>
                              <w:t>OULAY</w:t>
                            </w:r>
                            <w:r w:rsidR="009F5D8E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01524AC0" w14:textId="3697AE83" w:rsidR="0038222F" w:rsidRDefault="0038222F" w:rsidP="00C66F03">
                            <w:pPr>
                              <w:pStyle w:val="Paragraphedeliste"/>
                              <w:ind w:left="36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10h30 O</w:t>
                            </w:r>
                            <w:r w:rsidR="00FC674B">
                              <w:rPr>
                                <w:b/>
                                <w:bCs/>
                              </w:rPr>
                              <w:t>TTONVILLE</w:t>
                            </w:r>
                            <w:r>
                              <w:rPr>
                                <w:b/>
                                <w:bCs/>
                              </w:rPr>
                              <w:t> :</w:t>
                            </w:r>
                            <w:r w:rsidR="00CB432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CB432C">
                              <w:rPr>
                                <w:rStyle w:val="lev"/>
                                <w:b w:val="0"/>
                                <w:bCs w:val="0"/>
                              </w:rPr>
                              <w:t>Fête des récoltes</w:t>
                            </w:r>
                            <w:r w:rsidR="00CB432C">
                              <w:rPr>
                                <w:rStyle w:val="lev"/>
                              </w:rPr>
                              <w:t xml:space="preserve">, </w:t>
                            </w:r>
                            <w:r w:rsidR="00CB432C" w:rsidRPr="006D0F24">
                              <w:rPr>
                                <w:rStyle w:val="lev"/>
                                <w:b w:val="0"/>
                                <w:bCs w:val="0"/>
                              </w:rPr>
                              <w:t>Messe pour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Angèle HENRION et ses parents</w:t>
                            </w:r>
                            <w:r w:rsidR="001B1FA6">
                              <w:t xml:space="preserve"> / Roland PIGNON / Messe d’action de grâce 50 de mariage Véronique et Gérard BECKER et pour les défunts des familles BECKER, ALT, FRECAUT.</w:t>
                            </w:r>
                          </w:p>
                          <w:p w14:paraId="1F966539" w14:textId="3C04DC2D" w:rsidR="007F76A5" w:rsidRPr="009F70BD" w:rsidRDefault="007F76A5" w:rsidP="00C66F03">
                            <w:pPr>
                              <w:pStyle w:val="Paragraphedeliste"/>
                              <w:ind w:left="360"/>
                              <w:jc w:val="both"/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11H45 : </w:t>
                            </w:r>
                            <w:r w:rsidRPr="0069012D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Baptême de </w:t>
                            </w:r>
                            <w:r>
                              <w:rPr>
                                <w:rStyle w:val="lev"/>
                                <w:b w:val="0"/>
                                <w:bCs w:val="0"/>
                              </w:rPr>
                              <w:t>Gabin LAURENTZ et Romy WYPART-JAGER.</w:t>
                            </w:r>
                          </w:p>
                          <w:p w14:paraId="2494C924" w14:textId="77777777" w:rsidR="0038222F" w:rsidRPr="009F5D8E" w:rsidRDefault="0038222F" w:rsidP="00CB43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381B566" w14:textId="1921D07F" w:rsidR="00142EDF" w:rsidRPr="009F5D8E" w:rsidRDefault="005C1C13" w:rsidP="009F5D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9F5D8E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INFORMATIONS</w:t>
                            </w:r>
                            <w:r w:rsidR="00CE628A" w:rsidRPr="009F5D8E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 xml:space="preserve"> DIVERSES</w:t>
                            </w:r>
                          </w:p>
                          <w:p w14:paraId="188E4A26" w14:textId="5F1CF63C" w:rsidR="00987229" w:rsidRDefault="00F07616" w:rsidP="00CB432C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Rappel : </w:t>
                            </w:r>
                            <w:r w:rsidR="00870B44" w:rsidRPr="00F07616">
                              <w:rPr>
                                <w:rFonts w:ascii="Times New Roman" w:hAnsi="Times New Roman" w:cs="Times New Roman"/>
                              </w:rPr>
                              <w:t xml:space="preserve">Les </w:t>
                            </w:r>
                            <w:r w:rsidR="00107D1F" w:rsidRPr="00F07616">
                              <w:rPr>
                                <w:rFonts w:ascii="Times New Roman" w:hAnsi="Times New Roman" w:cs="Times New Roman"/>
                              </w:rPr>
                              <w:t xml:space="preserve">intentions </w:t>
                            </w:r>
                            <w:r w:rsidR="006670F3" w:rsidRPr="00F07616">
                              <w:rPr>
                                <w:rFonts w:ascii="Times New Roman" w:hAnsi="Times New Roman" w:cs="Times New Roman"/>
                              </w:rPr>
                              <w:t>de messe</w:t>
                            </w:r>
                            <w:r w:rsidR="00D42AAF" w:rsidRPr="00C3110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870B44" w:rsidRPr="00C3110A">
                              <w:rPr>
                                <w:rFonts w:ascii="Times New Roman" w:hAnsi="Times New Roman" w:cs="Times New Roman"/>
                              </w:rPr>
                              <w:t xml:space="preserve">sont à demander </w:t>
                            </w:r>
                            <w:r w:rsidR="00870B44" w:rsidRPr="00C3110A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avant le 15 du mois précédent.</w:t>
                            </w:r>
                            <w:r w:rsidR="00870B44" w:rsidRPr="00C3110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42AAF" w:rsidRPr="00C3110A">
                              <w:rPr>
                                <w:rFonts w:ascii="Times New Roman" w:hAnsi="Times New Roman" w:cs="Times New Roman"/>
                              </w:rPr>
                              <w:t xml:space="preserve">(Tarif 18€, </w:t>
                            </w:r>
                            <w:r w:rsidR="00E51F75" w:rsidRPr="00C3110A">
                              <w:rPr>
                                <w:rFonts w:ascii="Times New Roman" w:hAnsi="Times New Roman" w:cs="Times New Roman"/>
                              </w:rPr>
                              <w:t xml:space="preserve">à </w:t>
                            </w:r>
                            <w:r w:rsidR="00D42AAF" w:rsidRPr="00C3110A">
                              <w:rPr>
                                <w:rFonts w:ascii="Times New Roman" w:hAnsi="Times New Roman" w:cs="Times New Roman"/>
                              </w:rPr>
                              <w:t>libell</w:t>
                            </w:r>
                            <w:r w:rsidR="00FA05F4" w:rsidRPr="00C3110A">
                              <w:rPr>
                                <w:rFonts w:ascii="Times New Roman" w:hAnsi="Times New Roman" w:cs="Times New Roman"/>
                              </w:rPr>
                              <w:t>er</w:t>
                            </w:r>
                            <w:r w:rsidR="00D42AAF" w:rsidRPr="00C3110A">
                              <w:rPr>
                                <w:rFonts w:ascii="Times New Roman" w:hAnsi="Times New Roman" w:cs="Times New Roman"/>
                              </w:rPr>
                              <w:t xml:space="preserve"> à l’ordre de « </w:t>
                            </w:r>
                            <w:r w:rsidR="00FA05F4" w:rsidRPr="00C3110A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La</w:t>
                            </w:r>
                            <w:r w:rsidR="00FA05F4" w:rsidRPr="00C3110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42AAF" w:rsidRPr="00C3110A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Mense curiale</w:t>
                            </w:r>
                            <w:r w:rsidR="00D42AAF" w:rsidRPr="00C3110A">
                              <w:rPr>
                                <w:rFonts w:ascii="Times New Roman" w:hAnsi="Times New Roman" w:cs="Times New Roman"/>
                              </w:rPr>
                              <w:t> »)</w:t>
                            </w:r>
                            <w:r w:rsidR="009F5D8E">
                              <w:rPr>
                                <w:rFonts w:ascii="Times New Roman" w:hAnsi="Times New Roman" w:cs="Times New Roman"/>
                              </w:rPr>
                              <w:t>. E</w:t>
                            </w:r>
                            <w:r w:rsidR="00F45377">
                              <w:rPr>
                                <w:rFonts w:ascii="Times New Roman" w:hAnsi="Times New Roman" w:cs="Times New Roman"/>
                              </w:rPr>
                              <w:t xml:space="preserve">n </w:t>
                            </w:r>
                            <w:r w:rsidR="00AD3927">
                              <w:rPr>
                                <w:rFonts w:ascii="Times New Roman" w:hAnsi="Times New Roman" w:cs="Times New Roman"/>
                              </w:rPr>
                              <w:t>juillet et août,</w:t>
                            </w:r>
                            <w:r w:rsidR="009F5D8E">
                              <w:rPr>
                                <w:rFonts w:ascii="Times New Roman" w:hAnsi="Times New Roman" w:cs="Times New Roman"/>
                              </w:rPr>
                              <w:t xml:space="preserve"> les demandes de messes</w:t>
                            </w:r>
                            <w:r w:rsidR="00AD3927">
                              <w:rPr>
                                <w:rFonts w:ascii="Times New Roman" w:hAnsi="Times New Roman" w:cs="Times New Roman"/>
                              </w:rPr>
                              <w:t xml:space="preserve"> sont recevables</w:t>
                            </w:r>
                            <w:r w:rsidR="009F5D8E">
                              <w:rPr>
                                <w:rFonts w:ascii="Times New Roman" w:hAnsi="Times New Roman" w:cs="Times New Roman"/>
                              </w:rPr>
                              <w:t xml:space="preserve"> juste avant la</w:t>
                            </w:r>
                            <w:r w:rsidR="00AD3927">
                              <w:rPr>
                                <w:rFonts w:ascii="Times New Roman" w:hAnsi="Times New Roman" w:cs="Times New Roman"/>
                              </w:rPr>
                              <w:t xml:space="preserve"> célébration.</w:t>
                            </w:r>
                          </w:p>
                          <w:p w14:paraId="4DAF0DF7" w14:textId="6897756F" w:rsidR="00F45377" w:rsidRDefault="00F45377" w:rsidP="00CB432C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537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Visite du Pape 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Inscriptions au presbytère avant le 15 juillet.</w:t>
                            </w:r>
                          </w:p>
                          <w:p w14:paraId="428DB9F7" w14:textId="77777777" w:rsidR="0061050D" w:rsidRPr="00B51F1D" w:rsidRDefault="0061050D" w:rsidP="005D4F92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14:paraId="2C0709F1" w14:textId="66B9F1D2" w:rsidR="00B654D2" w:rsidRDefault="00B573EC" w:rsidP="005D4F92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B573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Fête de la Chapelle Denting le 2 </w:t>
                            </w:r>
                            <w:proofErr w:type="gramStart"/>
                            <w:r w:rsidRPr="00B573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Août</w:t>
                            </w:r>
                            <w:proofErr w:type="gramEnd"/>
                            <w:r w:rsidRPr="00B573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: Messe à 10h30</w:t>
                            </w:r>
                          </w:p>
                          <w:p w14:paraId="61F70C6D" w14:textId="4281FD4A" w:rsidR="00B573EC" w:rsidRDefault="00B573EC" w:rsidP="005D4F92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Repas festif : Apéro, assiette de pâté en croûte + salades</w:t>
                            </w:r>
                          </w:p>
                          <w:p w14:paraId="32FC91FB" w14:textId="11FD8EFA" w:rsidR="007F76A5" w:rsidRDefault="00B573EC" w:rsidP="005D4F92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Filet mignon, gratin, légumes, fromage, vacherin glacé Tarif </w:t>
                            </w:r>
                            <w:r w:rsidRPr="00C66F0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25 euros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 </w:t>
                            </w:r>
                          </w:p>
                          <w:p w14:paraId="63448602" w14:textId="33664291" w:rsidR="00B573EC" w:rsidRDefault="00B573EC" w:rsidP="005D4F92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Réservation avant le 22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Juillet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 au 06.14.44.19.72 ou 06.87.82.16.98</w:t>
                            </w:r>
                            <w:r w:rsidR="00965C0B"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2FB21AE1" w14:textId="77777777" w:rsidR="00965C0B" w:rsidRPr="00B51F1D" w:rsidRDefault="00965C0B" w:rsidP="005D4F92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14:paraId="36CAC269" w14:textId="36085AA3" w:rsidR="00965C0B" w:rsidRDefault="00965C0B" w:rsidP="005D4F92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À noter, </w:t>
                            </w:r>
                            <w:r w:rsidRPr="00965C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Vendredi 14 août à </w:t>
                            </w:r>
                            <w:r w:rsidR="00206C6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20</w:t>
                            </w:r>
                            <w:r w:rsidRPr="00965C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 : Office mariale à VOLMERANGE.</w:t>
                            </w:r>
                          </w:p>
                          <w:p w14:paraId="73DA78AB" w14:textId="65D0591C" w:rsidR="00B51F1D" w:rsidRDefault="00B51F1D" w:rsidP="005D4F9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B51F1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« Ô Marie, Étoile de la mer, conduit-nous à ton Fils par le chemin de l’Espérance ! »</w:t>
                            </w:r>
                          </w:p>
                          <w:p w14:paraId="4C489FBD" w14:textId="07550427" w:rsidR="00F45377" w:rsidRPr="00B51F1D" w:rsidRDefault="00F45377" w:rsidP="00F453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8D0CC1" wp14:editId="352F37FB">
                                  <wp:extent cx="914400" cy="800100"/>
                                  <wp:effectExtent l="0" t="0" r="0" b="0"/>
                                  <wp:docPr id="570403477" name="Image 1" descr="Our Lady of Grace Wall Art Printab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0403477" name="Image 1" descr="Our Lady of Grace Wall Art Printabl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EEDA34" w14:textId="2F88CA12" w:rsidR="00B654D2" w:rsidRPr="00FB32CE" w:rsidRDefault="00D55BC0" w:rsidP="005D4F92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  <w:proofErr w:type="gramStart"/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"/>
                                <w:szCs w:val="2"/>
                              </w:rPr>
                              <w:t>eu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E2B7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6.7pt;margin-top:-21.65pt;width:374.4pt;height:536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" fillcolor="window" stroked="f" strokeweight=".25pt">
                <v:textbox>
                  <w:txbxContent>
                    <w:p w14:paraId="531C6A57" w14:textId="77777777" w:rsidR="0038222F" w:rsidRDefault="0038222F" w:rsidP="00CB432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Style w:val="lev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>21</w:t>
                      </w:r>
                      <w:r w:rsidRPr="004E7A1A">
                        <w:rPr>
                          <w:rStyle w:val="lev"/>
                          <w:sz w:val="26"/>
                          <w:szCs w:val="26"/>
                          <w:u w:val="single"/>
                          <w:vertAlign w:val="superscript"/>
                        </w:rPr>
                        <w:t>ème</w:t>
                      </w:r>
                      <w:r w:rsidRPr="004E7A1A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proofErr w:type="gramStart"/>
                      <w:r w:rsidRPr="004E7A1A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>Dimanche</w:t>
                      </w:r>
                      <w:proofErr w:type="gramEnd"/>
                      <w:r w:rsidRPr="004E7A1A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 xml:space="preserve"> du Temps ordinaire</w:t>
                      </w:r>
                    </w:p>
                    <w:p w14:paraId="68EEE9DE" w14:textId="265F69F6" w:rsidR="009F5D8E" w:rsidRPr="00F45377" w:rsidRDefault="0038222F" w:rsidP="009F5D8E">
                      <w:pPr>
                        <w:pStyle w:val="NormalWeb"/>
                        <w:numPr>
                          <w:ilvl w:val="0"/>
                          <w:numId w:val="42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  <w:sz w:val="26"/>
                          <w:szCs w:val="26"/>
                        </w:rPr>
                      </w:pPr>
                      <w:r w:rsidRPr="004E7A1A">
                        <w:rPr>
                          <w:rStyle w:val="lev"/>
                        </w:rPr>
                        <w:t>S</w:t>
                      </w:r>
                      <w:r>
                        <w:rPr>
                          <w:rStyle w:val="lev"/>
                        </w:rPr>
                        <w:t>amedi 22</w:t>
                      </w:r>
                      <w:r w:rsidR="00C66F03">
                        <w:rPr>
                          <w:rStyle w:val="lev"/>
                        </w:rPr>
                        <w:t xml:space="preserve"> août,</w:t>
                      </w:r>
                      <w:r>
                        <w:rPr>
                          <w:rStyle w:val="lev"/>
                        </w:rPr>
                        <w:t xml:space="preserve"> 19h00 H</w:t>
                      </w:r>
                      <w:r w:rsidR="00C66F03">
                        <w:rPr>
                          <w:rStyle w:val="lev"/>
                        </w:rPr>
                        <w:t>ELSTROFF</w:t>
                      </w:r>
                      <w:r>
                        <w:rPr>
                          <w:rStyle w:val="lev"/>
                        </w:rPr>
                        <w:t xml:space="preserve"> : </w:t>
                      </w:r>
                      <w:r w:rsidRPr="00574C37">
                        <w:rPr>
                          <w:rStyle w:val="lev"/>
                          <w:b w:val="0"/>
                          <w:bCs w:val="0"/>
                        </w:rPr>
                        <w:t>Raymond WAGNER</w:t>
                      </w:r>
                      <w:r>
                        <w:rPr>
                          <w:rStyle w:val="lev"/>
                          <w:b w:val="0"/>
                          <w:bCs w:val="0"/>
                        </w:rPr>
                        <w:t xml:space="preserve"> et les défunts des familles WAGNER – SCHMIT / Gilbert (27ans) et Julienne THOMAS, Olivier HAYOTTE et les défunts des familles THOMAS, HAYOTTE, KOCH et MARCOT / Monique CUISINIER (1an)</w:t>
                      </w:r>
                    </w:p>
                    <w:p w14:paraId="1EB6BE58" w14:textId="6FDCA032" w:rsidR="00C66F03" w:rsidRPr="009F5D8E" w:rsidRDefault="0038222F" w:rsidP="009F5D8E">
                      <w:pPr>
                        <w:pStyle w:val="NormalWeb"/>
                        <w:numPr>
                          <w:ilvl w:val="0"/>
                          <w:numId w:val="42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  <w:sz w:val="26"/>
                          <w:szCs w:val="26"/>
                        </w:rPr>
                      </w:pPr>
                      <w:r>
                        <w:rPr>
                          <w:rStyle w:val="lev"/>
                        </w:rPr>
                        <w:t>Dimanche 23</w:t>
                      </w:r>
                      <w:r w:rsidR="00C66F03">
                        <w:rPr>
                          <w:rStyle w:val="lev"/>
                        </w:rPr>
                        <w:t xml:space="preserve"> août,</w:t>
                      </w:r>
                      <w:r>
                        <w:rPr>
                          <w:rStyle w:val="lev"/>
                        </w:rPr>
                        <w:t xml:space="preserve"> 9h00 C</w:t>
                      </w:r>
                      <w:r w:rsidR="00C66F03">
                        <w:rPr>
                          <w:rStyle w:val="lev"/>
                        </w:rPr>
                        <w:t>OUME</w:t>
                      </w:r>
                      <w:r w:rsidR="009F5D8E">
                        <w:rPr>
                          <w:rStyle w:val="lev"/>
                        </w:rPr>
                        <w:t>.</w:t>
                      </w:r>
                      <w:r>
                        <w:rPr>
                          <w:rStyle w:val="lev"/>
                        </w:rPr>
                        <w:t xml:space="preserve"> </w:t>
                      </w:r>
                    </w:p>
                    <w:p w14:paraId="6216F53C" w14:textId="10A064A9" w:rsidR="0038222F" w:rsidRDefault="0038222F" w:rsidP="00C66F03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</w:rPr>
                      </w:pPr>
                      <w:r>
                        <w:rPr>
                          <w:rStyle w:val="lev"/>
                        </w:rPr>
                        <w:t>10h30 B</w:t>
                      </w:r>
                      <w:r w:rsidR="00C66F03">
                        <w:rPr>
                          <w:rStyle w:val="lev"/>
                        </w:rPr>
                        <w:t>OULAY</w:t>
                      </w:r>
                      <w:r w:rsidR="009F5D8E">
                        <w:rPr>
                          <w:rStyle w:val="lev"/>
                        </w:rPr>
                        <w:t>.</w:t>
                      </w:r>
                    </w:p>
                    <w:p w14:paraId="20C814A2" w14:textId="3570D610" w:rsidR="00A463AC" w:rsidRDefault="007F76A5" w:rsidP="00F45377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  <w:b w:val="0"/>
                          <w:bCs w:val="0"/>
                          <w:sz w:val="26"/>
                          <w:szCs w:val="26"/>
                        </w:rPr>
                      </w:pPr>
                      <w:r>
                        <w:rPr>
                          <w:rStyle w:val="lev"/>
                          <w:b w:val="0"/>
                          <w:bCs w:val="0"/>
                        </w:rPr>
                        <w:t xml:space="preserve">11h45 : </w:t>
                      </w:r>
                      <w:r w:rsidRPr="0069012D">
                        <w:rPr>
                          <w:rStyle w:val="lev"/>
                          <w:b w:val="0"/>
                          <w:bCs w:val="0"/>
                        </w:rPr>
                        <w:t xml:space="preserve">Baptême de </w:t>
                      </w:r>
                      <w:r>
                        <w:rPr>
                          <w:rStyle w:val="lev"/>
                          <w:b w:val="0"/>
                          <w:bCs w:val="0"/>
                        </w:rPr>
                        <w:t>Alma GEBUS.</w:t>
                      </w:r>
                    </w:p>
                    <w:p w14:paraId="2001A874" w14:textId="77777777" w:rsidR="00F45377" w:rsidRPr="00F45377" w:rsidRDefault="00F45377" w:rsidP="00F45377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  <w:b w:val="0"/>
                          <w:bCs w:val="0"/>
                          <w:sz w:val="16"/>
                          <w:szCs w:val="16"/>
                        </w:rPr>
                      </w:pPr>
                    </w:p>
                    <w:p w14:paraId="25CADD0F" w14:textId="77777777" w:rsidR="0038222F" w:rsidRDefault="0038222F" w:rsidP="00CB432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Style w:val="lev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>22</w:t>
                      </w:r>
                      <w:r w:rsidRPr="004E7A1A">
                        <w:rPr>
                          <w:rStyle w:val="lev"/>
                          <w:sz w:val="26"/>
                          <w:szCs w:val="26"/>
                          <w:u w:val="single"/>
                          <w:vertAlign w:val="superscript"/>
                        </w:rPr>
                        <w:t>ème</w:t>
                      </w:r>
                      <w:r w:rsidRPr="004E7A1A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proofErr w:type="gramStart"/>
                      <w:r w:rsidRPr="004E7A1A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>Dimanche</w:t>
                      </w:r>
                      <w:proofErr w:type="gramEnd"/>
                      <w:r w:rsidRPr="004E7A1A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 xml:space="preserve"> du Temps ordinaire</w:t>
                      </w:r>
                    </w:p>
                    <w:p w14:paraId="78A789B0" w14:textId="2DC4D8BE" w:rsidR="00EA153B" w:rsidRPr="00EA153B" w:rsidRDefault="0038222F" w:rsidP="000D4C9F">
                      <w:pPr>
                        <w:pStyle w:val="NormalWeb"/>
                        <w:numPr>
                          <w:ilvl w:val="0"/>
                          <w:numId w:val="43"/>
                        </w:numPr>
                        <w:spacing w:before="0" w:beforeAutospacing="0" w:after="0" w:afterAutospacing="0"/>
                        <w:jc w:val="both"/>
                        <w:rPr>
                          <w:b/>
                          <w:bCs/>
                          <w:u w:val="single"/>
                        </w:rPr>
                      </w:pPr>
                      <w:r w:rsidRPr="00EA153B">
                        <w:rPr>
                          <w:b/>
                          <w:bCs/>
                        </w:rPr>
                        <w:t>Samedi 29</w:t>
                      </w:r>
                      <w:r w:rsidR="00C66F03" w:rsidRPr="00EA153B">
                        <w:rPr>
                          <w:b/>
                          <w:bCs/>
                        </w:rPr>
                        <w:t xml:space="preserve"> août,</w:t>
                      </w:r>
                      <w:r w:rsidR="00A477C2" w:rsidRPr="00EA153B">
                        <w:rPr>
                          <w:b/>
                          <w:bCs/>
                        </w:rPr>
                        <w:t xml:space="preserve"> </w:t>
                      </w:r>
                      <w:r w:rsidR="00EA153B">
                        <w:rPr>
                          <w:rStyle w:val="lev"/>
                        </w:rPr>
                        <w:t>1</w:t>
                      </w:r>
                      <w:r w:rsidR="00041091">
                        <w:rPr>
                          <w:rStyle w:val="lev"/>
                        </w:rPr>
                        <w:t>5</w:t>
                      </w:r>
                      <w:r w:rsidR="00EA153B">
                        <w:rPr>
                          <w:rStyle w:val="lev"/>
                        </w:rPr>
                        <w:t>h0</w:t>
                      </w:r>
                      <w:r w:rsidR="00041091">
                        <w:rPr>
                          <w:rStyle w:val="lev"/>
                        </w:rPr>
                        <w:t xml:space="preserve">0 </w:t>
                      </w:r>
                      <w:r w:rsidR="00EA153B">
                        <w:rPr>
                          <w:rStyle w:val="lev"/>
                        </w:rPr>
                        <w:t>BOULAY</w:t>
                      </w:r>
                      <w:r w:rsidR="00DD16E4">
                        <w:rPr>
                          <w:rStyle w:val="lev"/>
                        </w:rPr>
                        <w:t xml:space="preserve"> : </w:t>
                      </w:r>
                      <w:r w:rsidR="00EA153B" w:rsidRPr="00EA153B">
                        <w:rPr>
                          <w:rStyle w:val="lev"/>
                          <w:b w:val="0"/>
                          <w:bCs w:val="0"/>
                        </w:rPr>
                        <w:t>Mariage Quentin PELJAK et Héloïse WOLFF</w:t>
                      </w:r>
                      <w:r w:rsidR="009F5D8E">
                        <w:rPr>
                          <w:rStyle w:val="lev"/>
                          <w:b w:val="0"/>
                          <w:bCs w:val="0"/>
                        </w:rPr>
                        <w:t>.</w:t>
                      </w:r>
                    </w:p>
                    <w:p w14:paraId="728F4F41" w14:textId="76F19A99" w:rsidR="0038222F" w:rsidRPr="009F70BD" w:rsidRDefault="001B1FA6" w:rsidP="009F5D8E">
                      <w:pPr>
                        <w:pStyle w:val="Paragraphedeliste"/>
                        <w:ind w:left="360"/>
                        <w:jc w:val="both"/>
                        <w:rPr>
                          <w:rFonts w:hint="eastAsia"/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</w:rPr>
                        <w:t>19h00 V</w:t>
                      </w:r>
                      <w:r w:rsidR="00C66F03">
                        <w:rPr>
                          <w:b/>
                          <w:bCs/>
                        </w:rPr>
                        <w:t>ARIZE</w:t>
                      </w:r>
                      <w:r w:rsidR="009F5D8E">
                        <w:rPr>
                          <w:b/>
                          <w:bCs/>
                        </w:rPr>
                        <w:t>.</w:t>
                      </w:r>
                    </w:p>
                    <w:p w14:paraId="3071CD8F" w14:textId="202CEFA0" w:rsidR="00C66F03" w:rsidRPr="009F5D8E" w:rsidRDefault="0038222F" w:rsidP="009F5D8E">
                      <w:pPr>
                        <w:pStyle w:val="Paragraphedeliste"/>
                        <w:numPr>
                          <w:ilvl w:val="0"/>
                          <w:numId w:val="47"/>
                        </w:numPr>
                        <w:jc w:val="both"/>
                        <w:rPr>
                          <w:rFonts w:hint="eastAsia"/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</w:rPr>
                        <w:t>Dimanche 30</w:t>
                      </w:r>
                      <w:r w:rsidR="00C66F03">
                        <w:rPr>
                          <w:b/>
                          <w:bCs/>
                        </w:rPr>
                        <w:t xml:space="preserve"> août, </w:t>
                      </w:r>
                      <w:r>
                        <w:rPr>
                          <w:b/>
                          <w:bCs/>
                        </w:rPr>
                        <w:t>9h00</w:t>
                      </w:r>
                      <w:r w:rsidR="00C66F03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B</w:t>
                      </w:r>
                      <w:r w:rsidR="00C66F03">
                        <w:rPr>
                          <w:b/>
                          <w:bCs/>
                        </w:rPr>
                        <w:t>OULAY</w:t>
                      </w:r>
                      <w:r w:rsidR="009F5D8E">
                        <w:rPr>
                          <w:b/>
                          <w:bCs/>
                        </w:rPr>
                        <w:t>.</w:t>
                      </w:r>
                    </w:p>
                    <w:p w14:paraId="01524AC0" w14:textId="3697AE83" w:rsidR="0038222F" w:rsidRDefault="0038222F" w:rsidP="00C66F03">
                      <w:pPr>
                        <w:pStyle w:val="Paragraphedeliste"/>
                        <w:ind w:left="36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b/>
                          <w:bCs/>
                        </w:rPr>
                        <w:t>10h30 O</w:t>
                      </w:r>
                      <w:r w:rsidR="00FC674B">
                        <w:rPr>
                          <w:b/>
                          <w:bCs/>
                        </w:rPr>
                        <w:t>TTONVILLE</w:t>
                      </w:r>
                      <w:r>
                        <w:rPr>
                          <w:b/>
                          <w:bCs/>
                        </w:rPr>
                        <w:t> :</w:t>
                      </w:r>
                      <w:r w:rsidR="00CB432C">
                        <w:rPr>
                          <w:b/>
                          <w:bCs/>
                        </w:rPr>
                        <w:t xml:space="preserve"> </w:t>
                      </w:r>
                      <w:r w:rsidR="00CB432C">
                        <w:rPr>
                          <w:rStyle w:val="lev"/>
                          <w:b w:val="0"/>
                          <w:bCs w:val="0"/>
                        </w:rPr>
                        <w:t>Fête des récoltes</w:t>
                      </w:r>
                      <w:r w:rsidR="00CB432C">
                        <w:rPr>
                          <w:rStyle w:val="lev"/>
                        </w:rPr>
                        <w:t xml:space="preserve">, </w:t>
                      </w:r>
                      <w:r w:rsidR="00CB432C" w:rsidRPr="006D0F24">
                        <w:rPr>
                          <w:rStyle w:val="lev"/>
                          <w:b w:val="0"/>
                          <w:bCs w:val="0"/>
                        </w:rPr>
                        <w:t>Messe pour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t>Angèle HENRION et ses parents</w:t>
                      </w:r>
                      <w:r w:rsidR="001B1FA6">
                        <w:t xml:space="preserve"> / Roland PIGNON / Messe d’action de grâce 50 de mariage Véronique et Gérard BECKER et pour les défunts des familles BECKER, ALT, FRECAUT.</w:t>
                      </w:r>
                    </w:p>
                    <w:p w14:paraId="1F966539" w14:textId="3C04DC2D" w:rsidR="007F76A5" w:rsidRPr="009F70BD" w:rsidRDefault="007F76A5" w:rsidP="00C66F03">
                      <w:pPr>
                        <w:pStyle w:val="Paragraphedeliste"/>
                        <w:ind w:left="360"/>
                        <w:jc w:val="both"/>
                        <w:rPr>
                          <w:rFonts w:hint="eastAsia"/>
                          <w:b/>
                          <w:bCs/>
                          <w:u w:val="single"/>
                        </w:rPr>
                      </w:pPr>
                      <w:r>
                        <w:rPr>
                          <w:rStyle w:val="lev"/>
                          <w:b w:val="0"/>
                          <w:bCs w:val="0"/>
                        </w:rPr>
                        <w:t xml:space="preserve">11H45 : </w:t>
                      </w:r>
                      <w:r w:rsidRPr="0069012D">
                        <w:rPr>
                          <w:rStyle w:val="lev"/>
                          <w:b w:val="0"/>
                          <w:bCs w:val="0"/>
                        </w:rPr>
                        <w:t xml:space="preserve">Baptême de </w:t>
                      </w:r>
                      <w:r>
                        <w:rPr>
                          <w:rStyle w:val="lev"/>
                          <w:b w:val="0"/>
                          <w:bCs w:val="0"/>
                        </w:rPr>
                        <w:t>Gabin LAURENTZ et Romy WYPART-JAGER.</w:t>
                      </w:r>
                    </w:p>
                    <w:p w14:paraId="2494C924" w14:textId="77777777" w:rsidR="0038222F" w:rsidRPr="009F5D8E" w:rsidRDefault="0038222F" w:rsidP="00CB432C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381B566" w14:textId="1921D07F" w:rsidR="00142EDF" w:rsidRPr="009F5D8E" w:rsidRDefault="005C1C13" w:rsidP="009F5D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9F5D8E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INFORMATIONS</w:t>
                      </w:r>
                      <w:r w:rsidR="00CE628A" w:rsidRPr="009F5D8E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 xml:space="preserve"> DIVERSES</w:t>
                      </w:r>
                    </w:p>
                    <w:p w14:paraId="188E4A26" w14:textId="5F1CF63C" w:rsidR="00987229" w:rsidRDefault="00F07616" w:rsidP="00CB432C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Rappel : </w:t>
                      </w:r>
                      <w:r w:rsidR="00870B44" w:rsidRPr="00F07616">
                        <w:rPr>
                          <w:rFonts w:ascii="Times New Roman" w:hAnsi="Times New Roman" w:cs="Times New Roman"/>
                        </w:rPr>
                        <w:t xml:space="preserve">Les </w:t>
                      </w:r>
                      <w:r w:rsidR="00107D1F" w:rsidRPr="00F07616">
                        <w:rPr>
                          <w:rFonts w:ascii="Times New Roman" w:hAnsi="Times New Roman" w:cs="Times New Roman"/>
                        </w:rPr>
                        <w:t xml:space="preserve">intentions </w:t>
                      </w:r>
                      <w:r w:rsidR="006670F3" w:rsidRPr="00F07616">
                        <w:rPr>
                          <w:rFonts w:ascii="Times New Roman" w:hAnsi="Times New Roman" w:cs="Times New Roman"/>
                        </w:rPr>
                        <w:t>de messe</w:t>
                      </w:r>
                      <w:r w:rsidR="00D42AAF" w:rsidRPr="00C3110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870B44" w:rsidRPr="00C3110A">
                        <w:rPr>
                          <w:rFonts w:ascii="Times New Roman" w:hAnsi="Times New Roman" w:cs="Times New Roman"/>
                        </w:rPr>
                        <w:t xml:space="preserve">sont à demander </w:t>
                      </w:r>
                      <w:r w:rsidR="00870B44" w:rsidRPr="00C3110A">
                        <w:rPr>
                          <w:rFonts w:ascii="Times New Roman" w:hAnsi="Times New Roman" w:cs="Times New Roman"/>
                          <w:u w:val="single"/>
                        </w:rPr>
                        <w:t>avant le 15 du mois précédent.</w:t>
                      </w:r>
                      <w:r w:rsidR="00870B44" w:rsidRPr="00C3110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42AAF" w:rsidRPr="00C3110A">
                        <w:rPr>
                          <w:rFonts w:ascii="Times New Roman" w:hAnsi="Times New Roman" w:cs="Times New Roman"/>
                        </w:rPr>
                        <w:t xml:space="preserve">(Tarif 18€, </w:t>
                      </w:r>
                      <w:r w:rsidR="00E51F75" w:rsidRPr="00C3110A">
                        <w:rPr>
                          <w:rFonts w:ascii="Times New Roman" w:hAnsi="Times New Roman" w:cs="Times New Roman"/>
                        </w:rPr>
                        <w:t xml:space="preserve">à </w:t>
                      </w:r>
                      <w:r w:rsidR="00D42AAF" w:rsidRPr="00C3110A">
                        <w:rPr>
                          <w:rFonts w:ascii="Times New Roman" w:hAnsi="Times New Roman" w:cs="Times New Roman"/>
                        </w:rPr>
                        <w:t>libell</w:t>
                      </w:r>
                      <w:r w:rsidR="00FA05F4" w:rsidRPr="00C3110A">
                        <w:rPr>
                          <w:rFonts w:ascii="Times New Roman" w:hAnsi="Times New Roman" w:cs="Times New Roman"/>
                        </w:rPr>
                        <w:t>er</w:t>
                      </w:r>
                      <w:r w:rsidR="00D42AAF" w:rsidRPr="00C3110A">
                        <w:rPr>
                          <w:rFonts w:ascii="Times New Roman" w:hAnsi="Times New Roman" w:cs="Times New Roman"/>
                        </w:rPr>
                        <w:t xml:space="preserve"> à l’ordre de « </w:t>
                      </w:r>
                      <w:r w:rsidR="00FA05F4" w:rsidRPr="00C3110A">
                        <w:rPr>
                          <w:rFonts w:ascii="Times New Roman" w:hAnsi="Times New Roman" w:cs="Times New Roman"/>
                          <w:i/>
                          <w:iCs/>
                        </w:rPr>
                        <w:t>La</w:t>
                      </w:r>
                      <w:r w:rsidR="00FA05F4" w:rsidRPr="00C3110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42AAF" w:rsidRPr="00C3110A">
                        <w:rPr>
                          <w:rFonts w:ascii="Times New Roman" w:hAnsi="Times New Roman" w:cs="Times New Roman"/>
                          <w:i/>
                          <w:iCs/>
                        </w:rPr>
                        <w:t>Mense curiale</w:t>
                      </w:r>
                      <w:r w:rsidR="00D42AAF" w:rsidRPr="00C3110A">
                        <w:rPr>
                          <w:rFonts w:ascii="Times New Roman" w:hAnsi="Times New Roman" w:cs="Times New Roman"/>
                        </w:rPr>
                        <w:t> »)</w:t>
                      </w:r>
                      <w:r w:rsidR="009F5D8E">
                        <w:rPr>
                          <w:rFonts w:ascii="Times New Roman" w:hAnsi="Times New Roman" w:cs="Times New Roman"/>
                        </w:rPr>
                        <w:t>. E</w:t>
                      </w:r>
                      <w:r w:rsidR="00F45377">
                        <w:rPr>
                          <w:rFonts w:ascii="Times New Roman" w:hAnsi="Times New Roman" w:cs="Times New Roman"/>
                        </w:rPr>
                        <w:t xml:space="preserve">n </w:t>
                      </w:r>
                      <w:r w:rsidR="00AD3927">
                        <w:rPr>
                          <w:rFonts w:ascii="Times New Roman" w:hAnsi="Times New Roman" w:cs="Times New Roman"/>
                        </w:rPr>
                        <w:t>juillet et août,</w:t>
                      </w:r>
                      <w:r w:rsidR="009F5D8E">
                        <w:rPr>
                          <w:rFonts w:ascii="Times New Roman" w:hAnsi="Times New Roman" w:cs="Times New Roman"/>
                        </w:rPr>
                        <w:t xml:space="preserve"> les demandes de messes</w:t>
                      </w:r>
                      <w:r w:rsidR="00AD3927">
                        <w:rPr>
                          <w:rFonts w:ascii="Times New Roman" w:hAnsi="Times New Roman" w:cs="Times New Roman"/>
                        </w:rPr>
                        <w:t xml:space="preserve"> sont recevables</w:t>
                      </w:r>
                      <w:r w:rsidR="009F5D8E">
                        <w:rPr>
                          <w:rFonts w:ascii="Times New Roman" w:hAnsi="Times New Roman" w:cs="Times New Roman"/>
                        </w:rPr>
                        <w:t xml:space="preserve"> juste avant la</w:t>
                      </w:r>
                      <w:r w:rsidR="00AD3927">
                        <w:rPr>
                          <w:rFonts w:ascii="Times New Roman" w:hAnsi="Times New Roman" w:cs="Times New Roman"/>
                        </w:rPr>
                        <w:t xml:space="preserve"> célébration.</w:t>
                      </w:r>
                    </w:p>
                    <w:p w14:paraId="4DAF0DF7" w14:textId="6897756F" w:rsidR="00F45377" w:rsidRDefault="00F45377" w:rsidP="00CB432C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45377">
                        <w:rPr>
                          <w:rFonts w:ascii="Times New Roman" w:hAnsi="Times New Roman" w:cs="Times New Roman"/>
                          <w:b/>
                          <w:bCs/>
                        </w:rPr>
                        <w:t>Visite du Pape 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Inscriptions au presbytère avant le 15 juillet.</w:t>
                      </w:r>
                    </w:p>
                    <w:p w14:paraId="428DB9F7" w14:textId="77777777" w:rsidR="0061050D" w:rsidRPr="00B51F1D" w:rsidRDefault="0061050D" w:rsidP="005D4F92">
                      <w:pP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  <w:bdr w:val="none" w:sz="0" w:space="0" w:color="auto" w:frame="1"/>
                          <w:shd w:val="clear" w:color="auto" w:fill="FFFFFF"/>
                        </w:rPr>
                      </w:pPr>
                    </w:p>
                    <w:p w14:paraId="2C0709F1" w14:textId="66B9F1D2" w:rsidR="00B654D2" w:rsidRDefault="00B573EC" w:rsidP="005D4F92">
                      <w:pPr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B573E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 xml:space="preserve">Fête de la Chapelle Denting le 2 </w:t>
                      </w:r>
                      <w:proofErr w:type="gramStart"/>
                      <w:r w:rsidRPr="00B573E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Août</w:t>
                      </w:r>
                      <w:proofErr w:type="gramEnd"/>
                      <w:r w:rsidRPr="00B573E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: Messe à 10h30</w:t>
                      </w:r>
                    </w:p>
                    <w:p w14:paraId="61F70C6D" w14:textId="4281FD4A" w:rsidR="00B573EC" w:rsidRDefault="00B573EC" w:rsidP="005D4F92">
                      <w:pPr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Repas festif : Apéro, assiette de pâté en croûte + salades</w:t>
                      </w:r>
                    </w:p>
                    <w:p w14:paraId="32FC91FB" w14:textId="11FD8EFA" w:rsidR="007F76A5" w:rsidRDefault="00B573EC" w:rsidP="005D4F92">
                      <w:pPr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 xml:space="preserve">Filet mignon, gratin, légumes, fromage, vacherin glacé Tarif </w:t>
                      </w:r>
                      <w:r w:rsidRPr="00C66F0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25 euros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 xml:space="preserve">  </w:t>
                      </w:r>
                    </w:p>
                    <w:p w14:paraId="63448602" w14:textId="33664291" w:rsidR="00B573EC" w:rsidRDefault="00B573EC" w:rsidP="005D4F92">
                      <w:pPr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 xml:space="preserve">Réservation avant le 22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Juillet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 au 06.14.44.19.72 ou 06.87.82.16.98</w:t>
                      </w:r>
                      <w:r w:rsidR="00965C0B"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.</w:t>
                      </w:r>
                    </w:p>
                    <w:p w14:paraId="2FB21AE1" w14:textId="77777777" w:rsidR="00965C0B" w:rsidRPr="00B51F1D" w:rsidRDefault="00965C0B" w:rsidP="005D4F92">
                      <w:pP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  <w:bdr w:val="none" w:sz="0" w:space="0" w:color="auto" w:frame="1"/>
                          <w:shd w:val="clear" w:color="auto" w:fill="FFFFFF"/>
                        </w:rPr>
                      </w:pPr>
                    </w:p>
                    <w:p w14:paraId="36CAC269" w14:textId="36085AA3" w:rsidR="00965C0B" w:rsidRDefault="00965C0B" w:rsidP="005D4F92">
                      <w:pPr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 xml:space="preserve">À noter, </w:t>
                      </w:r>
                      <w:r w:rsidRPr="00965C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 xml:space="preserve">Vendredi 14 août à </w:t>
                      </w:r>
                      <w:r w:rsidR="00206C6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20</w:t>
                      </w:r>
                      <w:r w:rsidRPr="00965C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 : Office mariale à VOLMERANGE.</w:t>
                      </w:r>
                    </w:p>
                    <w:p w14:paraId="73DA78AB" w14:textId="65D0591C" w:rsidR="00B51F1D" w:rsidRDefault="00B51F1D" w:rsidP="005D4F92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B51F1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« Ô Marie, Étoile de la mer, conduit-nous à ton Fils par le chemin de l’Espérance ! »</w:t>
                      </w:r>
                    </w:p>
                    <w:p w14:paraId="4C489FBD" w14:textId="07550427" w:rsidR="00F45377" w:rsidRPr="00B51F1D" w:rsidRDefault="00F45377" w:rsidP="00F4537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8D0CC1" wp14:editId="352F37FB">
                            <wp:extent cx="914400" cy="800100"/>
                            <wp:effectExtent l="0" t="0" r="0" b="0"/>
                            <wp:docPr id="570403477" name="Image 1" descr="Our Lady of Grace Wall Art Printab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0403477" name="Image 1" descr="Our Lady of Grace Wall Art Printabl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EEDA34" w14:textId="2F88CA12" w:rsidR="00B654D2" w:rsidRPr="00FB32CE" w:rsidRDefault="00D55BC0" w:rsidP="005D4F92">
                      <w:pPr>
                        <w:rPr>
                          <w:rFonts w:ascii="Bradley Hand ITC" w:hAnsi="Bradley Hand ITC"/>
                          <w:b/>
                          <w:bCs/>
                          <w:sz w:val="2"/>
                          <w:szCs w:val="2"/>
                        </w:rPr>
                      </w:pPr>
                      <w:proofErr w:type="gramStart"/>
                      <w:r>
                        <w:rPr>
                          <w:rFonts w:ascii="Bradley Hand ITC" w:hAnsi="Bradley Hand ITC"/>
                          <w:b/>
                          <w:bCs/>
                          <w:sz w:val="2"/>
                          <w:szCs w:val="2"/>
                        </w:rPr>
                        <w:t>eu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782AC3A" w14:textId="390F8DC6" w:rsidR="002C1270" w:rsidRDefault="002C1270" w:rsidP="002C1270">
      <w:pPr>
        <w:rPr>
          <w:rFonts w:hint="eastAsia"/>
        </w:rPr>
      </w:pPr>
    </w:p>
    <w:p w14:paraId="6017FAC1" w14:textId="764E0A9B" w:rsidR="002C1270" w:rsidRDefault="002C1270" w:rsidP="002C1270">
      <w:pPr>
        <w:rPr>
          <w:rFonts w:hint="eastAsia"/>
        </w:rPr>
      </w:pPr>
    </w:p>
    <w:p w14:paraId="5DA18807" w14:textId="3404C0B5" w:rsidR="002C1270" w:rsidRDefault="002C1270" w:rsidP="002C1270">
      <w:pPr>
        <w:rPr>
          <w:rFonts w:hint="eastAsia"/>
        </w:rPr>
      </w:pPr>
      <w:bookmarkStart w:id="0" w:name="_Hlk217298454"/>
      <w:bookmarkEnd w:id="0"/>
    </w:p>
    <w:p w14:paraId="40BAE6E8" w14:textId="22294F88" w:rsidR="002C1270" w:rsidRDefault="002C1270" w:rsidP="002C1270">
      <w:pPr>
        <w:rPr>
          <w:rFonts w:hint="eastAsia"/>
        </w:rPr>
      </w:pPr>
    </w:p>
    <w:p w14:paraId="744A7F59" w14:textId="1444CF69" w:rsidR="002C1270" w:rsidRDefault="002C1270" w:rsidP="002C1270">
      <w:pPr>
        <w:rPr>
          <w:rFonts w:hint="eastAsia"/>
        </w:rPr>
      </w:pPr>
    </w:p>
    <w:p w14:paraId="67B23CD0" w14:textId="71DA3952" w:rsidR="002C1270" w:rsidRDefault="002C1270" w:rsidP="002C1270">
      <w:pPr>
        <w:rPr>
          <w:rFonts w:hint="eastAsia"/>
        </w:rPr>
      </w:pPr>
    </w:p>
    <w:p w14:paraId="4BAFE493" w14:textId="13868B7F" w:rsidR="002C1270" w:rsidRDefault="002C1270" w:rsidP="002C1270">
      <w:pPr>
        <w:rPr>
          <w:rFonts w:hint="eastAsia"/>
        </w:rPr>
      </w:pPr>
    </w:p>
    <w:p w14:paraId="0B7E5BB4" w14:textId="7970ACFD" w:rsidR="002C1270" w:rsidRDefault="002C1270" w:rsidP="002C1270">
      <w:pPr>
        <w:rPr>
          <w:rFonts w:hint="eastAsia"/>
        </w:rPr>
      </w:pPr>
    </w:p>
    <w:p w14:paraId="11785A55" w14:textId="3EF07887" w:rsidR="002C1270" w:rsidRDefault="002C1270" w:rsidP="002C1270">
      <w:pPr>
        <w:rPr>
          <w:rFonts w:hint="eastAsia"/>
        </w:rPr>
      </w:pPr>
    </w:p>
    <w:p w14:paraId="7116F82B" w14:textId="7C797FA6" w:rsidR="002C1270" w:rsidRDefault="002C1270" w:rsidP="002C1270">
      <w:pPr>
        <w:rPr>
          <w:rFonts w:hint="eastAsia"/>
        </w:rPr>
      </w:pPr>
    </w:p>
    <w:p w14:paraId="1B292094" w14:textId="001367AB" w:rsidR="002C1270" w:rsidRDefault="002C1270" w:rsidP="002C1270">
      <w:pPr>
        <w:rPr>
          <w:rFonts w:hint="eastAsia"/>
        </w:rPr>
      </w:pPr>
    </w:p>
    <w:p w14:paraId="35FD8315" w14:textId="77777777" w:rsidR="002C1270" w:rsidRDefault="002C1270" w:rsidP="002C1270">
      <w:pPr>
        <w:rPr>
          <w:rFonts w:hint="eastAsia"/>
        </w:rPr>
      </w:pPr>
    </w:p>
    <w:p w14:paraId="185AC47D" w14:textId="77777777" w:rsidR="002C1270" w:rsidRDefault="002C1270" w:rsidP="002C1270">
      <w:pPr>
        <w:rPr>
          <w:rFonts w:hint="eastAsia"/>
        </w:rPr>
      </w:pPr>
    </w:p>
    <w:p w14:paraId="7D86D467" w14:textId="77777777" w:rsidR="002C1270" w:rsidRDefault="002C1270" w:rsidP="002C1270">
      <w:pPr>
        <w:rPr>
          <w:rFonts w:hint="eastAsia"/>
        </w:rPr>
      </w:pPr>
    </w:p>
    <w:p w14:paraId="6FA74B49" w14:textId="77777777" w:rsidR="002C1270" w:rsidRDefault="002C1270" w:rsidP="002C1270">
      <w:pPr>
        <w:rPr>
          <w:rFonts w:hint="eastAsia"/>
        </w:rPr>
      </w:pPr>
    </w:p>
    <w:p w14:paraId="20AF8F57" w14:textId="77777777" w:rsidR="002C1270" w:rsidRDefault="002C1270" w:rsidP="002C1270">
      <w:pPr>
        <w:rPr>
          <w:rFonts w:hint="eastAsia"/>
        </w:rPr>
      </w:pPr>
    </w:p>
    <w:p w14:paraId="3FB374A1" w14:textId="77777777" w:rsidR="002C1270" w:rsidRDefault="002C1270" w:rsidP="002C1270">
      <w:pPr>
        <w:rPr>
          <w:rFonts w:hint="eastAsia"/>
        </w:rPr>
      </w:pPr>
    </w:p>
    <w:p w14:paraId="7E00D2C9" w14:textId="77777777" w:rsidR="002C1270" w:rsidRDefault="002C1270" w:rsidP="002C1270">
      <w:pPr>
        <w:rPr>
          <w:rFonts w:hint="eastAsia"/>
        </w:rPr>
      </w:pPr>
    </w:p>
    <w:p w14:paraId="1484CA03" w14:textId="77777777" w:rsidR="002C1270" w:rsidRDefault="002C1270" w:rsidP="002C1270">
      <w:pPr>
        <w:rPr>
          <w:rFonts w:hint="eastAsia"/>
        </w:rPr>
      </w:pPr>
    </w:p>
    <w:p w14:paraId="3DCCA188" w14:textId="77777777" w:rsidR="002C1270" w:rsidRDefault="002C1270" w:rsidP="002C1270">
      <w:pPr>
        <w:rPr>
          <w:rFonts w:hint="eastAsia"/>
        </w:rPr>
      </w:pPr>
    </w:p>
    <w:p w14:paraId="1B1C09F3" w14:textId="77777777" w:rsidR="002C1270" w:rsidRDefault="002C1270" w:rsidP="002C1270">
      <w:pPr>
        <w:rPr>
          <w:rFonts w:hint="eastAsia"/>
        </w:rPr>
      </w:pPr>
    </w:p>
    <w:p w14:paraId="7D69A492" w14:textId="77777777" w:rsidR="002C1270" w:rsidRDefault="002C1270" w:rsidP="002C1270">
      <w:pPr>
        <w:rPr>
          <w:rFonts w:hint="eastAsia"/>
        </w:rPr>
      </w:pPr>
    </w:p>
    <w:p w14:paraId="730301BD" w14:textId="77777777" w:rsidR="002C1270" w:rsidRDefault="002C1270" w:rsidP="002C1270">
      <w:pPr>
        <w:rPr>
          <w:rFonts w:hint="eastAsia"/>
        </w:rPr>
      </w:pPr>
    </w:p>
    <w:p w14:paraId="5C5F0685" w14:textId="77777777" w:rsidR="002C1270" w:rsidRDefault="002C1270" w:rsidP="002C1270">
      <w:pPr>
        <w:rPr>
          <w:rFonts w:hint="eastAsia"/>
        </w:rPr>
      </w:pPr>
    </w:p>
    <w:p w14:paraId="7EC02B27" w14:textId="77777777" w:rsidR="002C1270" w:rsidRDefault="002C1270" w:rsidP="002C1270">
      <w:pPr>
        <w:rPr>
          <w:rFonts w:hint="eastAsia"/>
        </w:rPr>
      </w:pPr>
    </w:p>
    <w:p w14:paraId="35EF3155" w14:textId="77777777" w:rsidR="002C1270" w:rsidRDefault="002C1270" w:rsidP="002C1270">
      <w:pPr>
        <w:rPr>
          <w:rFonts w:hint="eastAsia"/>
        </w:rPr>
      </w:pPr>
    </w:p>
    <w:p w14:paraId="3D4B0BAF" w14:textId="77777777" w:rsidR="002C1270" w:rsidRDefault="002C1270" w:rsidP="002C1270">
      <w:pPr>
        <w:rPr>
          <w:rFonts w:hint="eastAsia"/>
        </w:rPr>
      </w:pPr>
    </w:p>
    <w:p w14:paraId="7DCFC4D8" w14:textId="77777777" w:rsidR="002C1270" w:rsidRDefault="002C1270" w:rsidP="002C1270">
      <w:pPr>
        <w:rPr>
          <w:rFonts w:hint="eastAsia"/>
        </w:rPr>
      </w:pPr>
    </w:p>
    <w:p w14:paraId="1F08D220" w14:textId="77777777" w:rsidR="002C1270" w:rsidRDefault="002C1270" w:rsidP="002C1270">
      <w:pPr>
        <w:rPr>
          <w:rFonts w:hint="eastAsia"/>
        </w:rPr>
      </w:pPr>
    </w:p>
    <w:p w14:paraId="43087ACB" w14:textId="77777777" w:rsidR="00314920" w:rsidRDefault="00314920" w:rsidP="002C1270">
      <w:pPr>
        <w:rPr>
          <w:rFonts w:hint="eastAsia"/>
        </w:rPr>
      </w:pPr>
    </w:p>
    <w:p w14:paraId="4B78D1E0" w14:textId="13CF7ECE" w:rsidR="005C1C13" w:rsidRDefault="005C1C13" w:rsidP="002C1270">
      <w:pPr>
        <w:rPr>
          <w:rFonts w:hint="eastAsia"/>
        </w:rPr>
      </w:pPr>
    </w:p>
    <w:p w14:paraId="5EBA443A" w14:textId="77777777" w:rsidR="005C1C13" w:rsidRDefault="005C1C13" w:rsidP="002C1270">
      <w:pPr>
        <w:rPr>
          <w:rFonts w:hint="eastAsia"/>
        </w:rPr>
      </w:pPr>
    </w:p>
    <w:p w14:paraId="45CF985C" w14:textId="095B628B" w:rsidR="005C1C13" w:rsidRDefault="005C1C13" w:rsidP="002C1270">
      <w:pPr>
        <w:rPr>
          <w:rFonts w:hint="eastAsia"/>
        </w:rPr>
      </w:pPr>
    </w:p>
    <w:p w14:paraId="18621A70" w14:textId="62C9083D" w:rsidR="002C1270" w:rsidRDefault="005F151F" w:rsidP="006C4B03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99BDE88" wp14:editId="48F97758">
                <wp:simplePos x="0" y="0"/>
                <wp:positionH relativeFrom="margin">
                  <wp:posOffset>6552970</wp:posOffset>
                </wp:positionH>
                <wp:positionV relativeFrom="paragraph">
                  <wp:posOffset>6981</wp:posOffset>
                </wp:positionV>
                <wp:extent cx="3593656" cy="1803222"/>
                <wp:effectExtent l="0" t="0" r="6985" b="6985"/>
                <wp:wrapNone/>
                <wp:docPr id="173247221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656" cy="18032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16C5A524" w14:textId="5583CC1B" w:rsidR="000D43B8" w:rsidRDefault="00152945" w:rsidP="004B3349">
                            <w:pPr>
                              <w:suppressAutoHyphens w:val="0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Communauté de paroisses St Jean XXIII</w:t>
                            </w:r>
                          </w:p>
                          <w:p w14:paraId="543EC68C" w14:textId="77777777" w:rsidR="00324275" w:rsidRDefault="000D43B8" w:rsidP="004B3349">
                            <w:pPr>
                              <w:suppressAutoHyphens w:val="0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Boulay,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Halling les B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oulay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Roupeldange</w:t>
                            </w:r>
                          </w:p>
                          <w:p w14:paraId="271FA7EE" w14:textId="2642302C" w:rsidR="000D43B8" w:rsidRPr="00324275" w:rsidRDefault="00152945" w:rsidP="0012211A">
                            <w:pPr>
                              <w:suppressAutoHyphens w:val="0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Communauté de paroisses Notre Dame des</w:t>
                            </w:r>
                            <w:r w:rsidR="000F3788"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74FFA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0F3788"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uatre</w:t>
                            </w: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24275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hemins</w:t>
                            </w:r>
                          </w:p>
                          <w:p w14:paraId="3C5464BD" w14:textId="6A621D85" w:rsidR="00152945" w:rsidRPr="00257F65" w:rsidRDefault="000D43B8" w:rsidP="0012211A">
                            <w:pPr>
                              <w:suppressAutoHyphens w:val="0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Momerstroff, Narbéfontaine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Brouck, Niedervisse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Obervisse</w:t>
                            </w:r>
                          </w:p>
                          <w:p w14:paraId="2D6B2302" w14:textId="3E2C107B" w:rsidR="000D43B8" w:rsidRDefault="00152945" w:rsidP="0012211A">
                            <w:pPr>
                              <w:suppressAutoHyphens w:val="0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Communauté de paroisses St Jean </w:t>
                            </w:r>
                            <w:r w:rsidR="00B74FFA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aptiste du</w:t>
                            </w:r>
                            <w:r w:rsidR="0047671C"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77805"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Prieuré</w:t>
                            </w:r>
                          </w:p>
                          <w:p w14:paraId="0CA96993" w14:textId="4929CA19" w:rsidR="00152945" w:rsidRPr="00257F65" w:rsidRDefault="000D43B8" w:rsidP="00F223DB">
                            <w:pPr>
                              <w:suppressAutoHyphens w:val="0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Coume, Denting, Ottonville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Ricrange</w:t>
                            </w:r>
                            <w:proofErr w:type="spellEnd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Teterchen</w:t>
                            </w:r>
                            <w:proofErr w:type="spellEnd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Valmunster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Velving</w:t>
                            </w:r>
                          </w:p>
                          <w:p w14:paraId="5A43E7BF" w14:textId="3D4AF70A" w:rsidR="00152945" w:rsidRDefault="00152945" w:rsidP="0012211A">
                            <w:pPr>
                              <w:suppressAutoHyphens w:val="0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Communauté de paroisses St Pierre des 2 Nied</w:t>
                            </w:r>
                          </w:p>
                          <w:p w14:paraId="40E3C8D1" w14:textId="77EEE399" w:rsidR="00257F65" w:rsidRDefault="000D43B8" w:rsidP="0012211A">
                            <w:pPr>
                              <w:suppressAutoHyphens w:val="0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Condé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Northen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</w:t>
                            </w:r>
                            <w:r w:rsidR="00257F65"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257F65"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Loutremange</w:t>
                            </w:r>
                            <w:proofErr w:type="spellEnd"/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="00257F65"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Pontigny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Bionville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="00257F65"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257F65"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Morlange</w:t>
                            </w:r>
                            <w:proofErr w:type="spellEnd"/>
                            <w:r w:rsidR="00257F65"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</w:p>
                          <w:p w14:paraId="51DB13D2" w14:textId="77777777" w:rsidR="004B3349" w:rsidRDefault="00257F65" w:rsidP="0012211A">
                            <w:pPr>
                              <w:suppressAutoHyphens w:val="0"/>
                              <w:jc w:val="both"/>
                              <w:textAlignment w:val="baseline"/>
                              <w:rPr>
                                <w:rFonts w:hint="eastAsia"/>
                              </w:rPr>
                            </w:pP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Helstroff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Macker, Hinckange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proofErr w:type="spellStart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Brecklange</w:t>
                            </w:r>
                            <w:proofErr w:type="spellEnd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Les Etangs</w:t>
                            </w:r>
                            <w:r>
                              <w:t xml:space="preserve">, </w:t>
                            </w:r>
                          </w:p>
                          <w:p w14:paraId="4E98228F" w14:textId="2C0EE104" w:rsidR="00152945" w:rsidRDefault="00257F65" w:rsidP="0012211A">
                            <w:pPr>
                              <w:suppressAutoHyphens w:val="0"/>
                              <w:jc w:val="both"/>
                              <w:textAlignment w:val="baselin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Varize – Bannay – Vaudoncourt,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Volmerange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les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Boulay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DE88" id="Zone de texte 3" o:spid="_x0000_s1027" type="#_x0000_t202" style="position:absolute;left:0;text-align:left;margin-left:516pt;margin-top:.55pt;width:282.95pt;height:142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" fillcolor="white [3201]" stroked="f">
                <v:textbox>
                  <w:txbxContent>
                    <w:p w14:paraId="16C5A524" w14:textId="5583CC1B" w:rsidR="000D43B8" w:rsidRDefault="00152945" w:rsidP="004B3349">
                      <w:pPr>
                        <w:suppressAutoHyphens w:val="0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Communauté de paroisses St Jean XXIII</w:t>
                      </w:r>
                    </w:p>
                    <w:p w14:paraId="543EC68C" w14:textId="77777777" w:rsidR="00324275" w:rsidRDefault="000D43B8" w:rsidP="004B3349">
                      <w:pPr>
                        <w:suppressAutoHyphens w:val="0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Boulay,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Halling les B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oulay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Roupeldange</w:t>
                      </w:r>
                    </w:p>
                    <w:p w14:paraId="271FA7EE" w14:textId="2642302C" w:rsidR="000D43B8" w:rsidRPr="00324275" w:rsidRDefault="00152945" w:rsidP="0012211A">
                      <w:pPr>
                        <w:suppressAutoHyphens w:val="0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Communauté de paroisses Notre Dame des</w:t>
                      </w:r>
                      <w:r w:rsidR="000F3788"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74FFA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0F3788"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uatre</w:t>
                      </w: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24275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hemins</w:t>
                      </w:r>
                    </w:p>
                    <w:p w14:paraId="3C5464BD" w14:textId="6A621D85" w:rsidR="00152945" w:rsidRPr="00257F65" w:rsidRDefault="000D43B8" w:rsidP="0012211A">
                      <w:pPr>
                        <w:suppressAutoHyphens w:val="0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Momerstroff, Narbéfontaine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Brouck, Niedervisse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Obervisse</w:t>
                      </w:r>
                    </w:p>
                    <w:p w14:paraId="2D6B2302" w14:textId="3E2C107B" w:rsidR="000D43B8" w:rsidRDefault="00152945" w:rsidP="0012211A">
                      <w:pPr>
                        <w:suppressAutoHyphens w:val="0"/>
                        <w:textAlignment w:val="baseline"/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Communauté de paroisses St Jean </w:t>
                      </w:r>
                      <w:r w:rsidR="00B74FFA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aptiste du</w:t>
                      </w:r>
                      <w:r w:rsidR="0047671C"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77805"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Prieuré</w:t>
                      </w:r>
                    </w:p>
                    <w:p w14:paraId="0CA96993" w14:textId="4929CA19" w:rsidR="00152945" w:rsidRPr="00257F65" w:rsidRDefault="000D43B8" w:rsidP="00F223DB">
                      <w:pPr>
                        <w:suppressAutoHyphens w:val="0"/>
                        <w:jc w:val="center"/>
                        <w:textAlignment w:val="baseline"/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Coume, Denting, Ottonville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Ricrange</w:t>
                      </w:r>
                      <w:proofErr w:type="spellEnd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Teterchen</w:t>
                      </w:r>
                      <w:proofErr w:type="spellEnd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Valmunster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Velving</w:t>
                      </w:r>
                    </w:p>
                    <w:p w14:paraId="5A43E7BF" w14:textId="3D4AF70A" w:rsidR="00152945" w:rsidRDefault="00152945" w:rsidP="0012211A">
                      <w:pPr>
                        <w:suppressAutoHyphens w:val="0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Communauté de paroisses St Pierre des 2 Nied</w:t>
                      </w:r>
                    </w:p>
                    <w:p w14:paraId="40E3C8D1" w14:textId="77EEE399" w:rsidR="00257F65" w:rsidRDefault="000D43B8" w:rsidP="0012211A">
                      <w:pPr>
                        <w:suppressAutoHyphens w:val="0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Condé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Northen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</w:t>
                      </w:r>
                      <w:r w:rsidR="00257F65"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257F65"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Loutremange</w:t>
                      </w:r>
                      <w:proofErr w:type="spellEnd"/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="00257F65"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Pontigny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Bionville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="00257F65"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257F65"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Morlange</w:t>
                      </w:r>
                      <w:proofErr w:type="spellEnd"/>
                      <w:r w:rsidR="00257F65"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</w:p>
                    <w:p w14:paraId="51DB13D2" w14:textId="77777777" w:rsidR="004B3349" w:rsidRDefault="00257F65" w:rsidP="0012211A">
                      <w:pPr>
                        <w:suppressAutoHyphens w:val="0"/>
                        <w:jc w:val="both"/>
                        <w:textAlignment w:val="baseline"/>
                        <w:rPr>
                          <w:rFonts w:hint="eastAsia"/>
                        </w:rPr>
                      </w:pP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Helstroff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Macker, Hinckange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proofErr w:type="spellStart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Brecklange</w:t>
                      </w:r>
                      <w:proofErr w:type="spellEnd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Les Etangs</w:t>
                      </w:r>
                      <w:r>
                        <w:t xml:space="preserve">, </w:t>
                      </w:r>
                    </w:p>
                    <w:p w14:paraId="4E98228F" w14:textId="2C0EE104" w:rsidR="00152945" w:rsidRDefault="00257F65" w:rsidP="0012211A">
                      <w:pPr>
                        <w:suppressAutoHyphens w:val="0"/>
                        <w:jc w:val="both"/>
                        <w:textAlignment w:val="baseline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 xml:space="preserve">Varize – Bannay – Vaudoncourt,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Volmerange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 xml:space="preserve"> les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Boulay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A231C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E90550B" wp14:editId="1DAEAADF">
                <wp:simplePos x="0" y="0"/>
                <wp:positionH relativeFrom="column">
                  <wp:align>left</wp:align>
                </wp:positionH>
                <wp:positionV relativeFrom="paragraph">
                  <wp:posOffset>-335280</wp:posOffset>
                </wp:positionV>
                <wp:extent cx="4547870" cy="396240"/>
                <wp:effectExtent l="0" t="0" r="5080" b="3810"/>
                <wp:wrapNone/>
                <wp:docPr id="66300340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787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8C3ED0" w14:textId="5A27A8E2" w:rsidR="00043383" w:rsidRPr="00324548" w:rsidRDefault="00043383" w:rsidP="000433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245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ARCHIPR</w:t>
                            </w:r>
                            <w:r w:rsidR="00236D69" w:rsidRPr="003245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Ê</w:t>
                            </w:r>
                            <w:r w:rsidRPr="003245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TR</w:t>
                            </w:r>
                            <w:r w:rsidR="000304ED" w:rsidRPr="003245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É</w:t>
                            </w:r>
                            <w:r w:rsidRPr="003245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DE BOULAY MOSELLE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0550B" id="Zone de texte 5" o:spid="_x0000_s1028" type="#_x0000_t202" style="position:absolute;left:0;text-align:left;margin-left:0;margin-top:-26.4pt;width:358.1pt;height:31.2pt;z-index:251670016;visibility:visible;mso-wrap-style:square;mso-height-percent:0;mso-wrap-distance-left:9pt;mso-wrap-distance-top:0;mso-wrap-distance-right:9pt;mso-wrap-distance-bottom:0;mso-position-horizontal:left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" fillcolor="white [3201]" stroked="f" strokeweight=".5pt">
                <v:textbox>
                  <w:txbxContent>
                    <w:p w14:paraId="528C3ED0" w14:textId="5A27A8E2" w:rsidR="00043383" w:rsidRPr="00324548" w:rsidRDefault="00043383" w:rsidP="000433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324548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ARCHIPR</w:t>
                      </w:r>
                      <w:r w:rsidR="00236D69" w:rsidRPr="00324548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Ê</w:t>
                      </w:r>
                      <w:r w:rsidRPr="00324548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TR</w:t>
                      </w:r>
                      <w:r w:rsidR="000304ED" w:rsidRPr="00324548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É</w:t>
                      </w:r>
                      <w:r w:rsidRPr="00324548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DE BOULAY MOSELLE</w:t>
                      </w:r>
                    </w:p>
                  </w:txbxContent>
                </v:textbox>
              </v:shape>
            </w:pict>
          </mc:Fallback>
        </mc:AlternateContent>
      </w:r>
    </w:p>
    <w:p w14:paraId="50BAD843" w14:textId="4E52E6C4" w:rsidR="00043383" w:rsidRDefault="006F5973" w:rsidP="000F3788">
      <w:pPr>
        <w:rPr>
          <w:rFonts w:hint="eastAsia"/>
        </w:rPr>
      </w:pPr>
      <w:r>
        <w:rPr>
          <w:noProof/>
        </w:rPr>
        <w:drawing>
          <wp:inline distT="0" distB="0" distL="0" distR="0" wp14:anchorId="47010187" wp14:editId="0BC836C6">
            <wp:extent cx="1298575" cy="1462342"/>
            <wp:effectExtent l="0" t="0" r="0" b="5080"/>
            <wp:docPr id="1950706250" name="Image 2" descr="Une image contenant carte, texte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arte, texte, diagram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268" cy="148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B1313" w14:textId="4B61F968" w:rsidR="002C1270" w:rsidRPr="002C1270" w:rsidRDefault="00613086" w:rsidP="00152945">
      <w:pPr>
        <w:rPr>
          <w:rFonts w:hint="eastAsia"/>
          <w:b/>
          <w:bCs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F216282" wp14:editId="72FDDC25">
                <wp:simplePos x="0" y="0"/>
                <wp:positionH relativeFrom="column">
                  <wp:posOffset>230794</wp:posOffset>
                </wp:positionH>
                <wp:positionV relativeFrom="paragraph">
                  <wp:posOffset>163830</wp:posOffset>
                </wp:positionV>
                <wp:extent cx="4570152" cy="4177145"/>
                <wp:effectExtent l="0" t="0" r="1905" b="0"/>
                <wp:wrapNone/>
                <wp:docPr id="1462298049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0152" cy="4177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2506E39C" w14:textId="37B63527" w:rsidR="006C091A" w:rsidRDefault="00152945" w:rsidP="0061050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A41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 w:rsidR="00236D69" w:rsidRPr="004A41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É</w:t>
                            </w:r>
                            <w:r w:rsidR="00043383" w:rsidRPr="004A41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RIODE</w:t>
                            </w:r>
                            <w:r w:rsidR="00D410C9" w:rsidRPr="004A41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43383" w:rsidRPr="004A41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DU</w:t>
                            </w:r>
                            <w:r w:rsidRPr="004A41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54D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01</w:t>
                            </w:r>
                            <w:r w:rsidR="00681753" w:rsidRPr="004A41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D410C9" w:rsidRPr="004A41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5209A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1E7C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95F95" w:rsidRPr="004A41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AU </w:t>
                            </w:r>
                            <w:r w:rsidR="00C614B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5209A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295F95" w:rsidRPr="004A41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D93C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38222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295F95" w:rsidRPr="004A41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/2026</w:t>
                            </w:r>
                          </w:p>
                          <w:p w14:paraId="242C868D" w14:textId="605E4C22" w:rsidR="0035020F" w:rsidRPr="002A7C99" w:rsidRDefault="0035020F" w:rsidP="0035020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7A999B" wp14:editId="3A34527A">
                                  <wp:extent cx="4025900" cy="1409700"/>
                                  <wp:effectExtent l="0" t="0" r="0" b="0"/>
                                  <wp:docPr id="1964891945" name="Image 1" descr="Bonnes Vacances&quot; - Images et vidéos libres de droits | Adobe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nnes Vacances&quot; - Images et vidéos libres de droits | Adobe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25900" cy="140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EB8A92" w14:textId="7E5B3A4F" w:rsidR="00613086" w:rsidRDefault="0035020F" w:rsidP="0035020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/>
                              </w:rPr>
                              <w:t>Le temps passe si vite. L’année pastorale 2025-2026 tire à sa fin, avec la période</w:t>
                            </w:r>
                            <w:r w:rsidR="00EF41F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/>
                              </w:rPr>
                              <w:t xml:space="preserve"> estivale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/>
                              </w:rPr>
                              <w:t xml:space="preserve"> déjà là</w:t>
                            </w:r>
                            <w:r w:rsidR="00EF41F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/>
                              </w:rPr>
                              <w:t>, toute chaleureuse !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/>
                              </w:rPr>
                              <w:t xml:space="preserve"> L’heure n’est encore pas au bilan mais au relâchement, à la détente ou aux voyages. Je souhaite un excellent temps d’été aux vacanciers sur les routes du monde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/>
                              </w:rPr>
                              <w:t xml:space="preserve"> tout comme à celles et ceux qui ne peuvent pas partir. </w:t>
                            </w:r>
                            <w:r w:rsidRPr="002A7C9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/>
                              </w:rPr>
                              <w:t xml:space="preserve">Puissions-nous accueillir </w:t>
                            </w:r>
                            <w:r w:rsidRPr="002A7C9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lang/>
                              </w:rPr>
                              <w:t>le don de Dieu,</w:t>
                            </w:r>
                            <w:r w:rsidRPr="002A7C9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/>
                              </w:rPr>
                              <w:t xml:space="preserve"> la grâce de l’émerveillement, afin de porter un regard d’amour sur notre vie, nos occupations, les personnes que nous rencontrons et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/>
                              </w:rPr>
                              <w:t>tous les évènements</w:t>
                            </w:r>
                            <w:r w:rsidRPr="002A7C9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/>
                              </w:rPr>
                              <w:t xml:space="preserve"> !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/>
                              </w:rPr>
                              <w:t xml:space="preserve"> </w:t>
                            </w:r>
                          </w:p>
                          <w:p w14:paraId="7DEC810A" w14:textId="0FF37566" w:rsidR="00613086" w:rsidRDefault="0035020F" w:rsidP="00613086">
                            <w:pPr>
                              <w:ind w:left="1418"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/>
                              </w:rPr>
                              <w:t>Abbé Augustin Dzifa OTCHOKPO.</w:t>
                            </w:r>
                          </w:p>
                          <w:p w14:paraId="3D83B5B7" w14:textId="07057B6E" w:rsidR="00613086" w:rsidRPr="00613086" w:rsidRDefault="00613086" w:rsidP="0035020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/>
                              </w:rPr>
                            </w:pPr>
                            <w:r w:rsidRPr="00613086">
                              <w:rPr>
                                <w:rFonts w:ascii="Times New Roman" w:hAnsi="Times New Roman" w:cs="Times New Roman"/>
                                <w:b/>
                                <w:bCs/>
                                <w:lang/>
                              </w:rPr>
                              <w:t>À noter : Au mois d’Août, le service sera assuré par l’Abbé Auguste AGBODJAN, Professeur de Droit à l’Université de Lomé</w:t>
                            </w:r>
                            <w:r w:rsidR="00BC4DE8">
                              <w:rPr>
                                <w:rFonts w:ascii="Times New Roman" w:hAnsi="Times New Roman" w:cs="Times New Roman"/>
                                <w:b/>
                                <w:bCs/>
                                <w:lang/>
                              </w:rPr>
                              <w:t>,</w:t>
                            </w:r>
                            <w:r w:rsidRPr="00613086">
                              <w:rPr>
                                <w:rFonts w:ascii="Times New Roman" w:hAnsi="Times New Roman" w:cs="Times New Roman"/>
                                <w:b/>
                                <w:bCs/>
                                <w:lang/>
                              </w:rPr>
                              <w:t xml:space="preserve"> TOGO.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16282" id="_x0000_s1029" type="#_x0000_t202" style="position:absolute;margin-left:18.15pt;margin-top:12.9pt;width:359.85pt;height:328.9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" fillcolor="white [3201]" stroked="f" strokeweight=".25pt">
                <v:textbox>
                  <w:txbxContent>
                    <w:p w14:paraId="2506E39C" w14:textId="37B63527" w:rsidR="006C091A" w:rsidRDefault="00152945" w:rsidP="0061050D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4A417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  <w:r w:rsidR="00236D69" w:rsidRPr="004A417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É</w:t>
                      </w:r>
                      <w:r w:rsidR="00043383" w:rsidRPr="004A417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RIODE</w:t>
                      </w:r>
                      <w:r w:rsidR="00D410C9" w:rsidRPr="004A417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43383" w:rsidRPr="004A417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DU</w:t>
                      </w:r>
                      <w:r w:rsidRPr="004A417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654D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01</w:t>
                      </w:r>
                      <w:r w:rsidR="00681753" w:rsidRPr="004A417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D410C9" w:rsidRPr="004A417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5209A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="001E7CA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95F95" w:rsidRPr="004A417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AU </w:t>
                      </w:r>
                      <w:r w:rsidR="00C614B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="005209A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295F95" w:rsidRPr="004A417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D93C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38222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295F95" w:rsidRPr="004A417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/2026</w:t>
                      </w:r>
                    </w:p>
                    <w:p w14:paraId="242C868D" w14:textId="605E4C22" w:rsidR="0035020F" w:rsidRPr="002A7C99" w:rsidRDefault="0035020F" w:rsidP="0035020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7A999B" wp14:editId="3A34527A">
                            <wp:extent cx="4025900" cy="1409700"/>
                            <wp:effectExtent l="0" t="0" r="0" b="0"/>
                            <wp:docPr id="1964891945" name="Image 1" descr="Bonnes Vacances&quot; - Images et vidéos libres de droits | Adobe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onnes Vacances&quot; - Images et vidéos libres de droits | Adobe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25900" cy="140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EB8A92" w14:textId="7E5B3A4F" w:rsidR="00613086" w:rsidRDefault="0035020F" w:rsidP="0035020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/>
                        </w:rPr>
                        <w:t>Le temps passe si vite. L’année pastorale 2025-2026 tire à sa fin, avec la période</w:t>
                      </w:r>
                      <w:r w:rsidR="00EF41F4">
                        <w:rPr>
                          <w:rFonts w:ascii="Times New Roman" w:hAnsi="Times New Roman" w:cs="Times New Roman"/>
                          <w:sz w:val="28"/>
                          <w:szCs w:val="28"/>
                          <w:lang/>
                        </w:rPr>
                        <w:t xml:space="preserve"> estivale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/>
                        </w:rPr>
                        <w:t xml:space="preserve"> déjà là</w:t>
                      </w:r>
                      <w:r w:rsidR="00EF41F4">
                        <w:rPr>
                          <w:rFonts w:ascii="Times New Roman" w:hAnsi="Times New Roman" w:cs="Times New Roman"/>
                          <w:sz w:val="28"/>
                          <w:szCs w:val="28"/>
                          <w:lang/>
                        </w:rPr>
                        <w:t>, toute chaleureuse !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/>
                        </w:rPr>
                        <w:t xml:space="preserve"> L’heure n’est encore pas au bilan mais au relâchement, à la détente ou aux voyages. Je souhaite un excellent temps d’été aux vacanciers sur les routes du monde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/>
                        </w:rPr>
                        <w:t xml:space="preserve"> tout comme à celles et ceux qui ne peuvent pas partir. </w:t>
                      </w:r>
                      <w:r w:rsidRPr="002A7C99">
                        <w:rPr>
                          <w:rFonts w:ascii="Times New Roman" w:hAnsi="Times New Roman" w:cs="Times New Roman"/>
                          <w:sz w:val="28"/>
                          <w:szCs w:val="28"/>
                          <w:lang/>
                        </w:rPr>
                        <w:t xml:space="preserve">Puissions-nous accueillir </w:t>
                      </w:r>
                      <w:r w:rsidRPr="002A7C9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  <w:lang/>
                        </w:rPr>
                        <w:t>le don de Dieu,</w:t>
                      </w:r>
                      <w:r w:rsidRPr="002A7C99">
                        <w:rPr>
                          <w:rFonts w:ascii="Times New Roman" w:hAnsi="Times New Roman" w:cs="Times New Roman"/>
                          <w:sz w:val="28"/>
                          <w:szCs w:val="28"/>
                          <w:lang/>
                        </w:rPr>
                        <w:t xml:space="preserve"> la grâce de l’émerveillement, afin de porter un regard d’amour sur notre vie, nos occupations, les personnes que nous rencontrons et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/>
                        </w:rPr>
                        <w:t>tous les évènements</w:t>
                      </w:r>
                      <w:r w:rsidRPr="002A7C99">
                        <w:rPr>
                          <w:rFonts w:ascii="Times New Roman" w:hAnsi="Times New Roman" w:cs="Times New Roman"/>
                          <w:sz w:val="28"/>
                          <w:szCs w:val="28"/>
                          <w:lang/>
                        </w:rPr>
                        <w:t xml:space="preserve"> !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/>
                        </w:rPr>
                        <w:t xml:space="preserve"> </w:t>
                      </w:r>
                    </w:p>
                    <w:p w14:paraId="7DEC810A" w14:textId="0FF37566" w:rsidR="00613086" w:rsidRDefault="0035020F" w:rsidP="00613086">
                      <w:pPr>
                        <w:ind w:left="1418"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/>
                        </w:rPr>
                        <w:t>Abbé Augustin Dzifa OTCHOKPO.</w:t>
                      </w:r>
                    </w:p>
                    <w:p w14:paraId="3D83B5B7" w14:textId="07057B6E" w:rsidR="00613086" w:rsidRPr="00613086" w:rsidRDefault="00613086" w:rsidP="0035020F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lang/>
                        </w:rPr>
                      </w:pPr>
                      <w:r w:rsidRPr="00613086">
                        <w:rPr>
                          <w:rFonts w:ascii="Times New Roman" w:hAnsi="Times New Roman" w:cs="Times New Roman"/>
                          <w:b/>
                          <w:bCs/>
                          <w:lang/>
                        </w:rPr>
                        <w:t>À noter : Au mois d’Août, le service sera assuré par l’Abbé Auguste AGBODJAN, Professeur de Droit à l’Université de Lomé</w:t>
                      </w:r>
                      <w:r w:rsidR="00BC4DE8">
                        <w:rPr>
                          <w:rFonts w:ascii="Times New Roman" w:hAnsi="Times New Roman" w:cs="Times New Roman"/>
                          <w:b/>
                          <w:bCs/>
                          <w:lang/>
                        </w:rPr>
                        <w:t>,</w:t>
                      </w:r>
                      <w:r w:rsidRPr="00613086">
                        <w:rPr>
                          <w:rFonts w:ascii="Times New Roman" w:hAnsi="Times New Roman" w:cs="Times New Roman"/>
                          <w:b/>
                          <w:bCs/>
                          <w:lang/>
                        </w:rPr>
                        <w:t xml:space="preserve"> TOGO.</w:t>
                      </w:r>
                    </w:p>
                  </w:txbxContent>
                </v:textbox>
              </v:shape>
            </w:pict>
          </mc:Fallback>
        </mc:AlternateContent>
      </w:r>
      <w:r w:rsidR="0012211A">
        <w:rPr>
          <w:b/>
          <w:bCs/>
        </w:rPr>
        <w:t xml:space="preserve">                                                                </w:t>
      </w:r>
    </w:p>
    <w:p w14:paraId="7A28E00D" w14:textId="1CA0441E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216106E2" w14:textId="044DD6B2" w:rsidR="00152945" w:rsidRPr="005C1C13" w:rsidRDefault="0012211A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  <w:r>
        <w:rPr>
          <w:rFonts w:ascii="Times New Roman" w:eastAsia="Times New Roman" w:hAnsi="Times New Roman" w:cs="Times New Roman"/>
          <w:kern w:val="0"/>
          <w:lang w:eastAsia="fr-FR" w:bidi="ar-SA"/>
        </w:rPr>
        <w:t xml:space="preserve">   </w:t>
      </w:r>
    </w:p>
    <w:p w14:paraId="39D84CC5" w14:textId="00D3B123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0F239DA4" w14:textId="7209A792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54197731" w14:textId="52635576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112CE3A3" w14:textId="68EC72BB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7978191B" w14:textId="7C4B8F27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25ED399E" w14:textId="164B03E0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4F32A197" w14:textId="3F7BEBB1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1209599E" w14:textId="409FFDEC" w:rsidR="002C1270" w:rsidRDefault="002C1270" w:rsidP="002C1270">
      <w:pPr>
        <w:rPr>
          <w:rFonts w:hint="eastAsia"/>
        </w:rPr>
      </w:pPr>
    </w:p>
    <w:p w14:paraId="571B283E" w14:textId="0452A2B8" w:rsidR="002C1270" w:rsidRDefault="002C1270" w:rsidP="002C1270">
      <w:pPr>
        <w:rPr>
          <w:rFonts w:hint="eastAsia"/>
        </w:rPr>
      </w:pPr>
    </w:p>
    <w:p w14:paraId="03BA2493" w14:textId="26FE0445" w:rsidR="002C1270" w:rsidRDefault="002C1270" w:rsidP="002C1270">
      <w:pPr>
        <w:rPr>
          <w:rFonts w:hint="eastAsia"/>
        </w:rPr>
      </w:pPr>
    </w:p>
    <w:p w14:paraId="538A0643" w14:textId="11980776" w:rsidR="002C1270" w:rsidRDefault="002C1270" w:rsidP="002C1270">
      <w:pPr>
        <w:rPr>
          <w:rFonts w:hint="eastAsia"/>
        </w:rPr>
      </w:pPr>
    </w:p>
    <w:p w14:paraId="53F4733F" w14:textId="1E07DD7E" w:rsidR="002C1270" w:rsidRDefault="002C1270" w:rsidP="002C1270">
      <w:pPr>
        <w:rPr>
          <w:rFonts w:hint="eastAsia"/>
        </w:rPr>
      </w:pPr>
    </w:p>
    <w:p w14:paraId="74F2BD22" w14:textId="0F1CA7EC" w:rsidR="002C1270" w:rsidRDefault="002C1270" w:rsidP="002C1270">
      <w:pPr>
        <w:rPr>
          <w:rFonts w:hint="eastAsia"/>
        </w:rPr>
      </w:pPr>
    </w:p>
    <w:p w14:paraId="7BD8C7B5" w14:textId="162F93D4" w:rsidR="002C1270" w:rsidRDefault="002C1270" w:rsidP="002C1270">
      <w:pPr>
        <w:rPr>
          <w:rFonts w:hint="eastAsia"/>
        </w:rPr>
      </w:pPr>
    </w:p>
    <w:p w14:paraId="2BC38A1A" w14:textId="71DAAFF1" w:rsidR="002C1270" w:rsidRDefault="002C1270" w:rsidP="002C1270">
      <w:pPr>
        <w:rPr>
          <w:rFonts w:hint="eastAsia"/>
        </w:rPr>
      </w:pPr>
    </w:p>
    <w:p w14:paraId="1C77991E" w14:textId="7E161D3C" w:rsidR="002C1270" w:rsidRDefault="002C1270" w:rsidP="002C1270">
      <w:pPr>
        <w:rPr>
          <w:rFonts w:hint="eastAsia"/>
        </w:rPr>
      </w:pPr>
    </w:p>
    <w:p w14:paraId="7618D70F" w14:textId="77777777" w:rsidR="003464D4" w:rsidRDefault="003464D4" w:rsidP="00EF3877">
      <w:pPr>
        <w:rPr>
          <w:rFonts w:hint="eastAsia"/>
        </w:rPr>
      </w:pPr>
    </w:p>
    <w:p w14:paraId="2BE7D03B" w14:textId="2B97A5C4" w:rsidR="00F9687D" w:rsidRDefault="00F9687D" w:rsidP="00EF3877">
      <w:pPr>
        <w:rPr>
          <w:rFonts w:hint="eastAsia"/>
        </w:rPr>
      </w:pPr>
    </w:p>
    <w:p w14:paraId="783E272F" w14:textId="07E6A8DF" w:rsidR="00F9687D" w:rsidRDefault="00F9687D" w:rsidP="00EF3877">
      <w:pPr>
        <w:rPr>
          <w:rFonts w:hint="eastAsia"/>
        </w:rPr>
      </w:pPr>
    </w:p>
    <w:p w14:paraId="7327D2C4" w14:textId="356FCB9E" w:rsidR="002C1270" w:rsidRDefault="002C1270" w:rsidP="00EF3877">
      <w:pPr>
        <w:rPr>
          <w:rFonts w:hint="eastAsia"/>
        </w:rPr>
      </w:pPr>
    </w:p>
    <w:p w14:paraId="0C5541CE" w14:textId="6D7241A2" w:rsidR="00FB3BF9" w:rsidRDefault="00FB3BF9" w:rsidP="005C1C13">
      <w:pPr>
        <w:jc w:val="center"/>
        <w:rPr>
          <w:rFonts w:hint="eastAsia"/>
        </w:rPr>
      </w:pPr>
    </w:p>
    <w:p w14:paraId="49E1F07F" w14:textId="1CE33036" w:rsidR="0012263A" w:rsidRDefault="00613086" w:rsidP="005C1C13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3591DBC" wp14:editId="13C4954D">
                <wp:simplePos x="0" y="0"/>
                <wp:positionH relativeFrom="column">
                  <wp:posOffset>230794</wp:posOffset>
                </wp:positionH>
                <wp:positionV relativeFrom="paragraph">
                  <wp:posOffset>93807</wp:posOffset>
                </wp:positionV>
                <wp:extent cx="4312920" cy="802986"/>
                <wp:effectExtent l="0" t="0" r="0" b="0"/>
                <wp:wrapNone/>
                <wp:docPr id="97728244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2920" cy="8029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45120C39" w14:textId="22DC07E1" w:rsidR="00592410" w:rsidRPr="0047731C" w:rsidRDefault="0047731C" w:rsidP="004773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7731C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NB</w:t>
                            </w:r>
                            <w:r w:rsidRPr="0047731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 : </w:t>
                            </w:r>
                            <w:r w:rsidR="00592410" w:rsidRPr="0047731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</w:t>
                            </w:r>
                            <w:r w:rsidRPr="0047731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ermanences au presbytère pendant la période estivale. </w:t>
                            </w:r>
                          </w:p>
                          <w:p w14:paraId="1A2E4FCB" w14:textId="5378E916" w:rsidR="005D4F92" w:rsidRPr="00653A0B" w:rsidRDefault="005D4F92" w:rsidP="0047731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653A0B">
                              <w:t>Lundi</w:t>
                            </w:r>
                            <w:r w:rsidR="003604EC">
                              <w:t xml:space="preserve"> et </w:t>
                            </w:r>
                            <w:r w:rsidRPr="00653A0B">
                              <w:t>vendredi de 14h00 à 17h00.</w:t>
                            </w:r>
                          </w:p>
                          <w:p w14:paraId="588456AE" w14:textId="5985679F" w:rsidR="00592410" w:rsidRDefault="00592410" w:rsidP="0047731C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9241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 : 03 87 22 51 35</w:t>
                            </w:r>
                          </w:p>
                          <w:p w14:paraId="2EA4D204" w14:textId="5A3819AD" w:rsidR="00417772" w:rsidRPr="00592410" w:rsidRDefault="00417772" w:rsidP="0047731C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Courriel : presbytere.boulay@gmail.com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91DBC" id="_x0000_s1030" type="#_x0000_t202" style="position:absolute;margin-left:18.15pt;margin-top:7.4pt;width:339.6pt;height:63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" fillcolor="white [3201]" stroked="f" strokeweight=".25pt">
                <v:textbox>
                  <w:txbxContent>
                    <w:p w14:paraId="45120C39" w14:textId="22DC07E1" w:rsidR="00592410" w:rsidRPr="0047731C" w:rsidRDefault="0047731C" w:rsidP="0047731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7731C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NB</w:t>
                      </w:r>
                      <w:r w:rsidRPr="0047731C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 : </w:t>
                      </w:r>
                      <w:r w:rsidR="00592410" w:rsidRPr="0047731C">
                        <w:rPr>
                          <w:rFonts w:ascii="Times New Roman" w:hAnsi="Times New Roman" w:cs="Times New Roman"/>
                          <w:b/>
                          <w:bCs/>
                        </w:rPr>
                        <w:t>P</w:t>
                      </w:r>
                      <w:r w:rsidRPr="0047731C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ermanences au presbytère pendant la période estivale. </w:t>
                      </w:r>
                    </w:p>
                    <w:p w14:paraId="1A2E4FCB" w14:textId="5378E916" w:rsidR="005D4F92" w:rsidRPr="00653A0B" w:rsidRDefault="005D4F92" w:rsidP="0047731C">
                      <w:pPr>
                        <w:jc w:val="center"/>
                        <w:rPr>
                          <w:rFonts w:hint="eastAsia"/>
                        </w:rPr>
                      </w:pPr>
                      <w:r w:rsidRPr="00653A0B">
                        <w:t>Lundi</w:t>
                      </w:r>
                      <w:r w:rsidR="003604EC">
                        <w:t xml:space="preserve"> et </w:t>
                      </w:r>
                      <w:r w:rsidRPr="00653A0B">
                        <w:t>vendredi de 14h00 à 17h00.</w:t>
                      </w:r>
                    </w:p>
                    <w:p w14:paraId="588456AE" w14:textId="5985679F" w:rsidR="00592410" w:rsidRDefault="00592410" w:rsidP="0047731C">
                      <w:pPr>
                        <w:jc w:val="center"/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</w:pPr>
                      <w:r w:rsidRPr="00592410">
                        <w:rPr>
                          <w:b/>
                          <w:bCs/>
                          <w:sz w:val="20"/>
                          <w:szCs w:val="20"/>
                        </w:rPr>
                        <w:t>Tel : 03 87 22 51 35</w:t>
                      </w:r>
                    </w:p>
                    <w:p w14:paraId="2EA4D204" w14:textId="5A3819AD" w:rsidR="00417772" w:rsidRPr="00592410" w:rsidRDefault="00417772" w:rsidP="0047731C">
                      <w:pPr>
                        <w:jc w:val="center"/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Courriel : presbytere.boulay@gmail.com</w:t>
                      </w:r>
                    </w:p>
                  </w:txbxContent>
                </v:textbox>
              </v:shape>
            </w:pict>
          </mc:Fallback>
        </mc:AlternateContent>
      </w:r>
      <w:r w:rsidR="0012211A">
        <w:t xml:space="preserve">                                                              </w:t>
      </w:r>
    </w:p>
    <w:p w14:paraId="14B6AA23" w14:textId="4C1A2681" w:rsidR="0012263A" w:rsidRDefault="00295F95" w:rsidP="002C1270">
      <w:pPr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8BA1CE4" wp14:editId="17F7D55D">
                <wp:simplePos x="0" y="0"/>
                <wp:positionH relativeFrom="margin">
                  <wp:posOffset>117532</wp:posOffset>
                </wp:positionH>
                <wp:positionV relativeFrom="paragraph">
                  <wp:posOffset>-480060</wp:posOffset>
                </wp:positionV>
                <wp:extent cx="4807527" cy="7219950"/>
                <wp:effectExtent l="0" t="0" r="0" b="0"/>
                <wp:wrapNone/>
                <wp:docPr id="1196434259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7527" cy="7219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12BA7DF5" w14:textId="6C2E3A79" w:rsidR="00CB699B" w:rsidRPr="001C09BF" w:rsidRDefault="00CB699B" w:rsidP="00CB43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1C09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Messes en semaine</w:t>
                            </w:r>
                          </w:p>
                          <w:p w14:paraId="7321B8F2" w14:textId="0EAFD319" w:rsidR="00661BF4" w:rsidRPr="00661BF4" w:rsidRDefault="00E93EF4" w:rsidP="00CB432C">
                            <w:pPr>
                              <w:pStyle w:val="Sansinterligne"/>
                              <w:numPr>
                                <w:ilvl w:val="0"/>
                                <w:numId w:val="48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BOULAY : </w:t>
                            </w:r>
                            <w:r w:rsidR="00CB699B" w:rsidRPr="00661B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>Mardi 09h00 :</w:t>
                            </w:r>
                            <w:r w:rsidR="00CB699B" w:rsidRPr="00661B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Oratoire</w:t>
                            </w:r>
                            <w:r w:rsidR="002949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, Messe suivie d’adoration.</w:t>
                            </w:r>
                            <w:r w:rsidR="00CB699B" w:rsidRPr="00661B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5172283F" w14:textId="0864C646" w:rsidR="00605E8D" w:rsidRDefault="00CB699B" w:rsidP="00CB432C">
                            <w:pPr>
                              <w:pStyle w:val="Sansinterligne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661B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>14h00 :</w:t>
                            </w:r>
                            <w:r w:rsidRPr="00661B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Maison de retraite Les Lilas Blancs</w:t>
                            </w:r>
                            <w:r w:rsidR="007D0E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6C31ECC7" w14:textId="2A8C3CC1" w:rsidR="00DD00E9" w:rsidRPr="00605E8D" w:rsidRDefault="00CB699B" w:rsidP="00CB432C">
                            <w:pPr>
                              <w:pStyle w:val="Sansinterligne"/>
                              <w:ind w:left="360"/>
                              <w:jc w:val="both"/>
                              <w:rPr>
                                <w:rStyle w:val="lev"/>
                                <w:rFonts w:ascii="Times New Roman" w:hAnsi="Times New Roman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605E8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>Vendredi 10h30 et</w:t>
                            </w:r>
                            <w:r w:rsidR="000B3FEE" w:rsidRPr="00605E8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605E8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>11h00 :</w:t>
                            </w:r>
                            <w:r w:rsidRPr="00605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Maison de retraite Villa Beau Soleil</w:t>
                            </w:r>
                            <w:r w:rsidR="002949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1935841B" w14:textId="3CE5364E" w:rsidR="00D2238E" w:rsidRPr="00E444D7" w:rsidRDefault="00AD3927" w:rsidP="00D2238E">
                            <w:pPr>
                              <w:pStyle w:val="NormalWeb"/>
                              <w:spacing w:before="0" w:beforeAutospacing="0" w:after="0" w:afterAutospacing="0"/>
                              <w:ind w:left="324"/>
                              <w:jc w:val="both"/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444D7">
                              <w:rPr>
                                <w:rStyle w:val="lev"/>
                                <w:u w:val="single"/>
                              </w:rPr>
                              <w:t>Jusqu’à la fin du mois de septembre :</w:t>
                            </w:r>
                          </w:p>
                          <w:p w14:paraId="488C2591" w14:textId="2C6DD2A4" w:rsidR="0038222F" w:rsidRPr="00D2238E" w:rsidRDefault="00E93EF4" w:rsidP="00D2238E">
                            <w:pPr>
                              <w:pStyle w:val="NormalWeb"/>
                              <w:spacing w:before="0" w:beforeAutospacing="0" w:after="0" w:afterAutospacing="0"/>
                              <w:ind w:left="324"/>
                              <w:jc w:val="both"/>
                              <w:rPr>
                                <w:rStyle w:val="lev"/>
                              </w:rPr>
                            </w:pPr>
                            <w:r w:rsidRPr="00E93EF4">
                              <w:rPr>
                                <w:rStyle w:val="lev"/>
                              </w:rPr>
                              <w:t>Mercredi</w:t>
                            </w:r>
                            <w:r>
                              <w:rPr>
                                <w:rStyle w:val="lev"/>
                              </w:rPr>
                              <w:t>s à 18h00,</w:t>
                            </w:r>
                            <w:r w:rsidR="00D2238E">
                              <w:rPr>
                                <w:rStyle w:val="lev"/>
                              </w:rPr>
                              <w:t xml:space="preserve"> </w:t>
                            </w:r>
                            <w:r w:rsidR="00D2238E" w:rsidRPr="00D2238E">
                              <w:rPr>
                                <w:rStyle w:val="lev"/>
                                <w:b w:val="0"/>
                                <w:bCs w:val="0"/>
                              </w:rPr>
                              <w:t>Messe</w:t>
                            </w:r>
                            <w:r w:rsidRPr="00D2238E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D2238E" w:rsidRPr="00E93EF4">
                              <w:rPr>
                                <w:rStyle w:val="lev"/>
                                <w:b w:val="0"/>
                                <w:bCs w:val="0"/>
                              </w:rPr>
                              <w:t>à</w:t>
                            </w:r>
                            <w:r w:rsidR="00D2238E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D2238E" w:rsidRPr="00E93EF4">
                              <w:rPr>
                                <w:rStyle w:val="lev"/>
                                <w:b w:val="0"/>
                                <w:bCs w:val="0"/>
                              </w:rPr>
                              <w:t>la Chapelle N-D La Salette</w:t>
                            </w:r>
                            <w:r w:rsidR="00D2238E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, </w:t>
                            </w:r>
                            <w:r w:rsidR="00D2238E" w:rsidRPr="00D2238E">
                              <w:rPr>
                                <w:rStyle w:val="lev"/>
                                <w:u w:val="single"/>
                              </w:rPr>
                              <w:t>sauf</w:t>
                            </w:r>
                            <w:r w:rsidR="00D2238E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les </w:t>
                            </w:r>
                            <w:r w:rsidR="00041091" w:rsidRPr="00041091">
                              <w:rPr>
                                <w:rStyle w:val="lev"/>
                                <w:b w:val="0"/>
                                <w:bCs w:val="0"/>
                              </w:rPr>
                              <w:t>8</w:t>
                            </w:r>
                            <w:r w:rsidR="00D2238E">
                              <w:rPr>
                                <w:rStyle w:val="lev"/>
                                <w:b w:val="0"/>
                                <w:bCs w:val="0"/>
                              </w:rPr>
                              <w:t>, 29 juillet</w:t>
                            </w:r>
                            <w:r w:rsidR="00944859">
                              <w:rPr>
                                <w:rStyle w:val="lev"/>
                                <w:b w:val="0"/>
                                <w:bCs w:val="0"/>
                              </w:rPr>
                              <w:t> ;</w:t>
                            </w:r>
                            <w:r w:rsidR="00D2238E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le 5 août</w:t>
                            </w:r>
                            <w:r w:rsidR="00944859">
                              <w:rPr>
                                <w:rStyle w:val="lev"/>
                                <w:b w:val="0"/>
                                <w:bCs w:val="0"/>
                              </w:rPr>
                              <w:t> ; les 2 et 9 septembre.</w:t>
                            </w:r>
                          </w:p>
                          <w:p w14:paraId="448AC990" w14:textId="289EE321" w:rsidR="00E93EF4" w:rsidRPr="00944859" w:rsidRDefault="00E93EF4" w:rsidP="00944859">
                            <w:pPr>
                              <w:pStyle w:val="NormalWeb"/>
                              <w:spacing w:before="0" w:beforeAutospacing="0" w:after="0" w:afterAutospacing="0"/>
                              <w:ind w:left="312"/>
                              <w:jc w:val="both"/>
                              <w:rPr>
                                <w:rStyle w:val="lev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Jeudis</w:t>
                            </w:r>
                            <w:r w:rsidR="00041091">
                              <w:rPr>
                                <w:rStyle w:val="lev"/>
                              </w:rPr>
                              <w:t xml:space="preserve"> à 18h00,</w:t>
                            </w:r>
                            <w:r w:rsidR="00D2238E" w:rsidRPr="00D2238E">
                              <w:rPr>
                                <w:rStyle w:val="WW8Num1z0"/>
                              </w:rPr>
                              <w:t xml:space="preserve"> </w:t>
                            </w:r>
                            <w:r w:rsidR="00D2238E" w:rsidRPr="00041091">
                              <w:rPr>
                                <w:rStyle w:val="lev"/>
                                <w:b w:val="0"/>
                                <w:bCs w:val="0"/>
                              </w:rPr>
                              <w:t>Messe à la</w:t>
                            </w:r>
                            <w:r w:rsidR="00D2238E">
                              <w:rPr>
                                <w:rStyle w:val="lev"/>
                              </w:rPr>
                              <w:t xml:space="preserve"> </w:t>
                            </w:r>
                            <w:proofErr w:type="gramStart"/>
                            <w:r w:rsidR="00D2238E">
                              <w:rPr>
                                <w:rStyle w:val="lev"/>
                                <w:b w:val="0"/>
                                <w:bCs w:val="0"/>
                              </w:rPr>
                              <w:t>Chapelle</w:t>
                            </w:r>
                            <w:proofErr w:type="gramEnd"/>
                            <w:r w:rsidR="00D2238E" w:rsidRPr="00E93EF4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D2238E">
                              <w:rPr>
                                <w:rStyle w:val="lev"/>
                                <w:b w:val="0"/>
                                <w:bCs w:val="0"/>
                              </w:rPr>
                              <w:t>Sainte Croix</w:t>
                            </w:r>
                            <w:r w:rsidR="00E444D7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, </w:t>
                            </w:r>
                            <w:r w:rsidR="00E444D7" w:rsidRPr="00E444D7">
                              <w:rPr>
                                <w:rStyle w:val="lev"/>
                                <w:u w:val="single"/>
                              </w:rPr>
                              <w:t>sauf</w:t>
                            </w:r>
                            <w:r w:rsidR="00E444D7" w:rsidRPr="00E444D7">
                              <w:rPr>
                                <w:rStyle w:val="lev"/>
                              </w:rPr>
                              <w:t xml:space="preserve"> </w:t>
                            </w:r>
                            <w:r w:rsidR="00E444D7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les </w:t>
                            </w:r>
                            <w:r w:rsidR="00041091" w:rsidRPr="00041091">
                              <w:rPr>
                                <w:rStyle w:val="lev"/>
                                <w:b w:val="0"/>
                                <w:bCs w:val="0"/>
                              </w:rPr>
                              <w:t>9</w:t>
                            </w:r>
                            <w:r w:rsidR="00E444D7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, </w:t>
                            </w:r>
                            <w:r w:rsidR="00041091" w:rsidRPr="00041091">
                              <w:rPr>
                                <w:rStyle w:val="lev"/>
                                <w:b w:val="0"/>
                                <w:bCs w:val="0"/>
                              </w:rPr>
                              <w:t>30</w:t>
                            </w:r>
                            <w:r w:rsidR="00E444D7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</w:t>
                            </w:r>
                            <w:proofErr w:type="gramStart"/>
                            <w:r w:rsidR="00041091" w:rsidRPr="00041091">
                              <w:rPr>
                                <w:rStyle w:val="lev"/>
                                <w:b w:val="0"/>
                                <w:bCs w:val="0"/>
                              </w:rPr>
                              <w:t>Juillet</w:t>
                            </w:r>
                            <w:proofErr w:type="gramEnd"/>
                            <w:r w:rsidR="00944859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 ; le </w:t>
                            </w:r>
                            <w:r w:rsidR="00041091">
                              <w:rPr>
                                <w:rStyle w:val="lev"/>
                                <w:b w:val="0"/>
                                <w:bCs w:val="0"/>
                              </w:rPr>
                              <w:t>6</w:t>
                            </w:r>
                            <w:r w:rsidR="00944859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a</w:t>
                            </w:r>
                            <w:r w:rsidR="00041091">
                              <w:rPr>
                                <w:rStyle w:val="lev"/>
                                <w:b w:val="0"/>
                                <w:bCs w:val="0"/>
                              </w:rPr>
                              <w:t>oût</w:t>
                            </w:r>
                            <w:r w:rsidR="00944859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et les 3, 10, et 17 septembre.</w:t>
                            </w:r>
                          </w:p>
                          <w:p w14:paraId="30DF3249" w14:textId="0EAE01E1" w:rsidR="0069012D" w:rsidRPr="00944859" w:rsidRDefault="00E93EF4" w:rsidP="00CB432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0F021321" w14:textId="5EF4B14A" w:rsidR="00042591" w:rsidRDefault="00484ECE" w:rsidP="00CB43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>14</w:t>
                            </w:r>
                            <w:r w:rsidR="00042591" w:rsidRPr="004E7A1A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  <w:vertAlign w:val="superscript"/>
                              </w:rPr>
                              <w:t>ème</w:t>
                            </w:r>
                            <w:r w:rsidR="00042591" w:rsidRPr="004E7A1A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="00042591" w:rsidRPr="004E7A1A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>Dimanche</w:t>
                            </w:r>
                            <w:proofErr w:type="gramEnd"/>
                            <w:r w:rsidR="00042591" w:rsidRPr="004E7A1A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 xml:space="preserve"> du Temps ordinaire</w:t>
                            </w:r>
                          </w:p>
                          <w:p w14:paraId="0269258C" w14:textId="7B32ABD2" w:rsidR="00CF6058" w:rsidRPr="00294992" w:rsidRDefault="004E7A1A" w:rsidP="00294992">
                            <w:pPr>
                              <w:pStyle w:val="NormalWeb"/>
                              <w:numPr>
                                <w:ilvl w:val="0"/>
                                <w:numId w:val="3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b w:val="0"/>
                                <w:bCs w:val="0"/>
                              </w:rPr>
                            </w:pPr>
                            <w:r w:rsidRPr="004E7A1A">
                              <w:rPr>
                                <w:rStyle w:val="lev"/>
                              </w:rPr>
                              <w:t xml:space="preserve">Samedi </w:t>
                            </w:r>
                            <w:r w:rsidR="00484ECE">
                              <w:rPr>
                                <w:rStyle w:val="lev"/>
                              </w:rPr>
                              <w:t>4</w:t>
                            </w:r>
                            <w:r w:rsidR="00C66F03">
                              <w:rPr>
                                <w:rStyle w:val="lev"/>
                              </w:rPr>
                              <w:t xml:space="preserve"> juillet,</w:t>
                            </w:r>
                            <w:r>
                              <w:rPr>
                                <w:rStyle w:val="lev"/>
                              </w:rPr>
                              <w:t xml:space="preserve"> </w:t>
                            </w:r>
                            <w:r w:rsidR="00E27020">
                              <w:rPr>
                                <w:rStyle w:val="lev"/>
                              </w:rPr>
                              <w:t>16</w:t>
                            </w:r>
                            <w:r w:rsidR="00FC674B">
                              <w:rPr>
                                <w:rStyle w:val="lev"/>
                              </w:rPr>
                              <w:t>h</w:t>
                            </w:r>
                            <w:r w:rsidR="00E27020">
                              <w:rPr>
                                <w:rStyle w:val="lev"/>
                              </w:rPr>
                              <w:t xml:space="preserve">30 COUME : </w:t>
                            </w:r>
                            <w:r w:rsidR="00E27020" w:rsidRPr="00E27020">
                              <w:rPr>
                                <w:rStyle w:val="lev"/>
                                <w:b w:val="0"/>
                                <w:bCs w:val="0"/>
                              </w:rPr>
                              <w:t>Mariage de</w:t>
                            </w:r>
                            <w:r w:rsidR="00E27020">
                              <w:rPr>
                                <w:rStyle w:val="lev"/>
                              </w:rPr>
                              <w:t xml:space="preserve"> </w:t>
                            </w:r>
                            <w:r w:rsidR="00E27020" w:rsidRPr="00E27020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Cédric BOURGEOIS et </w:t>
                            </w:r>
                            <w:r w:rsidR="00DD16E4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Solenn </w:t>
                            </w:r>
                            <w:r w:rsidR="00E27020" w:rsidRPr="00E27020">
                              <w:rPr>
                                <w:rStyle w:val="lev"/>
                                <w:b w:val="0"/>
                                <w:bCs w:val="0"/>
                              </w:rPr>
                              <w:t>MERTZ</w:t>
                            </w:r>
                            <w:r w:rsidR="00DD16E4">
                              <w:rPr>
                                <w:rStyle w:val="lev"/>
                                <w:b w:val="0"/>
                                <w:bCs w:val="0"/>
                              </w:rPr>
                              <w:t>.</w:t>
                            </w:r>
                            <w:r w:rsid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rStyle w:val="lev"/>
                              </w:rPr>
                              <w:t>1</w:t>
                            </w:r>
                            <w:r w:rsidR="006C0517">
                              <w:rPr>
                                <w:rStyle w:val="lev"/>
                              </w:rPr>
                              <w:t>9</w:t>
                            </w:r>
                            <w:r>
                              <w:rPr>
                                <w:rStyle w:val="lev"/>
                              </w:rPr>
                              <w:t xml:space="preserve">h00 </w:t>
                            </w:r>
                            <w:r w:rsidR="00484ECE">
                              <w:rPr>
                                <w:rStyle w:val="lev"/>
                              </w:rPr>
                              <w:t>M</w:t>
                            </w:r>
                            <w:r w:rsidR="00C66F03">
                              <w:rPr>
                                <w:rStyle w:val="lev"/>
                              </w:rPr>
                              <w:t>ORLANGE</w:t>
                            </w:r>
                            <w:r w:rsidR="005A7DC0">
                              <w:rPr>
                                <w:rStyle w:val="lev"/>
                              </w:rPr>
                              <w:t xml:space="preserve"> </w:t>
                            </w:r>
                            <w:r w:rsidR="00262548">
                              <w:rPr>
                                <w:rStyle w:val="lev"/>
                              </w:rPr>
                              <w:t>:</w:t>
                            </w:r>
                            <w:r w:rsidR="00C66F03">
                              <w:rPr>
                                <w:rStyle w:val="lev"/>
                              </w:rPr>
                              <w:t xml:space="preserve"> </w:t>
                            </w:r>
                            <w:r w:rsidR="00C66F03" w:rsidRP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>Fête patronale.</w:t>
                            </w:r>
                          </w:p>
                          <w:p w14:paraId="6F9C8434" w14:textId="31215DED" w:rsidR="004E7A1A" w:rsidRDefault="004E7A1A" w:rsidP="00294992">
                            <w:pPr>
                              <w:pStyle w:val="NormalWeb"/>
                              <w:numPr>
                                <w:ilvl w:val="0"/>
                                <w:numId w:val="3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 xml:space="preserve">Dimanche </w:t>
                            </w:r>
                            <w:r w:rsidR="00484ECE">
                              <w:rPr>
                                <w:rStyle w:val="lev"/>
                              </w:rPr>
                              <w:t>5</w:t>
                            </w:r>
                            <w:r w:rsidR="00C66F03">
                              <w:rPr>
                                <w:rStyle w:val="lev"/>
                              </w:rPr>
                              <w:t xml:space="preserve"> juillet</w:t>
                            </w:r>
                            <w:r w:rsidR="00E27020">
                              <w:rPr>
                                <w:rStyle w:val="lev"/>
                              </w:rPr>
                              <w:t xml:space="preserve">, </w:t>
                            </w:r>
                            <w:r>
                              <w:rPr>
                                <w:rStyle w:val="lev"/>
                              </w:rPr>
                              <w:t>9h0</w:t>
                            </w:r>
                            <w:r w:rsidR="00E27020">
                              <w:rPr>
                                <w:rStyle w:val="lev"/>
                              </w:rPr>
                              <w:t>0</w:t>
                            </w:r>
                            <w:r>
                              <w:rPr>
                                <w:rStyle w:val="lev"/>
                              </w:rPr>
                              <w:t xml:space="preserve"> </w:t>
                            </w:r>
                            <w:r w:rsidR="00484ECE">
                              <w:rPr>
                                <w:rStyle w:val="lev"/>
                              </w:rPr>
                              <w:t>B</w:t>
                            </w:r>
                            <w:r w:rsidR="00C66F03">
                              <w:rPr>
                                <w:rStyle w:val="lev"/>
                              </w:rPr>
                              <w:t>OULAY</w:t>
                            </w:r>
                            <w:r w:rsidR="00262548">
                              <w:rPr>
                                <w:rStyle w:val="lev"/>
                              </w:rPr>
                              <w:t xml:space="preserve"> : </w:t>
                            </w:r>
                            <w:r w:rsidR="00884549" w:rsidRPr="00884549">
                              <w:rPr>
                                <w:rStyle w:val="lev"/>
                                <w:b w:val="0"/>
                                <w:bCs w:val="0"/>
                              </w:rPr>
                              <w:t>Hubert HAAG</w:t>
                            </w:r>
                            <w:r w:rsidR="005171B0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/ Roland et Aimé BRICE.</w:t>
                            </w:r>
                            <w:r w:rsidR="00294992">
                              <w:rPr>
                                <w:rStyle w:val="lev"/>
                              </w:rPr>
                              <w:t xml:space="preserve"> </w:t>
                            </w:r>
                            <w:r>
                              <w:rPr>
                                <w:rStyle w:val="lev"/>
                              </w:rPr>
                              <w:t xml:space="preserve">10h30 </w:t>
                            </w:r>
                            <w:r w:rsidR="00484ECE">
                              <w:rPr>
                                <w:rStyle w:val="lev"/>
                              </w:rPr>
                              <w:t>V</w:t>
                            </w:r>
                            <w:r w:rsidR="00C66F03">
                              <w:rPr>
                                <w:rStyle w:val="lev"/>
                              </w:rPr>
                              <w:t xml:space="preserve">ELVING </w:t>
                            </w:r>
                            <w:r>
                              <w:rPr>
                                <w:rStyle w:val="lev"/>
                              </w:rPr>
                              <w:t>:</w:t>
                            </w:r>
                            <w:r w:rsidR="00884549">
                              <w:rPr>
                                <w:rStyle w:val="lev"/>
                              </w:rPr>
                              <w:t xml:space="preserve"> </w:t>
                            </w:r>
                            <w:r w:rsidR="00C66F03" w:rsidRP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>Fête patronale</w:t>
                            </w:r>
                            <w:r w:rsidR="00C66F03">
                              <w:rPr>
                                <w:rStyle w:val="lev"/>
                              </w:rPr>
                              <w:t xml:space="preserve">, </w:t>
                            </w:r>
                            <w:r w:rsidR="00C66F03" w:rsidRP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>Messe pour</w:t>
                            </w:r>
                            <w:r w:rsidR="00C66F03">
                              <w:rPr>
                                <w:rStyle w:val="lev"/>
                              </w:rPr>
                              <w:t xml:space="preserve"> </w:t>
                            </w:r>
                            <w:proofErr w:type="spellStart"/>
                            <w:r w:rsidR="00884549" w:rsidRP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>Cléophine</w:t>
                            </w:r>
                            <w:proofErr w:type="spellEnd"/>
                            <w:r w:rsidR="00884549" w:rsidRP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et François HOMBOURGER et famille DEMANCHE / Hélène et Edouard REINERT et familles REINERT – SCHNEIDER / Marie et Albert SPIEGEL et familles SPIEGEL – MOHR / Marie CLESSIENNE / Isabelle, Christophe (11ans) et Lucien SCHMITT</w:t>
                            </w:r>
                            <w:r w:rsidR="005171B0" w:rsidRP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/ Germaine AUBURTIN (15ans), son époux Albert et les défunts des familles SCHERER – AUBURTIN / Félix et Léonie DAUSTER et les défunts des familles DAUSTER – SCHERER.</w:t>
                            </w:r>
                          </w:p>
                          <w:p w14:paraId="753D383A" w14:textId="77777777" w:rsidR="004E7A1A" w:rsidRPr="00944859" w:rsidRDefault="004E7A1A" w:rsidP="00CB432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sz w:val="16"/>
                                <w:szCs w:val="16"/>
                              </w:rPr>
                            </w:pPr>
                          </w:p>
                          <w:p w14:paraId="31AA73F9" w14:textId="7B9B1C05" w:rsidR="004E7A1A" w:rsidRDefault="00484ECE" w:rsidP="00CB43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>15</w:t>
                            </w:r>
                            <w:r w:rsidR="004E7A1A" w:rsidRPr="004E7A1A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  <w:vertAlign w:val="superscript"/>
                              </w:rPr>
                              <w:t>ème</w:t>
                            </w:r>
                            <w:r w:rsidR="004E7A1A" w:rsidRPr="004E7A1A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="004E7A1A" w:rsidRPr="004E7A1A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>Dimanche</w:t>
                            </w:r>
                            <w:proofErr w:type="gramEnd"/>
                            <w:r w:rsidR="004E7A1A" w:rsidRPr="004E7A1A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 xml:space="preserve"> du Temps ordinaire</w:t>
                            </w:r>
                          </w:p>
                          <w:p w14:paraId="17F122C6" w14:textId="77777777" w:rsidR="00944859" w:rsidRDefault="004E7A1A" w:rsidP="00944859">
                            <w:pPr>
                              <w:pStyle w:val="NormalWeb"/>
                              <w:numPr>
                                <w:ilvl w:val="0"/>
                                <w:numId w:val="42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sz w:val="26"/>
                                <w:szCs w:val="26"/>
                              </w:rPr>
                            </w:pPr>
                            <w:r w:rsidRPr="004E7A1A">
                              <w:rPr>
                                <w:rStyle w:val="lev"/>
                              </w:rPr>
                              <w:t>S</w:t>
                            </w:r>
                            <w:r>
                              <w:rPr>
                                <w:rStyle w:val="lev"/>
                              </w:rPr>
                              <w:t xml:space="preserve">amedi </w:t>
                            </w:r>
                            <w:r w:rsidR="00484ECE">
                              <w:rPr>
                                <w:rStyle w:val="lev"/>
                              </w:rPr>
                              <w:t>11</w:t>
                            </w:r>
                            <w:r w:rsidR="00C66F03">
                              <w:rPr>
                                <w:rStyle w:val="lev"/>
                              </w:rPr>
                              <w:t xml:space="preserve"> juillet,</w:t>
                            </w:r>
                            <w:r>
                              <w:rPr>
                                <w:rStyle w:val="lev"/>
                              </w:rPr>
                              <w:t xml:space="preserve"> 1</w:t>
                            </w:r>
                            <w:r w:rsidR="00EF4415">
                              <w:rPr>
                                <w:rStyle w:val="lev"/>
                              </w:rPr>
                              <w:t>9</w:t>
                            </w:r>
                            <w:r>
                              <w:rPr>
                                <w:rStyle w:val="lev"/>
                              </w:rPr>
                              <w:t xml:space="preserve">h00 </w:t>
                            </w:r>
                            <w:r w:rsidR="00484ECE">
                              <w:rPr>
                                <w:rStyle w:val="lev"/>
                              </w:rPr>
                              <w:t>H</w:t>
                            </w:r>
                            <w:r w:rsidR="00C66F03">
                              <w:rPr>
                                <w:rStyle w:val="lev"/>
                              </w:rPr>
                              <w:t xml:space="preserve">ELSTROFF </w:t>
                            </w:r>
                            <w:r w:rsidR="00D34152">
                              <w:rPr>
                                <w:rStyle w:val="lev"/>
                              </w:rPr>
                              <w:t>:</w:t>
                            </w:r>
                            <w:r w:rsidR="00884549">
                              <w:rPr>
                                <w:rStyle w:val="lev"/>
                              </w:rPr>
                              <w:t xml:space="preserve"> </w:t>
                            </w:r>
                            <w:r w:rsidR="00884549">
                              <w:rPr>
                                <w:rStyle w:val="lev"/>
                                <w:b w:val="0"/>
                                <w:bCs w:val="0"/>
                              </w:rPr>
                              <w:t>Victor, Marie, Gilbert et Marcel JAGER</w:t>
                            </w:r>
                            <w:r w:rsidR="008C7C1F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et Thérèse FRANCOIS / Raymond WAGNER et les défunts des familles WAGNER – SCHMIT.</w:t>
                            </w:r>
                            <w:r w:rsidR="00944859">
                              <w:rPr>
                                <w:rStyle w:val="lev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117B1BC" w14:textId="612A26DE" w:rsidR="00462689" w:rsidRPr="00294992" w:rsidRDefault="004E7A1A" w:rsidP="00294992">
                            <w:pPr>
                              <w:pStyle w:val="NormalWeb"/>
                              <w:numPr>
                                <w:ilvl w:val="0"/>
                                <w:numId w:val="42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 xml:space="preserve">Dimanche </w:t>
                            </w:r>
                            <w:r w:rsidR="00484ECE">
                              <w:rPr>
                                <w:rStyle w:val="lev"/>
                              </w:rPr>
                              <w:t>12</w:t>
                            </w:r>
                            <w:r w:rsidR="00CF6058">
                              <w:rPr>
                                <w:rStyle w:val="lev"/>
                              </w:rPr>
                              <w:t xml:space="preserve"> juillet,</w:t>
                            </w:r>
                            <w:r>
                              <w:rPr>
                                <w:rStyle w:val="lev"/>
                              </w:rPr>
                              <w:t xml:space="preserve"> 9h00</w:t>
                            </w:r>
                            <w:r w:rsidR="00EF4415">
                              <w:rPr>
                                <w:rStyle w:val="lev"/>
                              </w:rPr>
                              <w:t xml:space="preserve"> </w:t>
                            </w:r>
                            <w:r w:rsidR="00484ECE">
                              <w:rPr>
                                <w:rStyle w:val="lev"/>
                              </w:rPr>
                              <w:t>M</w:t>
                            </w:r>
                            <w:r w:rsidR="00CF6058">
                              <w:rPr>
                                <w:rStyle w:val="lev"/>
                              </w:rPr>
                              <w:t>OMERSTROFF</w:t>
                            </w:r>
                            <w:r w:rsidR="00C535B0">
                              <w:rPr>
                                <w:rStyle w:val="lev"/>
                              </w:rPr>
                              <w:t xml:space="preserve"> </w:t>
                            </w:r>
                            <w:r w:rsidR="00D34152">
                              <w:rPr>
                                <w:rStyle w:val="lev"/>
                              </w:rPr>
                              <w:t>:</w:t>
                            </w:r>
                            <w:r w:rsidR="008C7C1F">
                              <w:rPr>
                                <w:rStyle w:val="lev"/>
                              </w:rPr>
                              <w:t xml:space="preserve"> </w:t>
                            </w:r>
                            <w:r w:rsidR="008C7C1F" w:rsidRPr="00944859">
                              <w:rPr>
                                <w:rStyle w:val="lev"/>
                                <w:b w:val="0"/>
                                <w:bCs w:val="0"/>
                              </w:rPr>
                              <w:t>André LANGLOIS (9ans) et défunts famille SCHUTZ et une pensée pour Cédric / Marie et Jean HESTROFFER / Jeanne et Nicolas CRAUSER / Germain MICK, Marie et Emile KREMER</w:t>
                            </w:r>
                            <w:r w:rsidR="005171B0" w:rsidRPr="00944859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/ Gérard WAX et familles FRISCH – WETZEL et âmes du Purgatoire.</w:t>
                            </w:r>
                            <w:r w:rsidR="00294992">
                              <w:rPr>
                                <w:rStyle w:val="lev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62689">
                              <w:rPr>
                                <w:rStyle w:val="lev"/>
                              </w:rPr>
                              <w:t>10h30 B</w:t>
                            </w:r>
                            <w:r w:rsidR="00CF6058">
                              <w:rPr>
                                <w:rStyle w:val="lev"/>
                              </w:rPr>
                              <w:t xml:space="preserve">OULAY </w:t>
                            </w:r>
                            <w:r w:rsidR="00462689">
                              <w:rPr>
                                <w:rStyle w:val="lev"/>
                              </w:rPr>
                              <w:t>:</w:t>
                            </w:r>
                            <w:r w:rsidR="008C7C1F">
                              <w:rPr>
                                <w:rStyle w:val="lev"/>
                              </w:rPr>
                              <w:t xml:space="preserve"> </w:t>
                            </w:r>
                            <w:r w:rsidR="008C7C1F" w:rsidRP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>Nicole BOUR / Laurent BOUR (7ans) et familles BOUR – KIEFFER / Joseph NIMESKERN (50ans)</w:t>
                            </w:r>
                            <w:r w:rsidR="002B4339" w:rsidRP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/ Gilberte HAMILIUS (11ans) et les défunts de la famille / Pierrot, Danièla, Olivier, Marianne MULLER / Roland ZUTTERLING (3ans) et ses parents Lucienne et Louis</w:t>
                            </w:r>
                            <w:r w:rsidR="005171B0" w:rsidRP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/ Marcel SPIQUEL (18ans) son épouse Marie Thérèse et familles SPIQUEL – JOLIVALT / Josiane MANG.</w:t>
                            </w:r>
                          </w:p>
                          <w:p w14:paraId="07BCB23E" w14:textId="2922049E" w:rsidR="00C614B2" w:rsidRPr="00294992" w:rsidRDefault="0069012D" w:rsidP="00294992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  <w:b w:val="0"/>
                                <w:bCs w:val="0"/>
                              </w:rPr>
                            </w:pPr>
                            <w:r w:rsidRPr="00294992">
                              <w:rPr>
                                <w:rStyle w:val="lev"/>
                              </w:rPr>
                              <w:t>11H45 </w:t>
                            </w:r>
                            <w:r w:rsidRPr="0069012D">
                              <w:rPr>
                                <w:rStyle w:val="lev"/>
                                <w:b w:val="0"/>
                                <w:bCs w:val="0"/>
                              </w:rPr>
                              <w:t>: Baptême de Amélia RUFF.</w:t>
                            </w:r>
                          </w:p>
                          <w:p w14:paraId="7422C7B6" w14:textId="2D159E46" w:rsidR="004E7A1A" w:rsidRPr="004E7A1A" w:rsidRDefault="004E7A1A" w:rsidP="00CB432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</w:rPr>
                            </w:pPr>
                          </w:p>
                          <w:p w14:paraId="7B6B5734" w14:textId="77777777" w:rsidR="006B4BF0" w:rsidRDefault="006B4BF0" w:rsidP="00CB432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</w:rPr>
                            </w:pPr>
                          </w:p>
                          <w:p w14:paraId="0160A930" w14:textId="77777777" w:rsidR="006B4BF0" w:rsidRDefault="006B4BF0" w:rsidP="00CB432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</w:rPr>
                            </w:pPr>
                          </w:p>
                          <w:p w14:paraId="666EFD13" w14:textId="1ED836A6" w:rsidR="00EB73A0" w:rsidRPr="00F30F36" w:rsidRDefault="00EB73A0" w:rsidP="00CB432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</w:rPr>
                            </w:pPr>
                          </w:p>
                          <w:p w14:paraId="7437B883" w14:textId="77777777" w:rsidR="00F021CD" w:rsidRDefault="00F021CD" w:rsidP="00474523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rPr>
                                <w:rStyle w:val="lev"/>
                                <w:b w:val="0"/>
                                <w:bCs w:val="0"/>
                              </w:rPr>
                            </w:pPr>
                          </w:p>
                          <w:p w14:paraId="0518418E" w14:textId="77777777" w:rsidR="00DC66BA" w:rsidRDefault="00DC66BA" w:rsidP="00C2610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lev"/>
                                <w:b w:val="0"/>
                                <w:bCs w:val="0"/>
                              </w:rPr>
                            </w:pPr>
                          </w:p>
                          <w:p w14:paraId="413D3681" w14:textId="77777777" w:rsidR="00C26108" w:rsidRDefault="00C26108" w:rsidP="009D66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lev"/>
                                <w:b w:val="0"/>
                                <w:bCs w:val="0"/>
                              </w:rPr>
                            </w:pPr>
                          </w:p>
                          <w:p w14:paraId="7CF8228E" w14:textId="77777777" w:rsidR="004C3B9A" w:rsidRPr="00142EDF" w:rsidRDefault="004C3B9A" w:rsidP="001E3501">
                            <w:pPr>
                              <w:pStyle w:val="NormalWeb"/>
                              <w:jc w:val="center"/>
                              <w:rPr>
                                <w:rStyle w:val="lev"/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A1CE4" id="_x0000_s1031" type="#_x0000_t202" style="position:absolute;margin-left:9.25pt;margin-top:-37.8pt;width:378.55pt;height:568.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" fillcolor="window" stroked="f" strokeweight=".25pt">
                <v:textbox>
                  <w:txbxContent>
                    <w:p w14:paraId="12BA7DF5" w14:textId="6C2E3A79" w:rsidR="00CB699B" w:rsidRPr="001C09BF" w:rsidRDefault="00CB699B" w:rsidP="00CB43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1C09BF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u w:val="single"/>
                        </w:rPr>
                        <w:t>Messes en semaine</w:t>
                      </w:r>
                    </w:p>
                    <w:p w14:paraId="7321B8F2" w14:textId="0EAFD319" w:rsidR="00661BF4" w:rsidRPr="00661BF4" w:rsidRDefault="00E93EF4" w:rsidP="00CB432C">
                      <w:pPr>
                        <w:pStyle w:val="Sansinterligne"/>
                        <w:numPr>
                          <w:ilvl w:val="0"/>
                          <w:numId w:val="48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 xml:space="preserve">BOULAY : </w:t>
                      </w:r>
                      <w:r w:rsidR="00CB699B" w:rsidRPr="00661BF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>Mardi 09h00 :</w:t>
                      </w:r>
                      <w:r w:rsidR="00CB699B" w:rsidRPr="00661BF4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Oratoire</w:t>
                      </w:r>
                      <w:r w:rsidR="00294992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, Messe suivie d’adoration.</w:t>
                      </w:r>
                      <w:r w:rsidR="00CB699B" w:rsidRPr="00661BF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</w:p>
                    <w:p w14:paraId="5172283F" w14:textId="0864C646" w:rsidR="00605E8D" w:rsidRDefault="00CB699B" w:rsidP="00CB432C">
                      <w:pPr>
                        <w:pStyle w:val="Sansinterligne"/>
                        <w:ind w:left="36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</w:pPr>
                      <w:r w:rsidRPr="00661BF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>14h00 :</w:t>
                      </w:r>
                      <w:r w:rsidRPr="00661BF4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Maison de retraite Les Lilas Blancs</w:t>
                      </w:r>
                      <w:r w:rsidR="007D0E3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14:paraId="6C31ECC7" w14:textId="2A8C3CC1" w:rsidR="00DD00E9" w:rsidRPr="00605E8D" w:rsidRDefault="00CB699B" w:rsidP="00CB432C">
                      <w:pPr>
                        <w:pStyle w:val="Sansinterligne"/>
                        <w:ind w:left="360"/>
                        <w:jc w:val="both"/>
                        <w:rPr>
                          <w:rStyle w:val="lev"/>
                          <w:rFonts w:ascii="Times New Roman" w:hAnsi="Times New Roman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605E8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>Vendredi 10h30 et</w:t>
                      </w:r>
                      <w:r w:rsidR="000B3FEE" w:rsidRPr="00605E8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605E8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>11h00 :</w:t>
                      </w:r>
                      <w:r w:rsidRPr="00605E8D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Maison de retraite Villa Beau Soleil</w:t>
                      </w:r>
                      <w:r w:rsidR="00294992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14:paraId="1935841B" w14:textId="3CE5364E" w:rsidR="00D2238E" w:rsidRPr="00E444D7" w:rsidRDefault="00AD3927" w:rsidP="00D2238E">
                      <w:pPr>
                        <w:pStyle w:val="NormalWeb"/>
                        <w:spacing w:before="0" w:beforeAutospacing="0" w:after="0" w:afterAutospacing="0"/>
                        <w:ind w:left="324"/>
                        <w:jc w:val="both"/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  <w:u w:val="single"/>
                        </w:rPr>
                      </w:pPr>
                      <w:r w:rsidRPr="00E444D7">
                        <w:rPr>
                          <w:rStyle w:val="lev"/>
                          <w:u w:val="single"/>
                        </w:rPr>
                        <w:t>Jusqu’à la fin du mois de septembre :</w:t>
                      </w:r>
                    </w:p>
                    <w:p w14:paraId="488C2591" w14:textId="2C6DD2A4" w:rsidR="0038222F" w:rsidRPr="00D2238E" w:rsidRDefault="00E93EF4" w:rsidP="00D2238E">
                      <w:pPr>
                        <w:pStyle w:val="NormalWeb"/>
                        <w:spacing w:before="0" w:beforeAutospacing="0" w:after="0" w:afterAutospacing="0"/>
                        <w:ind w:left="324"/>
                        <w:jc w:val="both"/>
                        <w:rPr>
                          <w:rStyle w:val="lev"/>
                        </w:rPr>
                      </w:pPr>
                      <w:r w:rsidRPr="00E93EF4">
                        <w:rPr>
                          <w:rStyle w:val="lev"/>
                        </w:rPr>
                        <w:t>Mercredi</w:t>
                      </w:r>
                      <w:r>
                        <w:rPr>
                          <w:rStyle w:val="lev"/>
                        </w:rPr>
                        <w:t>s à 18h00,</w:t>
                      </w:r>
                      <w:r w:rsidR="00D2238E">
                        <w:rPr>
                          <w:rStyle w:val="lev"/>
                        </w:rPr>
                        <w:t xml:space="preserve"> </w:t>
                      </w:r>
                      <w:r w:rsidR="00D2238E" w:rsidRPr="00D2238E">
                        <w:rPr>
                          <w:rStyle w:val="lev"/>
                          <w:b w:val="0"/>
                          <w:bCs w:val="0"/>
                        </w:rPr>
                        <w:t>Messe</w:t>
                      </w:r>
                      <w:r w:rsidRPr="00D2238E">
                        <w:rPr>
                          <w:rStyle w:val="lev"/>
                          <w:b w:val="0"/>
                          <w:bCs w:val="0"/>
                        </w:rPr>
                        <w:t xml:space="preserve"> </w:t>
                      </w:r>
                      <w:r w:rsidR="00D2238E" w:rsidRPr="00E93EF4">
                        <w:rPr>
                          <w:rStyle w:val="lev"/>
                          <w:b w:val="0"/>
                          <w:bCs w:val="0"/>
                        </w:rPr>
                        <w:t>à</w:t>
                      </w:r>
                      <w:r w:rsidR="00D2238E">
                        <w:rPr>
                          <w:rStyle w:val="lev"/>
                          <w:b w:val="0"/>
                          <w:bCs w:val="0"/>
                        </w:rPr>
                        <w:t xml:space="preserve"> </w:t>
                      </w:r>
                      <w:r w:rsidR="00D2238E" w:rsidRPr="00E93EF4">
                        <w:rPr>
                          <w:rStyle w:val="lev"/>
                          <w:b w:val="0"/>
                          <w:bCs w:val="0"/>
                        </w:rPr>
                        <w:t>la Chapelle N-D La Salette</w:t>
                      </w:r>
                      <w:r w:rsidR="00D2238E">
                        <w:rPr>
                          <w:rStyle w:val="lev"/>
                          <w:b w:val="0"/>
                          <w:bCs w:val="0"/>
                        </w:rPr>
                        <w:t xml:space="preserve">, </w:t>
                      </w:r>
                      <w:r w:rsidR="00D2238E" w:rsidRPr="00D2238E">
                        <w:rPr>
                          <w:rStyle w:val="lev"/>
                          <w:u w:val="single"/>
                        </w:rPr>
                        <w:t>sauf</w:t>
                      </w:r>
                      <w:r w:rsidR="00D2238E">
                        <w:rPr>
                          <w:rStyle w:val="lev"/>
                          <w:b w:val="0"/>
                          <w:bCs w:val="0"/>
                        </w:rPr>
                        <w:t xml:space="preserve"> les </w:t>
                      </w:r>
                      <w:r w:rsidR="00041091" w:rsidRPr="00041091">
                        <w:rPr>
                          <w:rStyle w:val="lev"/>
                          <w:b w:val="0"/>
                          <w:bCs w:val="0"/>
                        </w:rPr>
                        <w:t>8</w:t>
                      </w:r>
                      <w:r w:rsidR="00D2238E">
                        <w:rPr>
                          <w:rStyle w:val="lev"/>
                          <w:b w:val="0"/>
                          <w:bCs w:val="0"/>
                        </w:rPr>
                        <w:t>, 29 juillet</w:t>
                      </w:r>
                      <w:r w:rsidR="00944859">
                        <w:rPr>
                          <w:rStyle w:val="lev"/>
                          <w:b w:val="0"/>
                          <w:bCs w:val="0"/>
                        </w:rPr>
                        <w:t> ;</w:t>
                      </w:r>
                      <w:r w:rsidR="00D2238E">
                        <w:rPr>
                          <w:rStyle w:val="lev"/>
                          <w:b w:val="0"/>
                          <w:bCs w:val="0"/>
                        </w:rPr>
                        <w:t xml:space="preserve"> le 5 août</w:t>
                      </w:r>
                      <w:r w:rsidR="00944859">
                        <w:rPr>
                          <w:rStyle w:val="lev"/>
                          <w:b w:val="0"/>
                          <w:bCs w:val="0"/>
                        </w:rPr>
                        <w:t> ; les 2 et 9 septembre.</w:t>
                      </w:r>
                    </w:p>
                    <w:p w14:paraId="448AC990" w14:textId="289EE321" w:rsidR="00E93EF4" w:rsidRPr="00944859" w:rsidRDefault="00E93EF4" w:rsidP="00944859">
                      <w:pPr>
                        <w:pStyle w:val="NormalWeb"/>
                        <w:spacing w:before="0" w:beforeAutospacing="0" w:after="0" w:afterAutospacing="0"/>
                        <w:ind w:left="312"/>
                        <w:jc w:val="both"/>
                        <w:rPr>
                          <w:rStyle w:val="lev"/>
                        </w:rPr>
                      </w:pPr>
                      <w:r>
                        <w:rPr>
                          <w:rStyle w:val="lev"/>
                        </w:rPr>
                        <w:t>Jeudis</w:t>
                      </w:r>
                      <w:r w:rsidR="00041091">
                        <w:rPr>
                          <w:rStyle w:val="lev"/>
                        </w:rPr>
                        <w:t xml:space="preserve"> à 18h00,</w:t>
                      </w:r>
                      <w:r w:rsidR="00D2238E" w:rsidRPr="00D2238E">
                        <w:rPr>
                          <w:rStyle w:val="WW8Num1z0"/>
                        </w:rPr>
                        <w:t xml:space="preserve"> </w:t>
                      </w:r>
                      <w:r w:rsidR="00D2238E" w:rsidRPr="00041091">
                        <w:rPr>
                          <w:rStyle w:val="lev"/>
                          <w:b w:val="0"/>
                          <w:bCs w:val="0"/>
                        </w:rPr>
                        <w:t>Messe à la</w:t>
                      </w:r>
                      <w:r w:rsidR="00D2238E">
                        <w:rPr>
                          <w:rStyle w:val="lev"/>
                        </w:rPr>
                        <w:t xml:space="preserve"> </w:t>
                      </w:r>
                      <w:proofErr w:type="gramStart"/>
                      <w:r w:rsidR="00D2238E">
                        <w:rPr>
                          <w:rStyle w:val="lev"/>
                          <w:b w:val="0"/>
                          <w:bCs w:val="0"/>
                        </w:rPr>
                        <w:t>Chapelle</w:t>
                      </w:r>
                      <w:proofErr w:type="gramEnd"/>
                      <w:r w:rsidR="00D2238E" w:rsidRPr="00E93EF4">
                        <w:rPr>
                          <w:rStyle w:val="lev"/>
                          <w:b w:val="0"/>
                          <w:bCs w:val="0"/>
                        </w:rPr>
                        <w:t xml:space="preserve"> </w:t>
                      </w:r>
                      <w:r w:rsidR="00D2238E">
                        <w:rPr>
                          <w:rStyle w:val="lev"/>
                          <w:b w:val="0"/>
                          <w:bCs w:val="0"/>
                        </w:rPr>
                        <w:t>Sainte Croix</w:t>
                      </w:r>
                      <w:r w:rsidR="00E444D7">
                        <w:rPr>
                          <w:rStyle w:val="lev"/>
                          <w:b w:val="0"/>
                          <w:bCs w:val="0"/>
                        </w:rPr>
                        <w:t xml:space="preserve">, </w:t>
                      </w:r>
                      <w:r w:rsidR="00E444D7" w:rsidRPr="00E444D7">
                        <w:rPr>
                          <w:rStyle w:val="lev"/>
                          <w:u w:val="single"/>
                        </w:rPr>
                        <w:t>sauf</w:t>
                      </w:r>
                      <w:r w:rsidR="00E444D7" w:rsidRPr="00E444D7">
                        <w:rPr>
                          <w:rStyle w:val="lev"/>
                        </w:rPr>
                        <w:t xml:space="preserve"> </w:t>
                      </w:r>
                      <w:r w:rsidR="00E444D7">
                        <w:rPr>
                          <w:rStyle w:val="lev"/>
                          <w:b w:val="0"/>
                          <w:bCs w:val="0"/>
                        </w:rPr>
                        <w:t xml:space="preserve">les </w:t>
                      </w:r>
                      <w:r w:rsidR="00041091" w:rsidRPr="00041091">
                        <w:rPr>
                          <w:rStyle w:val="lev"/>
                          <w:b w:val="0"/>
                          <w:bCs w:val="0"/>
                        </w:rPr>
                        <w:t>9</w:t>
                      </w:r>
                      <w:r w:rsidR="00E444D7">
                        <w:rPr>
                          <w:rStyle w:val="lev"/>
                          <w:b w:val="0"/>
                          <w:bCs w:val="0"/>
                        </w:rPr>
                        <w:t xml:space="preserve">, </w:t>
                      </w:r>
                      <w:r w:rsidR="00041091" w:rsidRPr="00041091">
                        <w:rPr>
                          <w:rStyle w:val="lev"/>
                          <w:b w:val="0"/>
                          <w:bCs w:val="0"/>
                        </w:rPr>
                        <w:t>30</w:t>
                      </w:r>
                      <w:r w:rsidR="00E444D7">
                        <w:rPr>
                          <w:rStyle w:val="lev"/>
                          <w:b w:val="0"/>
                          <w:bCs w:val="0"/>
                        </w:rPr>
                        <w:t xml:space="preserve"> </w:t>
                      </w:r>
                      <w:proofErr w:type="gramStart"/>
                      <w:r w:rsidR="00041091" w:rsidRPr="00041091">
                        <w:rPr>
                          <w:rStyle w:val="lev"/>
                          <w:b w:val="0"/>
                          <w:bCs w:val="0"/>
                        </w:rPr>
                        <w:t>Juillet</w:t>
                      </w:r>
                      <w:proofErr w:type="gramEnd"/>
                      <w:r w:rsidR="00944859">
                        <w:rPr>
                          <w:rStyle w:val="lev"/>
                          <w:b w:val="0"/>
                          <w:bCs w:val="0"/>
                        </w:rPr>
                        <w:t xml:space="preserve"> ; le </w:t>
                      </w:r>
                      <w:r w:rsidR="00041091">
                        <w:rPr>
                          <w:rStyle w:val="lev"/>
                          <w:b w:val="0"/>
                          <w:bCs w:val="0"/>
                        </w:rPr>
                        <w:t>6</w:t>
                      </w:r>
                      <w:r w:rsidR="00944859">
                        <w:rPr>
                          <w:rStyle w:val="lev"/>
                          <w:b w:val="0"/>
                          <w:bCs w:val="0"/>
                        </w:rPr>
                        <w:t xml:space="preserve"> a</w:t>
                      </w:r>
                      <w:r w:rsidR="00041091">
                        <w:rPr>
                          <w:rStyle w:val="lev"/>
                          <w:b w:val="0"/>
                          <w:bCs w:val="0"/>
                        </w:rPr>
                        <w:t>oût</w:t>
                      </w:r>
                      <w:r w:rsidR="00944859">
                        <w:rPr>
                          <w:rStyle w:val="lev"/>
                          <w:b w:val="0"/>
                          <w:bCs w:val="0"/>
                        </w:rPr>
                        <w:t xml:space="preserve"> et les 3, 10, et 17 septembre.</w:t>
                      </w:r>
                    </w:p>
                    <w:p w14:paraId="30DF3249" w14:textId="0EAE01E1" w:rsidR="0069012D" w:rsidRPr="00944859" w:rsidRDefault="00E93EF4" w:rsidP="00CB432C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Style w:val="lev"/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0F021321" w14:textId="5EF4B14A" w:rsidR="00042591" w:rsidRDefault="00484ECE" w:rsidP="00CB432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Style w:val="lev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>14</w:t>
                      </w:r>
                      <w:r w:rsidR="00042591" w:rsidRPr="004E7A1A">
                        <w:rPr>
                          <w:rStyle w:val="lev"/>
                          <w:sz w:val="26"/>
                          <w:szCs w:val="26"/>
                          <w:u w:val="single"/>
                          <w:vertAlign w:val="superscript"/>
                        </w:rPr>
                        <w:t>ème</w:t>
                      </w:r>
                      <w:r w:rsidR="00042591" w:rsidRPr="004E7A1A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proofErr w:type="gramStart"/>
                      <w:r w:rsidR="00042591" w:rsidRPr="004E7A1A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>Dimanche</w:t>
                      </w:r>
                      <w:proofErr w:type="gramEnd"/>
                      <w:r w:rsidR="00042591" w:rsidRPr="004E7A1A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 xml:space="preserve"> du Temps ordinaire</w:t>
                      </w:r>
                    </w:p>
                    <w:p w14:paraId="0269258C" w14:textId="7B32ABD2" w:rsidR="00CF6058" w:rsidRPr="00294992" w:rsidRDefault="004E7A1A" w:rsidP="00294992">
                      <w:pPr>
                        <w:pStyle w:val="NormalWeb"/>
                        <w:numPr>
                          <w:ilvl w:val="0"/>
                          <w:numId w:val="34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  <w:b w:val="0"/>
                          <w:bCs w:val="0"/>
                        </w:rPr>
                      </w:pPr>
                      <w:r w:rsidRPr="004E7A1A">
                        <w:rPr>
                          <w:rStyle w:val="lev"/>
                        </w:rPr>
                        <w:t xml:space="preserve">Samedi </w:t>
                      </w:r>
                      <w:r w:rsidR="00484ECE">
                        <w:rPr>
                          <w:rStyle w:val="lev"/>
                        </w:rPr>
                        <w:t>4</w:t>
                      </w:r>
                      <w:r w:rsidR="00C66F03">
                        <w:rPr>
                          <w:rStyle w:val="lev"/>
                        </w:rPr>
                        <w:t xml:space="preserve"> juillet,</w:t>
                      </w:r>
                      <w:r>
                        <w:rPr>
                          <w:rStyle w:val="lev"/>
                        </w:rPr>
                        <w:t xml:space="preserve"> </w:t>
                      </w:r>
                      <w:r w:rsidR="00E27020">
                        <w:rPr>
                          <w:rStyle w:val="lev"/>
                        </w:rPr>
                        <w:t>16</w:t>
                      </w:r>
                      <w:r w:rsidR="00FC674B">
                        <w:rPr>
                          <w:rStyle w:val="lev"/>
                        </w:rPr>
                        <w:t>h</w:t>
                      </w:r>
                      <w:r w:rsidR="00E27020">
                        <w:rPr>
                          <w:rStyle w:val="lev"/>
                        </w:rPr>
                        <w:t xml:space="preserve">30 COUME : </w:t>
                      </w:r>
                      <w:r w:rsidR="00E27020" w:rsidRPr="00E27020">
                        <w:rPr>
                          <w:rStyle w:val="lev"/>
                          <w:b w:val="0"/>
                          <w:bCs w:val="0"/>
                        </w:rPr>
                        <w:t>Mariage de</w:t>
                      </w:r>
                      <w:r w:rsidR="00E27020">
                        <w:rPr>
                          <w:rStyle w:val="lev"/>
                        </w:rPr>
                        <w:t xml:space="preserve"> </w:t>
                      </w:r>
                      <w:r w:rsidR="00E27020" w:rsidRPr="00E27020">
                        <w:rPr>
                          <w:rStyle w:val="lev"/>
                          <w:b w:val="0"/>
                          <w:bCs w:val="0"/>
                        </w:rPr>
                        <w:t xml:space="preserve">Cédric BOURGEOIS et </w:t>
                      </w:r>
                      <w:r w:rsidR="00DD16E4">
                        <w:rPr>
                          <w:rStyle w:val="lev"/>
                          <w:b w:val="0"/>
                          <w:bCs w:val="0"/>
                        </w:rPr>
                        <w:t xml:space="preserve">Solenn </w:t>
                      </w:r>
                      <w:r w:rsidR="00E27020" w:rsidRPr="00E27020">
                        <w:rPr>
                          <w:rStyle w:val="lev"/>
                          <w:b w:val="0"/>
                          <w:bCs w:val="0"/>
                        </w:rPr>
                        <w:t>MERTZ</w:t>
                      </w:r>
                      <w:r w:rsidR="00DD16E4">
                        <w:rPr>
                          <w:rStyle w:val="lev"/>
                          <w:b w:val="0"/>
                          <w:bCs w:val="0"/>
                        </w:rPr>
                        <w:t>.</w:t>
                      </w:r>
                      <w:r w:rsidR="00294992">
                        <w:rPr>
                          <w:rStyle w:val="lev"/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rStyle w:val="lev"/>
                        </w:rPr>
                        <w:t>1</w:t>
                      </w:r>
                      <w:r w:rsidR="006C0517">
                        <w:rPr>
                          <w:rStyle w:val="lev"/>
                        </w:rPr>
                        <w:t>9</w:t>
                      </w:r>
                      <w:r>
                        <w:rPr>
                          <w:rStyle w:val="lev"/>
                        </w:rPr>
                        <w:t xml:space="preserve">h00 </w:t>
                      </w:r>
                      <w:r w:rsidR="00484ECE">
                        <w:rPr>
                          <w:rStyle w:val="lev"/>
                        </w:rPr>
                        <w:t>M</w:t>
                      </w:r>
                      <w:r w:rsidR="00C66F03">
                        <w:rPr>
                          <w:rStyle w:val="lev"/>
                        </w:rPr>
                        <w:t>ORLANGE</w:t>
                      </w:r>
                      <w:r w:rsidR="005A7DC0">
                        <w:rPr>
                          <w:rStyle w:val="lev"/>
                        </w:rPr>
                        <w:t xml:space="preserve"> </w:t>
                      </w:r>
                      <w:r w:rsidR="00262548">
                        <w:rPr>
                          <w:rStyle w:val="lev"/>
                        </w:rPr>
                        <w:t>:</w:t>
                      </w:r>
                      <w:r w:rsidR="00C66F03">
                        <w:rPr>
                          <w:rStyle w:val="lev"/>
                        </w:rPr>
                        <w:t xml:space="preserve"> </w:t>
                      </w:r>
                      <w:r w:rsidR="00C66F03" w:rsidRPr="00294992">
                        <w:rPr>
                          <w:rStyle w:val="lev"/>
                          <w:b w:val="0"/>
                          <w:bCs w:val="0"/>
                        </w:rPr>
                        <w:t>Fête patronale.</w:t>
                      </w:r>
                    </w:p>
                    <w:p w14:paraId="6F9C8434" w14:textId="31215DED" w:rsidR="004E7A1A" w:rsidRDefault="004E7A1A" w:rsidP="00294992">
                      <w:pPr>
                        <w:pStyle w:val="NormalWeb"/>
                        <w:numPr>
                          <w:ilvl w:val="0"/>
                          <w:numId w:val="34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</w:rPr>
                      </w:pPr>
                      <w:r>
                        <w:rPr>
                          <w:rStyle w:val="lev"/>
                        </w:rPr>
                        <w:t xml:space="preserve">Dimanche </w:t>
                      </w:r>
                      <w:r w:rsidR="00484ECE">
                        <w:rPr>
                          <w:rStyle w:val="lev"/>
                        </w:rPr>
                        <w:t>5</w:t>
                      </w:r>
                      <w:r w:rsidR="00C66F03">
                        <w:rPr>
                          <w:rStyle w:val="lev"/>
                        </w:rPr>
                        <w:t xml:space="preserve"> juillet</w:t>
                      </w:r>
                      <w:r w:rsidR="00E27020">
                        <w:rPr>
                          <w:rStyle w:val="lev"/>
                        </w:rPr>
                        <w:t xml:space="preserve">, </w:t>
                      </w:r>
                      <w:r>
                        <w:rPr>
                          <w:rStyle w:val="lev"/>
                        </w:rPr>
                        <w:t>9h0</w:t>
                      </w:r>
                      <w:r w:rsidR="00E27020">
                        <w:rPr>
                          <w:rStyle w:val="lev"/>
                        </w:rPr>
                        <w:t>0</w:t>
                      </w:r>
                      <w:r>
                        <w:rPr>
                          <w:rStyle w:val="lev"/>
                        </w:rPr>
                        <w:t xml:space="preserve"> </w:t>
                      </w:r>
                      <w:r w:rsidR="00484ECE">
                        <w:rPr>
                          <w:rStyle w:val="lev"/>
                        </w:rPr>
                        <w:t>B</w:t>
                      </w:r>
                      <w:r w:rsidR="00C66F03">
                        <w:rPr>
                          <w:rStyle w:val="lev"/>
                        </w:rPr>
                        <w:t>OULAY</w:t>
                      </w:r>
                      <w:r w:rsidR="00262548">
                        <w:rPr>
                          <w:rStyle w:val="lev"/>
                        </w:rPr>
                        <w:t xml:space="preserve"> : </w:t>
                      </w:r>
                      <w:r w:rsidR="00884549" w:rsidRPr="00884549">
                        <w:rPr>
                          <w:rStyle w:val="lev"/>
                          <w:b w:val="0"/>
                          <w:bCs w:val="0"/>
                        </w:rPr>
                        <w:t>Hubert HAAG</w:t>
                      </w:r>
                      <w:r w:rsidR="005171B0">
                        <w:rPr>
                          <w:rStyle w:val="lev"/>
                          <w:b w:val="0"/>
                          <w:bCs w:val="0"/>
                        </w:rPr>
                        <w:t xml:space="preserve"> / Roland et Aimé BRICE.</w:t>
                      </w:r>
                      <w:r w:rsidR="00294992">
                        <w:rPr>
                          <w:rStyle w:val="lev"/>
                        </w:rPr>
                        <w:t xml:space="preserve"> </w:t>
                      </w:r>
                      <w:r>
                        <w:rPr>
                          <w:rStyle w:val="lev"/>
                        </w:rPr>
                        <w:t xml:space="preserve">10h30 </w:t>
                      </w:r>
                      <w:r w:rsidR="00484ECE">
                        <w:rPr>
                          <w:rStyle w:val="lev"/>
                        </w:rPr>
                        <w:t>V</w:t>
                      </w:r>
                      <w:r w:rsidR="00C66F03">
                        <w:rPr>
                          <w:rStyle w:val="lev"/>
                        </w:rPr>
                        <w:t xml:space="preserve">ELVING </w:t>
                      </w:r>
                      <w:r>
                        <w:rPr>
                          <w:rStyle w:val="lev"/>
                        </w:rPr>
                        <w:t>:</w:t>
                      </w:r>
                      <w:r w:rsidR="00884549">
                        <w:rPr>
                          <w:rStyle w:val="lev"/>
                        </w:rPr>
                        <w:t xml:space="preserve"> </w:t>
                      </w:r>
                      <w:r w:rsidR="00C66F03" w:rsidRPr="00294992">
                        <w:rPr>
                          <w:rStyle w:val="lev"/>
                          <w:b w:val="0"/>
                          <w:bCs w:val="0"/>
                        </w:rPr>
                        <w:t>Fête patronale</w:t>
                      </w:r>
                      <w:r w:rsidR="00C66F03">
                        <w:rPr>
                          <w:rStyle w:val="lev"/>
                        </w:rPr>
                        <w:t xml:space="preserve">, </w:t>
                      </w:r>
                      <w:r w:rsidR="00C66F03" w:rsidRPr="00294992">
                        <w:rPr>
                          <w:rStyle w:val="lev"/>
                          <w:b w:val="0"/>
                          <w:bCs w:val="0"/>
                        </w:rPr>
                        <w:t>Messe pour</w:t>
                      </w:r>
                      <w:r w:rsidR="00C66F03">
                        <w:rPr>
                          <w:rStyle w:val="lev"/>
                        </w:rPr>
                        <w:t xml:space="preserve"> </w:t>
                      </w:r>
                      <w:proofErr w:type="spellStart"/>
                      <w:r w:rsidR="00884549" w:rsidRPr="00294992">
                        <w:rPr>
                          <w:rStyle w:val="lev"/>
                          <w:b w:val="0"/>
                          <w:bCs w:val="0"/>
                        </w:rPr>
                        <w:t>Cléophine</w:t>
                      </w:r>
                      <w:proofErr w:type="spellEnd"/>
                      <w:r w:rsidR="00884549" w:rsidRPr="00294992">
                        <w:rPr>
                          <w:rStyle w:val="lev"/>
                          <w:b w:val="0"/>
                          <w:bCs w:val="0"/>
                        </w:rPr>
                        <w:t xml:space="preserve"> et François HOMBOURGER et famille DEMANCHE / Hélène et Edouard REINERT et familles REINERT – SCHNEIDER / Marie et Albert SPIEGEL et familles SPIEGEL – MOHR / Marie CLESSIENNE / Isabelle, Christophe (11ans) et Lucien SCHMITT</w:t>
                      </w:r>
                      <w:r w:rsidR="005171B0" w:rsidRPr="00294992">
                        <w:rPr>
                          <w:rStyle w:val="lev"/>
                          <w:b w:val="0"/>
                          <w:bCs w:val="0"/>
                        </w:rPr>
                        <w:t xml:space="preserve"> / Germaine AUBURTIN (15ans), son époux Albert et les défunts des familles SCHERER – AUBURTIN / Félix et Léonie DAUSTER et les défunts des familles DAUSTER – SCHERER.</w:t>
                      </w:r>
                    </w:p>
                    <w:p w14:paraId="753D383A" w14:textId="77777777" w:rsidR="004E7A1A" w:rsidRPr="00944859" w:rsidRDefault="004E7A1A" w:rsidP="00CB432C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Style w:val="lev"/>
                          <w:sz w:val="16"/>
                          <w:szCs w:val="16"/>
                        </w:rPr>
                      </w:pPr>
                    </w:p>
                    <w:p w14:paraId="31AA73F9" w14:textId="7B9B1C05" w:rsidR="004E7A1A" w:rsidRDefault="00484ECE" w:rsidP="00CB432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Style w:val="lev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>15</w:t>
                      </w:r>
                      <w:r w:rsidR="004E7A1A" w:rsidRPr="004E7A1A">
                        <w:rPr>
                          <w:rStyle w:val="lev"/>
                          <w:sz w:val="26"/>
                          <w:szCs w:val="26"/>
                          <w:u w:val="single"/>
                          <w:vertAlign w:val="superscript"/>
                        </w:rPr>
                        <w:t>ème</w:t>
                      </w:r>
                      <w:r w:rsidR="004E7A1A" w:rsidRPr="004E7A1A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proofErr w:type="gramStart"/>
                      <w:r w:rsidR="004E7A1A" w:rsidRPr="004E7A1A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>Dimanche</w:t>
                      </w:r>
                      <w:proofErr w:type="gramEnd"/>
                      <w:r w:rsidR="004E7A1A" w:rsidRPr="004E7A1A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 xml:space="preserve"> du Temps ordinaire</w:t>
                      </w:r>
                    </w:p>
                    <w:p w14:paraId="17F122C6" w14:textId="77777777" w:rsidR="00944859" w:rsidRDefault="004E7A1A" w:rsidP="00944859">
                      <w:pPr>
                        <w:pStyle w:val="NormalWeb"/>
                        <w:numPr>
                          <w:ilvl w:val="0"/>
                          <w:numId w:val="42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  <w:sz w:val="26"/>
                          <w:szCs w:val="26"/>
                        </w:rPr>
                      </w:pPr>
                      <w:r w:rsidRPr="004E7A1A">
                        <w:rPr>
                          <w:rStyle w:val="lev"/>
                        </w:rPr>
                        <w:t>S</w:t>
                      </w:r>
                      <w:r>
                        <w:rPr>
                          <w:rStyle w:val="lev"/>
                        </w:rPr>
                        <w:t xml:space="preserve">amedi </w:t>
                      </w:r>
                      <w:r w:rsidR="00484ECE">
                        <w:rPr>
                          <w:rStyle w:val="lev"/>
                        </w:rPr>
                        <w:t>11</w:t>
                      </w:r>
                      <w:r w:rsidR="00C66F03">
                        <w:rPr>
                          <w:rStyle w:val="lev"/>
                        </w:rPr>
                        <w:t xml:space="preserve"> juillet,</w:t>
                      </w:r>
                      <w:r>
                        <w:rPr>
                          <w:rStyle w:val="lev"/>
                        </w:rPr>
                        <w:t xml:space="preserve"> 1</w:t>
                      </w:r>
                      <w:r w:rsidR="00EF4415">
                        <w:rPr>
                          <w:rStyle w:val="lev"/>
                        </w:rPr>
                        <w:t>9</w:t>
                      </w:r>
                      <w:r>
                        <w:rPr>
                          <w:rStyle w:val="lev"/>
                        </w:rPr>
                        <w:t xml:space="preserve">h00 </w:t>
                      </w:r>
                      <w:r w:rsidR="00484ECE">
                        <w:rPr>
                          <w:rStyle w:val="lev"/>
                        </w:rPr>
                        <w:t>H</w:t>
                      </w:r>
                      <w:r w:rsidR="00C66F03">
                        <w:rPr>
                          <w:rStyle w:val="lev"/>
                        </w:rPr>
                        <w:t xml:space="preserve">ELSTROFF </w:t>
                      </w:r>
                      <w:r w:rsidR="00D34152">
                        <w:rPr>
                          <w:rStyle w:val="lev"/>
                        </w:rPr>
                        <w:t>:</w:t>
                      </w:r>
                      <w:r w:rsidR="00884549">
                        <w:rPr>
                          <w:rStyle w:val="lev"/>
                        </w:rPr>
                        <w:t xml:space="preserve"> </w:t>
                      </w:r>
                      <w:r w:rsidR="00884549">
                        <w:rPr>
                          <w:rStyle w:val="lev"/>
                          <w:b w:val="0"/>
                          <w:bCs w:val="0"/>
                        </w:rPr>
                        <w:t>Victor, Marie, Gilbert et Marcel JAGER</w:t>
                      </w:r>
                      <w:r w:rsidR="008C7C1F">
                        <w:rPr>
                          <w:rStyle w:val="lev"/>
                          <w:b w:val="0"/>
                          <w:bCs w:val="0"/>
                        </w:rPr>
                        <w:t xml:space="preserve"> et Thérèse FRANCOIS / Raymond WAGNER et les défunts des familles WAGNER – SCHMIT.</w:t>
                      </w:r>
                      <w:r w:rsidR="00944859">
                        <w:rPr>
                          <w:rStyle w:val="lev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117B1BC" w14:textId="612A26DE" w:rsidR="00462689" w:rsidRPr="00294992" w:rsidRDefault="004E7A1A" w:rsidP="00294992">
                      <w:pPr>
                        <w:pStyle w:val="NormalWeb"/>
                        <w:numPr>
                          <w:ilvl w:val="0"/>
                          <w:numId w:val="42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  <w:sz w:val="26"/>
                          <w:szCs w:val="26"/>
                        </w:rPr>
                      </w:pPr>
                      <w:r>
                        <w:rPr>
                          <w:rStyle w:val="lev"/>
                        </w:rPr>
                        <w:t xml:space="preserve">Dimanche </w:t>
                      </w:r>
                      <w:r w:rsidR="00484ECE">
                        <w:rPr>
                          <w:rStyle w:val="lev"/>
                        </w:rPr>
                        <w:t>12</w:t>
                      </w:r>
                      <w:r w:rsidR="00CF6058">
                        <w:rPr>
                          <w:rStyle w:val="lev"/>
                        </w:rPr>
                        <w:t xml:space="preserve"> juillet,</w:t>
                      </w:r>
                      <w:r>
                        <w:rPr>
                          <w:rStyle w:val="lev"/>
                        </w:rPr>
                        <w:t xml:space="preserve"> 9h00</w:t>
                      </w:r>
                      <w:r w:rsidR="00EF4415">
                        <w:rPr>
                          <w:rStyle w:val="lev"/>
                        </w:rPr>
                        <w:t xml:space="preserve"> </w:t>
                      </w:r>
                      <w:r w:rsidR="00484ECE">
                        <w:rPr>
                          <w:rStyle w:val="lev"/>
                        </w:rPr>
                        <w:t>M</w:t>
                      </w:r>
                      <w:r w:rsidR="00CF6058">
                        <w:rPr>
                          <w:rStyle w:val="lev"/>
                        </w:rPr>
                        <w:t>OMERSTROFF</w:t>
                      </w:r>
                      <w:r w:rsidR="00C535B0">
                        <w:rPr>
                          <w:rStyle w:val="lev"/>
                        </w:rPr>
                        <w:t xml:space="preserve"> </w:t>
                      </w:r>
                      <w:r w:rsidR="00D34152">
                        <w:rPr>
                          <w:rStyle w:val="lev"/>
                        </w:rPr>
                        <w:t>:</w:t>
                      </w:r>
                      <w:r w:rsidR="008C7C1F">
                        <w:rPr>
                          <w:rStyle w:val="lev"/>
                        </w:rPr>
                        <w:t xml:space="preserve"> </w:t>
                      </w:r>
                      <w:r w:rsidR="008C7C1F" w:rsidRPr="00944859">
                        <w:rPr>
                          <w:rStyle w:val="lev"/>
                          <w:b w:val="0"/>
                          <w:bCs w:val="0"/>
                        </w:rPr>
                        <w:t>André LANGLOIS (9ans) et défunts famille SCHUTZ et une pensée pour Cédric / Marie et Jean HESTROFFER / Jeanne et Nicolas CRAUSER / Germain MICK, Marie et Emile KREMER</w:t>
                      </w:r>
                      <w:r w:rsidR="005171B0" w:rsidRPr="00944859">
                        <w:rPr>
                          <w:rStyle w:val="lev"/>
                          <w:b w:val="0"/>
                          <w:bCs w:val="0"/>
                        </w:rPr>
                        <w:t xml:space="preserve"> / Gérard WAX et familles FRISCH – WETZEL et âmes du Purgatoire.</w:t>
                      </w:r>
                      <w:r w:rsidR="00294992">
                        <w:rPr>
                          <w:rStyle w:val="lev"/>
                          <w:sz w:val="26"/>
                          <w:szCs w:val="26"/>
                        </w:rPr>
                        <w:t xml:space="preserve"> </w:t>
                      </w:r>
                      <w:r w:rsidR="00462689">
                        <w:rPr>
                          <w:rStyle w:val="lev"/>
                        </w:rPr>
                        <w:t>10h30 B</w:t>
                      </w:r>
                      <w:r w:rsidR="00CF6058">
                        <w:rPr>
                          <w:rStyle w:val="lev"/>
                        </w:rPr>
                        <w:t xml:space="preserve">OULAY </w:t>
                      </w:r>
                      <w:r w:rsidR="00462689">
                        <w:rPr>
                          <w:rStyle w:val="lev"/>
                        </w:rPr>
                        <w:t>:</w:t>
                      </w:r>
                      <w:r w:rsidR="008C7C1F">
                        <w:rPr>
                          <w:rStyle w:val="lev"/>
                        </w:rPr>
                        <w:t xml:space="preserve"> </w:t>
                      </w:r>
                      <w:r w:rsidR="008C7C1F" w:rsidRPr="00294992">
                        <w:rPr>
                          <w:rStyle w:val="lev"/>
                          <w:b w:val="0"/>
                          <w:bCs w:val="0"/>
                        </w:rPr>
                        <w:t>Nicole BOUR / Laurent BOUR (7ans) et familles BOUR – KIEFFER / Joseph NIMESKERN (50ans)</w:t>
                      </w:r>
                      <w:r w:rsidR="002B4339" w:rsidRPr="00294992">
                        <w:rPr>
                          <w:rStyle w:val="lev"/>
                          <w:b w:val="0"/>
                          <w:bCs w:val="0"/>
                        </w:rPr>
                        <w:t xml:space="preserve"> / Gilberte HAMILIUS (11ans) et les défunts de la famille / Pierrot, Danièla, Olivier, Marianne MULLER / Roland ZUTTERLING (3ans) et ses parents Lucienne et Louis</w:t>
                      </w:r>
                      <w:r w:rsidR="005171B0" w:rsidRPr="00294992">
                        <w:rPr>
                          <w:rStyle w:val="lev"/>
                          <w:b w:val="0"/>
                          <w:bCs w:val="0"/>
                        </w:rPr>
                        <w:t xml:space="preserve"> / Marcel SPIQUEL (18ans) son épouse Marie Thérèse et familles SPIQUEL – JOLIVALT / Josiane MANG.</w:t>
                      </w:r>
                    </w:p>
                    <w:p w14:paraId="07BCB23E" w14:textId="2922049E" w:rsidR="00C614B2" w:rsidRPr="00294992" w:rsidRDefault="0069012D" w:rsidP="00294992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  <w:b w:val="0"/>
                          <w:bCs w:val="0"/>
                        </w:rPr>
                      </w:pPr>
                      <w:r w:rsidRPr="00294992">
                        <w:rPr>
                          <w:rStyle w:val="lev"/>
                        </w:rPr>
                        <w:t>11H45 </w:t>
                      </w:r>
                      <w:r w:rsidRPr="0069012D">
                        <w:rPr>
                          <w:rStyle w:val="lev"/>
                          <w:b w:val="0"/>
                          <w:bCs w:val="0"/>
                        </w:rPr>
                        <w:t>: Baptême de Amélia RUFF.</w:t>
                      </w:r>
                    </w:p>
                    <w:p w14:paraId="7422C7B6" w14:textId="2D159E46" w:rsidR="004E7A1A" w:rsidRPr="004E7A1A" w:rsidRDefault="004E7A1A" w:rsidP="00CB432C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Style w:val="lev"/>
                        </w:rPr>
                      </w:pPr>
                    </w:p>
                    <w:p w14:paraId="7B6B5734" w14:textId="77777777" w:rsidR="006B4BF0" w:rsidRDefault="006B4BF0" w:rsidP="00CB432C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Style w:val="lev"/>
                        </w:rPr>
                      </w:pPr>
                    </w:p>
                    <w:p w14:paraId="0160A930" w14:textId="77777777" w:rsidR="006B4BF0" w:rsidRDefault="006B4BF0" w:rsidP="00CB432C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Style w:val="lev"/>
                        </w:rPr>
                      </w:pPr>
                    </w:p>
                    <w:p w14:paraId="666EFD13" w14:textId="1ED836A6" w:rsidR="00EB73A0" w:rsidRPr="00F30F36" w:rsidRDefault="00EB73A0" w:rsidP="00CB432C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Style w:val="lev"/>
                        </w:rPr>
                      </w:pPr>
                    </w:p>
                    <w:p w14:paraId="7437B883" w14:textId="77777777" w:rsidR="00F021CD" w:rsidRDefault="00F021CD" w:rsidP="00474523">
                      <w:pPr>
                        <w:pStyle w:val="NormalWeb"/>
                        <w:spacing w:before="0" w:beforeAutospacing="0" w:after="0" w:afterAutospacing="0"/>
                        <w:ind w:left="360"/>
                        <w:rPr>
                          <w:rStyle w:val="lev"/>
                          <w:b w:val="0"/>
                          <w:bCs w:val="0"/>
                        </w:rPr>
                      </w:pPr>
                    </w:p>
                    <w:p w14:paraId="0518418E" w14:textId="77777777" w:rsidR="00DC66BA" w:rsidRDefault="00DC66BA" w:rsidP="00C26108">
                      <w:pPr>
                        <w:pStyle w:val="NormalWeb"/>
                        <w:spacing w:before="0" w:beforeAutospacing="0" w:after="0" w:afterAutospacing="0"/>
                        <w:rPr>
                          <w:rStyle w:val="lev"/>
                          <w:b w:val="0"/>
                          <w:bCs w:val="0"/>
                        </w:rPr>
                      </w:pPr>
                    </w:p>
                    <w:p w14:paraId="413D3681" w14:textId="77777777" w:rsidR="00C26108" w:rsidRDefault="00C26108" w:rsidP="009D6660">
                      <w:pPr>
                        <w:pStyle w:val="NormalWeb"/>
                        <w:spacing w:before="0" w:beforeAutospacing="0" w:after="0" w:afterAutospacing="0"/>
                        <w:rPr>
                          <w:rStyle w:val="lev"/>
                          <w:b w:val="0"/>
                          <w:bCs w:val="0"/>
                        </w:rPr>
                      </w:pPr>
                    </w:p>
                    <w:p w14:paraId="7CF8228E" w14:textId="77777777" w:rsidR="004C3B9A" w:rsidRPr="00142EDF" w:rsidRDefault="004C3B9A" w:rsidP="001E3501">
                      <w:pPr>
                        <w:pStyle w:val="NormalWeb"/>
                        <w:jc w:val="center"/>
                        <w:rPr>
                          <w:rStyle w:val="lev"/>
                          <w:b w:val="0"/>
                          <w:bCs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F4FCF9" w14:textId="5F618495" w:rsidR="00592410" w:rsidRDefault="00592410" w:rsidP="002C1270">
      <w:pPr>
        <w:rPr>
          <w:rFonts w:hint="eastAsia"/>
        </w:rPr>
      </w:pPr>
    </w:p>
    <w:p w14:paraId="6003E48A" w14:textId="7503503E" w:rsidR="00592410" w:rsidRDefault="00592410" w:rsidP="002C1270">
      <w:pPr>
        <w:rPr>
          <w:rFonts w:hint="eastAsia"/>
        </w:rPr>
      </w:pPr>
    </w:p>
    <w:p w14:paraId="693113DD" w14:textId="2B4406AD" w:rsidR="00F8019F" w:rsidRDefault="00F8019F" w:rsidP="00F8019F">
      <w:pPr>
        <w:rPr>
          <w:rFonts w:hint="eastAsia"/>
          <w:sz w:val="22"/>
          <w:szCs w:val="22"/>
        </w:rPr>
      </w:pPr>
    </w:p>
    <w:p w14:paraId="530E7C24" w14:textId="1A65A08A" w:rsidR="00F8019F" w:rsidRDefault="00F8019F" w:rsidP="00F8019F">
      <w:pPr>
        <w:rPr>
          <w:rFonts w:hint="eastAsia"/>
          <w:sz w:val="22"/>
          <w:szCs w:val="22"/>
        </w:rPr>
      </w:pPr>
    </w:p>
    <w:p w14:paraId="141AB216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1DA3A132" w14:textId="3293EFF6" w:rsidR="00F8019F" w:rsidRDefault="00F8019F" w:rsidP="00F8019F">
      <w:pPr>
        <w:rPr>
          <w:rFonts w:hint="eastAsia"/>
          <w:sz w:val="22"/>
          <w:szCs w:val="22"/>
        </w:rPr>
      </w:pPr>
    </w:p>
    <w:p w14:paraId="27BDA5B6" w14:textId="4D6957E2" w:rsidR="00F8019F" w:rsidRDefault="00F8019F" w:rsidP="00F8019F">
      <w:pPr>
        <w:rPr>
          <w:rFonts w:hint="eastAsia"/>
          <w:sz w:val="22"/>
          <w:szCs w:val="22"/>
        </w:rPr>
      </w:pPr>
    </w:p>
    <w:p w14:paraId="3C4D78C0" w14:textId="3752BB0F" w:rsidR="00F8019F" w:rsidRDefault="00F8019F" w:rsidP="00F8019F">
      <w:pPr>
        <w:rPr>
          <w:rFonts w:hint="eastAsia"/>
          <w:sz w:val="22"/>
          <w:szCs w:val="22"/>
        </w:rPr>
      </w:pPr>
    </w:p>
    <w:p w14:paraId="3725461A" w14:textId="066B9538" w:rsidR="00F8019F" w:rsidRDefault="00F8019F" w:rsidP="00F8019F">
      <w:pPr>
        <w:rPr>
          <w:rFonts w:hint="eastAsia"/>
          <w:sz w:val="22"/>
          <w:szCs w:val="22"/>
        </w:rPr>
      </w:pPr>
    </w:p>
    <w:p w14:paraId="7403DA06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1355A403" w14:textId="2C916F84" w:rsidR="00F8019F" w:rsidRDefault="00F8019F" w:rsidP="00F8019F">
      <w:pPr>
        <w:rPr>
          <w:rFonts w:hint="eastAsia"/>
          <w:sz w:val="22"/>
          <w:szCs w:val="22"/>
        </w:rPr>
      </w:pPr>
    </w:p>
    <w:p w14:paraId="265244B0" w14:textId="42A21527" w:rsidR="00F8019F" w:rsidRDefault="00F8019F" w:rsidP="00F8019F">
      <w:pPr>
        <w:rPr>
          <w:rFonts w:hint="eastAsia"/>
          <w:sz w:val="22"/>
          <w:szCs w:val="22"/>
        </w:rPr>
      </w:pPr>
    </w:p>
    <w:p w14:paraId="555ECE7F" w14:textId="4BE0B361" w:rsidR="00F8019F" w:rsidRDefault="00F8019F" w:rsidP="00F8019F">
      <w:pPr>
        <w:rPr>
          <w:rFonts w:hint="eastAsia"/>
          <w:sz w:val="22"/>
          <w:szCs w:val="22"/>
        </w:rPr>
      </w:pPr>
    </w:p>
    <w:p w14:paraId="69735AD3" w14:textId="4412E553" w:rsidR="00F8019F" w:rsidRDefault="00F8019F" w:rsidP="00F8019F">
      <w:pPr>
        <w:rPr>
          <w:rFonts w:hint="eastAsia"/>
          <w:sz w:val="22"/>
          <w:szCs w:val="22"/>
        </w:rPr>
      </w:pPr>
    </w:p>
    <w:p w14:paraId="33A72112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4C25622E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62D3ACC3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6A0D1D99" w14:textId="4E4304D9" w:rsidR="00F8019F" w:rsidRDefault="00F8019F" w:rsidP="00F8019F">
      <w:pPr>
        <w:rPr>
          <w:rFonts w:hint="eastAsia"/>
          <w:sz w:val="22"/>
          <w:szCs w:val="22"/>
        </w:rPr>
      </w:pPr>
    </w:p>
    <w:p w14:paraId="5DC5409C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5A9FA742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718966F0" w14:textId="05554AA2" w:rsidR="00F8019F" w:rsidRDefault="00F8019F" w:rsidP="00F8019F">
      <w:pPr>
        <w:rPr>
          <w:rFonts w:hint="eastAsia"/>
          <w:sz w:val="22"/>
          <w:szCs w:val="22"/>
        </w:rPr>
      </w:pPr>
    </w:p>
    <w:p w14:paraId="7070D70E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2ACC4D04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50066E27" w14:textId="10EFE849" w:rsidR="00F8019F" w:rsidRDefault="00F8019F" w:rsidP="00F8019F">
      <w:pPr>
        <w:rPr>
          <w:rFonts w:hint="eastAsia"/>
          <w:sz w:val="22"/>
          <w:szCs w:val="22"/>
        </w:rPr>
      </w:pPr>
    </w:p>
    <w:p w14:paraId="5BA8FBDD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504811FB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65775420" w14:textId="3297FE25" w:rsidR="00F8019F" w:rsidRDefault="00F8019F" w:rsidP="00F8019F">
      <w:pPr>
        <w:rPr>
          <w:rFonts w:hint="eastAsia"/>
          <w:sz w:val="22"/>
          <w:szCs w:val="22"/>
        </w:rPr>
      </w:pPr>
    </w:p>
    <w:p w14:paraId="03B6D27C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2D721CF4" w14:textId="12E07618" w:rsidR="00F8019F" w:rsidRDefault="00F8019F" w:rsidP="00F8019F">
      <w:pPr>
        <w:rPr>
          <w:rFonts w:hint="eastAsia"/>
          <w:sz w:val="22"/>
          <w:szCs w:val="22"/>
        </w:rPr>
      </w:pPr>
    </w:p>
    <w:p w14:paraId="225AC6A2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310E3707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083BDEDE" w14:textId="41715CD2" w:rsidR="00F8019F" w:rsidRDefault="00F8019F" w:rsidP="00F8019F">
      <w:pPr>
        <w:rPr>
          <w:rFonts w:hint="eastAsia"/>
          <w:sz w:val="22"/>
          <w:szCs w:val="22"/>
        </w:rPr>
      </w:pPr>
    </w:p>
    <w:p w14:paraId="5316AFD2" w14:textId="045A918D" w:rsidR="00F8019F" w:rsidRDefault="00F8019F" w:rsidP="00F8019F">
      <w:pPr>
        <w:rPr>
          <w:rFonts w:hint="eastAsia"/>
          <w:sz w:val="22"/>
          <w:szCs w:val="22"/>
        </w:rPr>
      </w:pPr>
    </w:p>
    <w:p w14:paraId="1F1449BA" w14:textId="7E3A9A95" w:rsidR="00F8019F" w:rsidRDefault="00F8019F" w:rsidP="00F8019F">
      <w:pPr>
        <w:rPr>
          <w:rFonts w:hint="eastAsia"/>
          <w:sz w:val="22"/>
          <w:szCs w:val="22"/>
        </w:rPr>
      </w:pPr>
    </w:p>
    <w:p w14:paraId="584D8090" w14:textId="17937F41" w:rsidR="00F8019F" w:rsidRDefault="00F8019F" w:rsidP="00F8019F">
      <w:pPr>
        <w:rPr>
          <w:rFonts w:hint="eastAsia"/>
          <w:sz w:val="22"/>
          <w:szCs w:val="22"/>
        </w:rPr>
      </w:pPr>
    </w:p>
    <w:p w14:paraId="2028157F" w14:textId="031F5689" w:rsidR="00F8019F" w:rsidRDefault="00F8019F" w:rsidP="00F8019F">
      <w:pPr>
        <w:rPr>
          <w:rFonts w:hint="eastAsia"/>
          <w:sz w:val="22"/>
          <w:szCs w:val="22"/>
        </w:rPr>
      </w:pPr>
    </w:p>
    <w:p w14:paraId="6B3DB734" w14:textId="2243F6EF" w:rsidR="00F8019F" w:rsidRDefault="006F5973" w:rsidP="00F8019F">
      <w:pPr>
        <w:rPr>
          <w:rFonts w:hint="eastAsia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5CFBACF" wp14:editId="5179393D">
                <wp:simplePos x="0" y="0"/>
                <wp:positionH relativeFrom="column">
                  <wp:align>left</wp:align>
                </wp:positionH>
                <wp:positionV relativeFrom="paragraph">
                  <wp:posOffset>-565785</wp:posOffset>
                </wp:positionV>
                <wp:extent cx="4805589" cy="7345680"/>
                <wp:effectExtent l="0" t="0" r="0" b="7620"/>
                <wp:wrapNone/>
                <wp:docPr id="174821018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5589" cy="7345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0D5ABED0" w14:textId="65AD8F22" w:rsidR="007A5097" w:rsidRDefault="00484ECE" w:rsidP="00CB43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>16</w:t>
                            </w:r>
                            <w:r w:rsidR="007A5097" w:rsidRPr="00C614B2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  <w:vertAlign w:val="superscript"/>
                              </w:rPr>
                              <w:t>ème</w:t>
                            </w:r>
                            <w:r w:rsidR="007A5097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="007A5097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>Dimanche</w:t>
                            </w:r>
                            <w:proofErr w:type="gramEnd"/>
                            <w:r w:rsidR="007A5097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 xml:space="preserve"> du Temps ordinaire</w:t>
                            </w:r>
                          </w:p>
                          <w:p w14:paraId="6A3363EE" w14:textId="26516128" w:rsidR="007A5097" w:rsidRPr="00462689" w:rsidRDefault="007A5097" w:rsidP="00CB432C">
                            <w:pPr>
                              <w:pStyle w:val="NormalWeb"/>
                              <w:numPr>
                                <w:ilvl w:val="0"/>
                                <w:numId w:val="43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u w:val="single"/>
                              </w:rPr>
                            </w:pPr>
                            <w:r w:rsidRPr="00462689">
                              <w:rPr>
                                <w:rStyle w:val="lev"/>
                              </w:rPr>
                              <w:t xml:space="preserve">Samedi </w:t>
                            </w:r>
                            <w:r w:rsidR="00484ECE">
                              <w:rPr>
                                <w:rStyle w:val="lev"/>
                              </w:rPr>
                              <w:t>18</w:t>
                            </w:r>
                            <w:r w:rsidR="00CF6058">
                              <w:rPr>
                                <w:rStyle w:val="lev"/>
                              </w:rPr>
                              <w:t xml:space="preserve"> juillet,</w:t>
                            </w:r>
                            <w:r w:rsidRPr="00462689">
                              <w:rPr>
                                <w:rStyle w:val="lev"/>
                              </w:rPr>
                              <w:t xml:space="preserve"> 19h00 </w:t>
                            </w:r>
                            <w:r w:rsidR="00484ECE">
                              <w:rPr>
                                <w:rStyle w:val="lev"/>
                              </w:rPr>
                              <w:t>L</w:t>
                            </w:r>
                            <w:r w:rsidR="00CF6058">
                              <w:rPr>
                                <w:rStyle w:val="lev"/>
                              </w:rPr>
                              <w:t>ES ETANGS</w:t>
                            </w:r>
                            <w:r w:rsidR="00462689">
                              <w:rPr>
                                <w:rStyle w:val="lev"/>
                              </w:rPr>
                              <w:t xml:space="preserve">  </w:t>
                            </w:r>
                          </w:p>
                          <w:p w14:paraId="64DBC44A" w14:textId="3F92951F" w:rsidR="007A5097" w:rsidRPr="00BC4DE8" w:rsidRDefault="007A5097" w:rsidP="00BC4DE8">
                            <w:pPr>
                              <w:pStyle w:val="NormalWeb"/>
                              <w:numPr>
                                <w:ilvl w:val="0"/>
                                <w:numId w:val="43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u w:val="single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 xml:space="preserve">Dimanche </w:t>
                            </w:r>
                            <w:r w:rsidR="00484ECE">
                              <w:rPr>
                                <w:rStyle w:val="lev"/>
                              </w:rPr>
                              <w:t>19</w:t>
                            </w:r>
                            <w:r w:rsidR="00CF6058">
                              <w:rPr>
                                <w:rStyle w:val="lev"/>
                              </w:rPr>
                              <w:t xml:space="preserve"> juillet</w:t>
                            </w:r>
                            <w:r>
                              <w:rPr>
                                <w:rStyle w:val="lev"/>
                              </w:rPr>
                              <w:t xml:space="preserve"> : 9h00 </w:t>
                            </w:r>
                            <w:r w:rsidR="005A7DC0">
                              <w:rPr>
                                <w:rStyle w:val="lev"/>
                              </w:rPr>
                              <w:t>B</w:t>
                            </w:r>
                            <w:r w:rsidR="00CF6058">
                              <w:rPr>
                                <w:rStyle w:val="lev"/>
                              </w:rPr>
                              <w:t>OULAY</w:t>
                            </w:r>
                            <w:r w:rsidR="00462689">
                              <w:rPr>
                                <w:rStyle w:val="lev"/>
                              </w:rPr>
                              <w:t xml:space="preserve"> : </w:t>
                            </w:r>
                            <w:r w:rsidR="002B4339" w:rsidRPr="002B4339">
                              <w:rPr>
                                <w:rStyle w:val="lev"/>
                                <w:b w:val="0"/>
                                <w:bCs w:val="0"/>
                              </w:rPr>
                              <w:t>Madeleine SILES (1an)</w:t>
                            </w:r>
                            <w:r w:rsidR="005171B0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/ Jean Claude BLUMENSTHIL.</w:t>
                            </w:r>
                            <w:r w:rsidR="00855D6E" w:rsidRPr="00855D6E">
                              <w:rPr>
                                <w:rStyle w:val="lev"/>
                              </w:rPr>
                              <w:t xml:space="preserve"> </w:t>
                            </w:r>
                            <w:r>
                              <w:rPr>
                                <w:rStyle w:val="lev"/>
                              </w:rPr>
                              <w:t xml:space="preserve">10h30 </w:t>
                            </w:r>
                            <w:r w:rsidR="00A477C2">
                              <w:rPr>
                                <w:rStyle w:val="lev"/>
                              </w:rPr>
                              <w:t>N</w:t>
                            </w:r>
                            <w:r w:rsidR="00CF6058">
                              <w:rPr>
                                <w:rStyle w:val="lev"/>
                              </w:rPr>
                              <w:t>ARBEFONTAINE</w:t>
                            </w:r>
                            <w:r w:rsidR="00462689">
                              <w:rPr>
                                <w:rStyle w:val="lev"/>
                              </w:rPr>
                              <w:t> </w:t>
                            </w:r>
                            <w:r w:rsidR="005A7DC0" w:rsidRP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>:</w:t>
                            </w:r>
                            <w:r w:rsidR="002B4339" w:rsidRP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6D0F24" w:rsidRP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Fête de la grotte, Messe pour </w:t>
                            </w:r>
                            <w:r w:rsidR="002B4339" w:rsidRP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Jean WAX et familles FOUST – STRULIK / Marcel WAX / Anne et Julien WETZEL et leurs enfants André, Josette et </w:t>
                            </w:r>
                            <w:r w:rsidR="0054037A" w:rsidRP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>Raymond / Thérèse et Joseph MARASSE et Annick THIL.</w:t>
                            </w:r>
                            <w:r w:rsidR="00BC4DE8">
                              <w:rPr>
                                <w:rStyle w:val="lev"/>
                                <w:u w:val="single"/>
                              </w:rPr>
                              <w:t xml:space="preserve"> </w:t>
                            </w:r>
                            <w:r w:rsidR="00FE685C" w:rsidRPr="00294992">
                              <w:rPr>
                                <w:rStyle w:val="lev"/>
                              </w:rPr>
                              <w:t>11h45</w:t>
                            </w:r>
                            <w:r w:rsidR="00FE685C" w:rsidRPr="00BC4DE8">
                              <w:rPr>
                                <w:rStyle w:val="lev"/>
                                <w:b w:val="0"/>
                                <w:bCs w:val="0"/>
                              </w:rPr>
                              <w:t> : Baptême de Manon BREUIL</w:t>
                            </w:r>
                            <w:r w:rsidR="00294992" w:rsidRPr="00BC4DE8">
                              <w:rPr>
                                <w:rStyle w:val="lev"/>
                                <w:b w:val="0"/>
                                <w:bCs w:val="0"/>
                              </w:rPr>
                              <w:t>.</w:t>
                            </w:r>
                            <w:r w:rsidR="00855D6E" w:rsidRPr="00BC4DE8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855D6E" w:rsidRPr="00855D6E">
                              <w:rPr>
                                <w:rStyle w:val="lev"/>
                              </w:rPr>
                              <w:t>19h Célébration mariale</w:t>
                            </w:r>
                            <w:r w:rsidR="00BC4DE8">
                              <w:rPr>
                                <w:rStyle w:val="lev"/>
                              </w:rPr>
                              <w:t xml:space="preserve"> &amp; Procession.</w:t>
                            </w:r>
                          </w:p>
                          <w:p w14:paraId="5BAE26F7" w14:textId="77777777" w:rsidR="00294992" w:rsidRPr="00294992" w:rsidRDefault="00294992" w:rsidP="00294992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FB29808" w14:textId="03D18C09" w:rsidR="005209AA" w:rsidRDefault="00484ECE" w:rsidP="00CB43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>17</w:t>
                            </w:r>
                            <w:r w:rsidR="005209AA" w:rsidRPr="004E7A1A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  <w:vertAlign w:val="superscript"/>
                              </w:rPr>
                              <w:t>ème</w:t>
                            </w:r>
                            <w:r w:rsidR="005209AA" w:rsidRPr="004E7A1A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="005209AA" w:rsidRPr="004E7A1A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>Dimanche</w:t>
                            </w:r>
                            <w:proofErr w:type="gramEnd"/>
                            <w:r w:rsidR="005209AA" w:rsidRPr="004E7A1A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 xml:space="preserve"> du Temps ordinaire</w:t>
                            </w:r>
                          </w:p>
                          <w:p w14:paraId="417F3F20" w14:textId="1FCD7874" w:rsidR="005209AA" w:rsidRPr="004E7A1A" w:rsidRDefault="005209AA" w:rsidP="00CB432C">
                            <w:pPr>
                              <w:pStyle w:val="NormalWeb"/>
                              <w:numPr>
                                <w:ilvl w:val="0"/>
                                <w:numId w:val="42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sz w:val="26"/>
                                <w:szCs w:val="26"/>
                              </w:rPr>
                            </w:pPr>
                            <w:r w:rsidRPr="004E7A1A">
                              <w:rPr>
                                <w:rStyle w:val="lev"/>
                              </w:rPr>
                              <w:t>S</w:t>
                            </w:r>
                            <w:r>
                              <w:rPr>
                                <w:rStyle w:val="lev"/>
                              </w:rPr>
                              <w:t xml:space="preserve">amedi </w:t>
                            </w:r>
                            <w:r w:rsidR="00484ECE">
                              <w:rPr>
                                <w:rStyle w:val="lev"/>
                              </w:rPr>
                              <w:t>25</w:t>
                            </w:r>
                            <w:r w:rsidR="00CF6058">
                              <w:rPr>
                                <w:rStyle w:val="lev"/>
                              </w:rPr>
                              <w:t xml:space="preserve"> juillet,</w:t>
                            </w:r>
                            <w:r>
                              <w:rPr>
                                <w:rStyle w:val="lev"/>
                              </w:rPr>
                              <w:t xml:space="preserve"> 19h00 </w:t>
                            </w:r>
                            <w:r w:rsidR="005A7DC0">
                              <w:rPr>
                                <w:rStyle w:val="lev"/>
                              </w:rPr>
                              <w:t>B</w:t>
                            </w:r>
                            <w:r w:rsidR="00CF6058">
                              <w:rPr>
                                <w:rStyle w:val="lev"/>
                              </w:rPr>
                              <w:t>ANNAY</w:t>
                            </w:r>
                            <w:r>
                              <w:rPr>
                                <w:rStyle w:val="lev"/>
                              </w:rPr>
                              <w:t> </w:t>
                            </w:r>
                          </w:p>
                          <w:p w14:paraId="35B1D67E" w14:textId="26D1D8B7" w:rsidR="00CF6058" w:rsidRPr="00294992" w:rsidRDefault="005209AA" w:rsidP="00294992">
                            <w:pPr>
                              <w:pStyle w:val="NormalWeb"/>
                              <w:numPr>
                                <w:ilvl w:val="0"/>
                                <w:numId w:val="42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 xml:space="preserve">Dimanche </w:t>
                            </w:r>
                            <w:r w:rsidR="00484ECE">
                              <w:rPr>
                                <w:rStyle w:val="lev"/>
                              </w:rPr>
                              <w:t>26</w:t>
                            </w:r>
                            <w:r w:rsidR="00CF6058">
                              <w:rPr>
                                <w:rStyle w:val="lev"/>
                              </w:rPr>
                              <w:t xml:space="preserve"> juillet, </w:t>
                            </w:r>
                            <w:r>
                              <w:rPr>
                                <w:rStyle w:val="lev"/>
                              </w:rPr>
                              <w:t xml:space="preserve">9h00 </w:t>
                            </w:r>
                            <w:r w:rsidR="005A7DC0">
                              <w:rPr>
                                <w:rStyle w:val="lev"/>
                              </w:rPr>
                              <w:t>T</w:t>
                            </w:r>
                            <w:r w:rsidR="00CF6058">
                              <w:rPr>
                                <w:rStyle w:val="lev"/>
                              </w:rPr>
                              <w:t xml:space="preserve">ETERCHEN </w:t>
                            </w:r>
                            <w:r>
                              <w:rPr>
                                <w:rStyle w:val="lev"/>
                              </w:rPr>
                              <w:t>:</w:t>
                            </w:r>
                            <w:r w:rsidR="005171B0">
                              <w:rPr>
                                <w:rStyle w:val="lev"/>
                              </w:rPr>
                              <w:t xml:space="preserve"> </w:t>
                            </w:r>
                            <w:r w:rsidR="00C94081">
                              <w:rPr>
                                <w:rStyle w:val="lev"/>
                                <w:b w:val="0"/>
                                <w:bCs w:val="0"/>
                              </w:rPr>
                              <w:t>Erminia et François TROMBINI et défunts de la famille.</w:t>
                            </w:r>
                            <w:r w:rsidR="00294992">
                              <w:rPr>
                                <w:rStyle w:val="lev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Style w:val="lev"/>
                              </w:rPr>
                              <w:t>10h30 B</w:t>
                            </w:r>
                            <w:r w:rsidR="00CF6058">
                              <w:rPr>
                                <w:rStyle w:val="lev"/>
                              </w:rPr>
                              <w:t>OULAY</w:t>
                            </w:r>
                            <w:r w:rsidR="005A7DC0">
                              <w:rPr>
                                <w:rStyle w:val="lev"/>
                              </w:rPr>
                              <w:t xml:space="preserve"> </w:t>
                            </w:r>
                            <w:r>
                              <w:rPr>
                                <w:rStyle w:val="lev"/>
                              </w:rPr>
                              <w:t>:</w:t>
                            </w:r>
                            <w:r w:rsidR="009A78D0">
                              <w:rPr>
                                <w:rStyle w:val="lev"/>
                              </w:rPr>
                              <w:t xml:space="preserve"> </w:t>
                            </w:r>
                            <w:r w:rsidR="009A78D0" w:rsidRP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>René LEGUILLE (30</w:t>
                            </w:r>
                            <w:r w:rsidR="009A78D0" w:rsidRPr="00294992">
                              <w:rPr>
                                <w:rStyle w:val="lev"/>
                                <w:b w:val="0"/>
                                <w:bCs w:val="0"/>
                                <w:vertAlign w:val="superscript"/>
                              </w:rPr>
                              <w:t>ème</w:t>
                            </w:r>
                            <w:r w:rsidR="009A78D0" w:rsidRP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>)</w:t>
                            </w:r>
                            <w:r w:rsidR="00C94081" w:rsidRP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/ Rolande et Aimé BRICE.</w:t>
                            </w:r>
                          </w:p>
                          <w:p w14:paraId="52FF04C9" w14:textId="77777777" w:rsidR="00294992" w:rsidRDefault="00FE685C" w:rsidP="00294992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  <w:b w:val="0"/>
                                <w:bCs w:val="0"/>
                              </w:rPr>
                            </w:pPr>
                            <w:r w:rsidRPr="00294992">
                              <w:rPr>
                                <w:rStyle w:val="lev"/>
                              </w:rPr>
                              <w:t>11H45</w:t>
                            </w:r>
                            <w:r w:rsidRPr="0069012D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 : Baptême de </w:t>
                            </w:r>
                            <w:r>
                              <w:rPr>
                                <w:rStyle w:val="lev"/>
                                <w:b w:val="0"/>
                                <w:bCs w:val="0"/>
                              </w:rPr>
                              <w:t>Chloé MULLER-HILT.</w:t>
                            </w:r>
                            <w:r w:rsid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</w:t>
                            </w:r>
                          </w:p>
                          <w:p w14:paraId="28D0ABD6" w14:textId="77777777" w:rsidR="00294992" w:rsidRDefault="005209AA" w:rsidP="00294992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 xml:space="preserve">10h30 </w:t>
                            </w:r>
                            <w:r w:rsidR="005A7DC0">
                              <w:rPr>
                                <w:rStyle w:val="lev"/>
                              </w:rPr>
                              <w:t>N</w:t>
                            </w:r>
                            <w:r w:rsidR="00CF6058">
                              <w:rPr>
                                <w:rStyle w:val="lev"/>
                              </w:rPr>
                              <w:t>IEDERVISSE</w:t>
                            </w:r>
                            <w:r w:rsidR="006D0F24">
                              <w:rPr>
                                <w:rStyle w:val="lev"/>
                              </w:rPr>
                              <w:t xml:space="preserve"> : </w:t>
                            </w:r>
                            <w:r w:rsidR="005A7DC0">
                              <w:rPr>
                                <w:rStyle w:val="lev"/>
                                <w:b w:val="0"/>
                                <w:bCs w:val="0"/>
                              </w:rPr>
                              <w:t>Fête patronale</w:t>
                            </w:r>
                            <w:r w:rsidR="00294992">
                              <w:rPr>
                                <w:rStyle w:val="lev"/>
                              </w:rPr>
                              <w:t>.</w:t>
                            </w:r>
                          </w:p>
                          <w:p w14:paraId="31704C20" w14:textId="59298498" w:rsidR="005209AA" w:rsidRPr="00965C0B" w:rsidRDefault="005209AA" w:rsidP="00294992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lev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D69B898" w14:textId="2A34387D" w:rsidR="0038222F" w:rsidRDefault="0038222F" w:rsidP="00CB43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>18</w:t>
                            </w:r>
                            <w:r w:rsidRPr="004E7A1A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  <w:vertAlign w:val="superscript"/>
                              </w:rPr>
                              <w:t>ème</w:t>
                            </w:r>
                            <w:r w:rsidRPr="004E7A1A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4E7A1A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>Dimanche</w:t>
                            </w:r>
                            <w:proofErr w:type="gramEnd"/>
                            <w:r w:rsidRPr="004E7A1A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 xml:space="preserve"> du Temps ordinaire</w:t>
                            </w:r>
                          </w:p>
                          <w:p w14:paraId="70B6087D" w14:textId="771D8F49" w:rsidR="0038222F" w:rsidRPr="00294992" w:rsidRDefault="0038222F" w:rsidP="00294992">
                            <w:pPr>
                              <w:pStyle w:val="NormalWeb"/>
                              <w:numPr>
                                <w:ilvl w:val="0"/>
                                <w:numId w:val="3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Dimanche 2</w:t>
                            </w:r>
                            <w:r w:rsidR="00CF6058">
                              <w:rPr>
                                <w:rStyle w:val="lev"/>
                              </w:rPr>
                              <w:t xml:space="preserve"> août,</w:t>
                            </w:r>
                            <w:r>
                              <w:rPr>
                                <w:rStyle w:val="lev"/>
                              </w:rPr>
                              <w:t xml:space="preserve"> 9h00 B</w:t>
                            </w:r>
                            <w:r w:rsidR="00CF6058">
                              <w:rPr>
                                <w:rStyle w:val="lev"/>
                              </w:rPr>
                              <w:t>OULAY</w:t>
                            </w:r>
                            <w:r w:rsidR="00294992">
                              <w:rPr>
                                <w:rStyle w:val="lev"/>
                              </w:rPr>
                              <w:t xml:space="preserve"> ; </w:t>
                            </w:r>
                            <w:r>
                              <w:rPr>
                                <w:rStyle w:val="lev"/>
                              </w:rPr>
                              <w:t>10h30 C</w:t>
                            </w:r>
                            <w:r w:rsidR="00CF6058">
                              <w:rPr>
                                <w:rStyle w:val="lev"/>
                              </w:rPr>
                              <w:t>ONDE NORTHEN</w:t>
                            </w:r>
                          </w:p>
                          <w:p w14:paraId="1270A7A9" w14:textId="541BE532" w:rsidR="0038222F" w:rsidRDefault="0038222F" w:rsidP="00CF6058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10h30 D</w:t>
                            </w:r>
                            <w:r w:rsidR="00CF6058">
                              <w:rPr>
                                <w:rStyle w:val="lev"/>
                              </w:rPr>
                              <w:t>ENTING</w:t>
                            </w:r>
                            <w:r w:rsidR="006D0F24">
                              <w:rPr>
                                <w:rStyle w:val="lev"/>
                              </w:rPr>
                              <w:t xml:space="preserve"> : </w:t>
                            </w:r>
                            <w:r w:rsidR="006D0F24" w:rsidRPr="006D0F24">
                              <w:rPr>
                                <w:rStyle w:val="lev"/>
                                <w:b w:val="0"/>
                                <w:bCs w:val="0"/>
                              </w:rPr>
                              <w:t>Fête de la Chapelle</w:t>
                            </w:r>
                          </w:p>
                          <w:p w14:paraId="0B6B652C" w14:textId="4305610C" w:rsidR="00FE685C" w:rsidRDefault="00FE685C" w:rsidP="00CF6058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1</w:t>
                            </w:r>
                            <w:r w:rsidR="00965C0B">
                              <w:rPr>
                                <w:rStyle w:val="lev"/>
                              </w:rPr>
                              <w:t>1</w:t>
                            </w:r>
                            <w:r>
                              <w:rPr>
                                <w:rStyle w:val="lev"/>
                              </w:rPr>
                              <w:t>H</w:t>
                            </w:r>
                            <w:r w:rsidR="00965C0B">
                              <w:rPr>
                                <w:rStyle w:val="lev"/>
                              </w:rPr>
                              <w:t>45</w:t>
                            </w:r>
                            <w:r>
                              <w:rPr>
                                <w:rStyle w:val="lev"/>
                              </w:rPr>
                              <w:t xml:space="preserve"> TETERCHEN : </w:t>
                            </w:r>
                            <w:r w:rsidRPr="0069012D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Baptême de </w:t>
                            </w:r>
                            <w:r>
                              <w:rPr>
                                <w:rStyle w:val="lev"/>
                                <w:b w:val="0"/>
                                <w:bCs w:val="0"/>
                              </w:rPr>
                              <w:t>Axel DECOMPTE.</w:t>
                            </w:r>
                            <w:r>
                              <w:rPr>
                                <w:rStyle w:val="lev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5A11CE0" w14:textId="77777777" w:rsidR="00521B6E" w:rsidRPr="00521B6E" w:rsidRDefault="00521B6E" w:rsidP="00CF6058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  <w:sz w:val="16"/>
                                <w:szCs w:val="16"/>
                              </w:rPr>
                            </w:pPr>
                          </w:p>
                          <w:p w14:paraId="06DCC8CD" w14:textId="789F081C" w:rsidR="0038222F" w:rsidRPr="00FC674B" w:rsidRDefault="0038222F" w:rsidP="00FE685C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center"/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FC674B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>19</w:t>
                            </w:r>
                            <w:r w:rsidRPr="00FC674B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  <w:vertAlign w:val="superscript"/>
                              </w:rPr>
                              <w:t>ème</w:t>
                            </w:r>
                            <w:r w:rsidRPr="00FC674B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FC674B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>Dimanche</w:t>
                            </w:r>
                            <w:proofErr w:type="gramEnd"/>
                            <w:r w:rsidRPr="00FC674B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 xml:space="preserve"> du Temps ordinaire</w:t>
                            </w:r>
                          </w:p>
                          <w:p w14:paraId="6AF5AAC7" w14:textId="62D241C2" w:rsidR="00FC674B" w:rsidRPr="00EA153B" w:rsidRDefault="00FC674B" w:rsidP="00FC674B">
                            <w:pPr>
                              <w:pStyle w:val="NormalWeb"/>
                              <w:numPr>
                                <w:ilvl w:val="0"/>
                                <w:numId w:val="43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b w:val="0"/>
                                <w:bCs w:val="0"/>
                                <w:u w:val="single"/>
                              </w:rPr>
                            </w:pPr>
                            <w:r w:rsidRPr="00FC674B">
                              <w:rPr>
                                <w:rStyle w:val="lev"/>
                              </w:rPr>
                              <w:t>Samedi</w:t>
                            </w:r>
                            <w:r>
                              <w:rPr>
                                <w:rStyle w:val="lev"/>
                              </w:rPr>
                              <w:t xml:space="preserve"> 8 août, 14h30 BOULAY</w:t>
                            </w:r>
                            <w:r w:rsidR="00DD16E4">
                              <w:rPr>
                                <w:rStyle w:val="lev"/>
                              </w:rPr>
                              <w:t> :</w:t>
                            </w:r>
                            <w:r>
                              <w:rPr>
                                <w:rStyle w:val="lev"/>
                              </w:rPr>
                              <w:t xml:space="preserve"> </w:t>
                            </w:r>
                            <w:r w:rsidRPr="00FC674B">
                              <w:rPr>
                                <w:rStyle w:val="lev"/>
                                <w:b w:val="0"/>
                                <w:bCs w:val="0"/>
                              </w:rPr>
                              <w:t>Mariage Thomas DRANT</w:t>
                            </w:r>
                            <w:r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et Estelle RONGVAUX</w:t>
                            </w:r>
                            <w:r w:rsidR="00FE685C">
                              <w:rPr>
                                <w:rStyle w:val="lev"/>
                                <w:b w:val="0"/>
                                <w:bCs w:val="0"/>
                              </w:rPr>
                              <w:t>, baptême de Iris DRANT.</w:t>
                            </w:r>
                          </w:p>
                          <w:p w14:paraId="4D51F558" w14:textId="6B58764F" w:rsidR="00EA153B" w:rsidRPr="00FC674B" w:rsidRDefault="00EA153B" w:rsidP="00EA153B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  <w:b w:val="0"/>
                                <w:bCs w:val="0"/>
                                <w:u w:val="single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16H00 CONDE NORTHEN</w:t>
                            </w:r>
                            <w:r w:rsidR="00DD16E4">
                              <w:rPr>
                                <w:rStyle w:val="lev"/>
                              </w:rPr>
                              <w:t xml:space="preserve"> : </w:t>
                            </w:r>
                            <w:r w:rsidRPr="00EA153B">
                              <w:rPr>
                                <w:rStyle w:val="lev"/>
                                <w:b w:val="0"/>
                                <w:bCs w:val="0"/>
                              </w:rPr>
                              <w:t>Mariage Yoann et Stéphanie DIVO</w:t>
                            </w:r>
                          </w:p>
                          <w:p w14:paraId="6377CB00" w14:textId="0636258D" w:rsidR="0038222F" w:rsidRPr="00294992" w:rsidRDefault="0038222F" w:rsidP="00294992">
                            <w:pPr>
                              <w:pStyle w:val="NormalWeb"/>
                              <w:numPr>
                                <w:ilvl w:val="0"/>
                                <w:numId w:val="43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Dimanche 9</w:t>
                            </w:r>
                            <w:r w:rsidR="00CF6058">
                              <w:rPr>
                                <w:rStyle w:val="lev"/>
                              </w:rPr>
                              <w:t xml:space="preserve"> août,</w:t>
                            </w:r>
                            <w:r>
                              <w:rPr>
                                <w:rStyle w:val="lev"/>
                              </w:rPr>
                              <w:t xml:space="preserve"> 9h00 B</w:t>
                            </w:r>
                            <w:r w:rsidR="00CF6058">
                              <w:rPr>
                                <w:rStyle w:val="lev"/>
                              </w:rPr>
                              <w:t>IONVILLE</w:t>
                            </w:r>
                            <w:r w:rsidR="00294992">
                              <w:rPr>
                                <w:rStyle w:val="lev"/>
                              </w:rPr>
                              <w:t> </w:t>
                            </w:r>
                            <w:r w:rsid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; </w:t>
                            </w:r>
                            <w:r>
                              <w:rPr>
                                <w:rStyle w:val="lev"/>
                              </w:rPr>
                              <w:t>10h30 B</w:t>
                            </w:r>
                            <w:r w:rsidR="00CF6058">
                              <w:rPr>
                                <w:rStyle w:val="lev"/>
                              </w:rPr>
                              <w:t>OULAY</w:t>
                            </w:r>
                            <w:r>
                              <w:rPr>
                                <w:rStyle w:val="lev"/>
                              </w:rPr>
                              <w:t xml:space="preserve">  </w:t>
                            </w:r>
                          </w:p>
                          <w:p w14:paraId="05B3ADAC" w14:textId="5AA38BFD" w:rsidR="0038222F" w:rsidRDefault="0038222F" w:rsidP="00CF6058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10h30</w:t>
                            </w:r>
                            <w:r w:rsidR="00E27020">
                              <w:rPr>
                                <w:rStyle w:val="lev"/>
                              </w:rPr>
                              <w:t xml:space="preserve"> </w:t>
                            </w:r>
                            <w:r>
                              <w:rPr>
                                <w:rStyle w:val="lev"/>
                              </w:rPr>
                              <w:t>B</w:t>
                            </w:r>
                            <w:r w:rsidR="00E27020">
                              <w:rPr>
                                <w:rStyle w:val="lev"/>
                              </w:rPr>
                              <w:t>RECKLANGE</w:t>
                            </w:r>
                            <w:r>
                              <w:rPr>
                                <w:rStyle w:val="lev"/>
                              </w:rPr>
                              <w:t xml:space="preserve"> : </w:t>
                            </w:r>
                            <w:r w:rsidR="006D0F24">
                              <w:rPr>
                                <w:rStyle w:val="lev"/>
                                <w:b w:val="0"/>
                                <w:bCs w:val="0"/>
                              </w:rPr>
                              <w:t>Fête patronale</w:t>
                            </w:r>
                            <w:r w:rsidR="006D0F24">
                              <w:rPr>
                                <w:rStyle w:val="lev"/>
                              </w:rPr>
                              <w:t xml:space="preserve">, </w:t>
                            </w:r>
                            <w:r w:rsidR="006D0F24" w:rsidRPr="006D0F24">
                              <w:rPr>
                                <w:rStyle w:val="lev"/>
                                <w:b w:val="0"/>
                                <w:bCs w:val="0"/>
                              </w:rPr>
                              <w:t>Messe pour</w:t>
                            </w:r>
                            <w:r w:rsidR="006D0F24">
                              <w:rPr>
                                <w:rStyle w:val="lev"/>
                              </w:rPr>
                              <w:t xml:space="preserve"> </w:t>
                            </w:r>
                            <w:r w:rsidRPr="00DC6D93">
                              <w:rPr>
                                <w:rStyle w:val="lev"/>
                                <w:b w:val="0"/>
                                <w:bCs w:val="0"/>
                              </w:rPr>
                              <w:t>Stéphane BERTRAND /</w:t>
                            </w:r>
                            <w:r>
                              <w:rPr>
                                <w:rStyle w:val="lev"/>
                              </w:rPr>
                              <w:t xml:space="preserve"> </w:t>
                            </w:r>
                            <w:r w:rsidRPr="00DC6D93">
                              <w:rPr>
                                <w:rStyle w:val="lev"/>
                                <w:b w:val="0"/>
                                <w:bCs w:val="0"/>
                              </w:rPr>
                              <w:t>Gérard</w:t>
                            </w:r>
                            <w:r>
                              <w:rPr>
                                <w:rStyle w:val="lev"/>
                                <w:b w:val="0"/>
                                <w:bCs w:val="0"/>
                              </w:rPr>
                              <w:t>, Jeanne et Joseph BASSOMPIERRE et défunts des familles BASSOMPIERRE, FRISCH et SCHEFFLER</w:t>
                            </w:r>
                            <w:r w:rsidR="00521B6E">
                              <w:rPr>
                                <w:rStyle w:val="lev"/>
                                <w:b w:val="0"/>
                                <w:bCs w:val="0"/>
                              </w:rPr>
                              <w:t>.</w:t>
                            </w:r>
                          </w:p>
                          <w:p w14:paraId="22CD0ED6" w14:textId="77777777" w:rsidR="00521B6E" w:rsidRPr="00521B6E" w:rsidRDefault="00521B6E" w:rsidP="00CF6058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</w:p>
                          <w:p w14:paraId="5D5BAA2D" w14:textId="43CBFF30" w:rsidR="0038222F" w:rsidRDefault="0038222F" w:rsidP="00CB43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>A</w:t>
                            </w:r>
                            <w:r w:rsidR="00FE685C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 xml:space="preserve">SSOMPTION </w:t>
                            </w:r>
                            <w:r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>de la V</w:t>
                            </w:r>
                            <w:r w:rsidR="00FE685C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>IERGE MARIE</w:t>
                            </w:r>
                          </w:p>
                          <w:p w14:paraId="209C7576" w14:textId="5E8F093E" w:rsidR="0038222F" w:rsidRPr="00294992" w:rsidRDefault="0038222F" w:rsidP="00294992">
                            <w:pPr>
                              <w:pStyle w:val="NormalWeb"/>
                              <w:numPr>
                                <w:ilvl w:val="0"/>
                                <w:numId w:val="43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b w:val="0"/>
                                <w:bCs w:val="0"/>
                                <w:u w:val="single"/>
                              </w:rPr>
                            </w:pPr>
                            <w:r w:rsidRPr="00462689">
                              <w:rPr>
                                <w:rStyle w:val="lev"/>
                              </w:rPr>
                              <w:t xml:space="preserve">Samedi </w:t>
                            </w:r>
                            <w:r>
                              <w:rPr>
                                <w:rStyle w:val="lev"/>
                              </w:rPr>
                              <w:t>15</w:t>
                            </w:r>
                            <w:r w:rsidR="00E27020">
                              <w:rPr>
                                <w:rStyle w:val="lev"/>
                              </w:rPr>
                              <w:t xml:space="preserve"> août, </w:t>
                            </w:r>
                            <w:r w:rsidR="00FC674B">
                              <w:rPr>
                                <w:rStyle w:val="lev"/>
                              </w:rPr>
                              <w:t>9h00 BOULAY</w:t>
                            </w:r>
                            <w:r w:rsidR="00294992">
                              <w:rPr>
                                <w:rStyle w:val="lev"/>
                              </w:rPr>
                              <w:t xml:space="preserve"> ; </w:t>
                            </w:r>
                            <w:r>
                              <w:rPr>
                                <w:rStyle w:val="lev"/>
                              </w:rPr>
                              <w:t>10h30 M</w:t>
                            </w:r>
                            <w:r w:rsidR="00E27020">
                              <w:rPr>
                                <w:rStyle w:val="lev"/>
                              </w:rPr>
                              <w:t>OMERSTROFF</w:t>
                            </w:r>
                            <w:r>
                              <w:rPr>
                                <w:rStyle w:val="lev"/>
                              </w:rPr>
                              <w:t xml:space="preserve"> : </w:t>
                            </w:r>
                            <w:r w:rsidR="006D0F24" w:rsidRP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>Fête patronale</w:t>
                            </w:r>
                            <w:r w:rsidR="006D0F24">
                              <w:rPr>
                                <w:rStyle w:val="lev"/>
                              </w:rPr>
                              <w:t xml:space="preserve">, </w:t>
                            </w:r>
                            <w:r w:rsidR="006D0F24" w:rsidRP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>Messe pour</w:t>
                            </w:r>
                            <w:r w:rsidR="006D0F24">
                              <w:rPr>
                                <w:rStyle w:val="lev"/>
                              </w:rPr>
                              <w:t xml:space="preserve"> </w:t>
                            </w:r>
                            <w:r w:rsidRP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>Gérard WAX et familles FRISCH, WETZEL et âmes du Purgatoire.</w:t>
                            </w:r>
                          </w:p>
                          <w:p w14:paraId="217EFD7D" w14:textId="77777777" w:rsidR="0038222F" w:rsidRDefault="0038222F" w:rsidP="00CB43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>20</w:t>
                            </w:r>
                            <w:r w:rsidRPr="00C614B2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>Dimanche</w:t>
                            </w:r>
                            <w:proofErr w:type="gramEnd"/>
                            <w:r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 xml:space="preserve"> du Temps ordinaire</w:t>
                            </w:r>
                          </w:p>
                          <w:p w14:paraId="701814E2" w14:textId="1792EA87" w:rsidR="0038222F" w:rsidRPr="00294992" w:rsidRDefault="0038222F" w:rsidP="00294992">
                            <w:pPr>
                              <w:pStyle w:val="NormalWeb"/>
                              <w:numPr>
                                <w:ilvl w:val="0"/>
                                <w:numId w:val="43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Dimanche 16</w:t>
                            </w:r>
                            <w:r w:rsidR="00E27020">
                              <w:rPr>
                                <w:rStyle w:val="lev"/>
                              </w:rPr>
                              <w:t xml:space="preserve"> août, </w:t>
                            </w:r>
                            <w:r>
                              <w:rPr>
                                <w:rStyle w:val="lev"/>
                              </w:rPr>
                              <w:t>9h00 O</w:t>
                            </w:r>
                            <w:r w:rsidR="00E27020">
                              <w:rPr>
                                <w:rStyle w:val="lev"/>
                              </w:rPr>
                              <w:t>BERVISSE</w:t>
                            </w:r>
                            <w:r>
                              <w:rPr>
                                <w:rStyle w:val="lev"/>
                              </w:rPr>
                              <w:t xml:space="preserve"> : </w:t>
                            </w:r>
                            <w:r w:rsidRPr="00DC6D93">
                              <w:rPr>
                                <w:rStyle w:val="lev"/>
                                <w:b w:val="0"/>
                                <w:bCs w:val="0"/>
                              </w:rPr>
                              <w:t>F</w:t>
                            </w:r>
                            <w:r>
                              <w:rPr>
                                <w:rStyle w:val="lev"/>
                                <w:b w:val="0"/>
                                <w:bCs w:val="0"/>
                              </w:rPr>
                              <w:t>amille LEONARD Gérard, parents et grands-parents / Famille ZYLA Wladimir et Jean Marc / Gérard SCHWARZ, Jean Marc ZILA et les défunts des familles DOYEN – ZILA</w:t>
                            </w:r>
                            <w:r w:rsid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 ; </w:t>
                            </w:r>
                            <w:r>
                              <w:rPr>
                                <w:rStyle w:val="lev"/>
                              </w:rPr>
                              <w:t>10h30 R</w:t>
                            </w:r>
                            <w:r w:rsidR="00E27020">
                              <w:rPr>
                                <w:rStyle w:val="lev"/>
                              </w:rPr>
                              <w:t>OUPELDANGE</w:t>
                            </w:r>
                            <w:r>
                              <w:rPr>
                                <w:rStyle w:val="lev"/>
                              </w:rPr>
                              <w:t xml:space="preserve"> : </w:t>
                            </w:r>
                            <w:r w:rsidRP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Catherine CHAMPLON (1an) et son époux Gabriel. </w:t>
                            </w:r>
                            <w:r w:rsidR="00C93327" w:rsidRP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ab/>
                            </w:r>
                            <w:r w:rsidR="00C93327" w:rsidRP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ab/>
                            </w:r>
                            <w:r w:rsidR="00C93327" w:rsidRP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ab/>
                            </w:r>
                            <w:r w:rsidR="00C93327" w:rsidRP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ab/>
                            </w:r>
                            <w:r w:rsidR="00C93327" w:rsidRP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ab/>
                            </w:r>
                            <w:r w:rsidR="00C93327" w:rsidRPr="00294992">
                              <w:rPr>
                                <w:rStyle w:val="lev"/>
                                <w:b w:val="0"/>
                                <w:bCs w:val="0"/>
                              </w:rPr>
                              <w:tab/>
                            </w:r>
                            <w:r w:rsidR="00C93327" w:rsidRPr="00CC51C7">
                              <w:rPr>
                                <w:rStyle w:val="lev"/>
                              </w:rPr>
                              <w:t xml:space="preserve">      </w:t>
                            </w:r>
                          </w:p>
                          <w:p w14:paraId="3555D5C5" w14:textId="77777777" w:rsidR="0038222F" w:rsidRDefault="0038222F" w:rsidP="0038222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FBACF" id="_x0000_s1032" type="#_x0000_t202" style="position:absolute;margin-left:0;margin-top:-44.55pt;width:378.4pt;height:578.4pt;z-index:25166284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" fillcolor="window" stroked="f" strokeweight=".25pt">
                <v:textbox>
                  <w:txbxContent>
                    <w:p w14:paraId="0D5ABED0" w14:textId="65AD8F22" w:rsidR="007A5097" w:rsidRDefault="00484ECE" w:rsidP="00CB432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Style w:val="lev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>16</w:t>
                      </w:r>
                      <w:r w:rsidR="007A5097" w:rsidRPr="00C614B2">
                        <w:rPr>
                          <w:rStyle w:val="lev"/>
                          <w:sz w:val="26"/>
                          <w:szCs w:val="26"/>
                          <w:u w:val="single"/>
                          <w:vertAlign w:val="superscript"/>
                        </w:rPr>
                        <w:t>ème</w:t>
                      </w:r>
                      <w:r w:rsidR="007A5097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proofErr w:type="gramStart"/>
                      <w:r w:rsidR="007A5097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>Dimanche</w:t>
                      </w:r>
                      <w:proofErr w:type="gramEnd"/>
                      <w:r w:rsidR="007A5097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 xml:space="preserve"> du Temps ordinaire</w:t>
                      </w:r>
                    </w:p>
                    <w:p w14:paraId="6A3363EE" w14:textId="26516128" w:rsidR="007A5097" w:rsidRPr="00462689" w:rsidRDefault="007A5097" w:rsidP="00CB432C">
                      <w:pPr>
                        <w:pStyle w:val="NormalWeb"/>
                        <w:numPr>
                          <w:ilvl w:val="0"/>
                          <w:numId w:val="43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  <w:u w:val="single"/>
                        </w:rPr>
                      </w:pPr>
                      <w:r w:rsidRPr="00462689">
                        <w:rPr>
                          <w:rStyle w:val="lev"/>
                        </w:rPr>
                        <w:t xml:space="preserve">Samedi </w:t>
                      </w:r>
                      <w:r w:rsidR="00484ECE">
                        <w:rPr>
                          <w:rStyle w:val="lev"/>
                        </w:rPr>
                        <w:t>18</w:t>
                      </w:r>
                      <w:r w:rsidR="00CF6058">
                        <w:rPr>
                          <w:rStyle w:val="lev"/>
                        </w:rPr>
                        <w:t xml:space="preserve"> juillet,</w:t>
                      </w:r>
                      <w:r w:rsidRPr="00462689">
                        <w:rPr>
                          <w:rStyle w:val="lev"/>
                        </w:rPr>
                        <w:t xml:space="preserve"> 19h00 </w:t>
                      </w:r>
                      <w:r w:rsidR="00484ECE">
                        <w:rPr>
                          <w:rStyle w:val="lev"/>
                        </w:rPr>
                        <w:t>L</w:t>
                      </w:r>
                      <w:r w:rsidR="00CF6058">
                        <w:rPr>
                          <w:rStyle w:val="lev"/>
                        </w:rPr>
                        <w:t>ES ETANGS</w:t>
                      </w:r>
                      <w:r w:rsidR="00462689">
                        <w:rPr>
                          <w:rStyle w:val="lev"/>
                        </w:rPr>
                        <w:t xml:space="preserve">  </w:t>
                      </w:r>
                    </w:p>
                    <w:p w14:paraId="64DBC44A" w14:textId="3F92951F" w:rsidR="007A5097" w:rsidRPr="00BC4DE8" w:rsidRDefault="007A5097" w:rsidP="00BC4DE8">
                      <w:pPr>
                        <w:pStyle w:val="NormalWeb"/>
                        <w:numPr>
                          <w:ilvl w:val="0"/>
                          <w:numId w:val="43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  <w:u w:val="single"/>
                        </w:rPr>
                      </w:pPr>
                      <w:r>
                        <w:rPr>
                          <w:rStyle w:val="lev"/>
                        </w:rPr>
                        <w:t xml:space="preserve">Dimanche </w:t>
                      </w:r>
                      <w:r w:rsidR="00484ECE">
                        <w:rPr>
                          <w:rStyle w:val="lev"/>
                        </w:rPr>
                        <w:t>19</w:t>
                      </w:r>
                      <w:r w:rsidR="00CF6058">
                        <w:rPr>
                          <w:rStyle w:val="lev"/>
                        </w:rPr>
                        <w:t xml:space="preserve"> juillet</w:t>
                      </w:r>
                      <w:r>
                        <w:rPr>
                          <w:rStyle w:val="lev"/>
                        </w:rPr>
                        <w:t xml:space="preserve"> : 9h00 </w:t>
                      </w:r>
                      <w:r w:rsidR="005A7DC0">
                        <w:rPr>
                          <w:rStyle w:val="lev"/>
                        </w:rPr>
                        <w:t>B</w:t>
                      </w:r>
                      <w:r w:rsidR="00CF6058">
                        <w:rPr>
                          <w:rStyle w:val="lev"/>
                        </w:rPr>
                        <w:t>OULAY</w:t>
                      </w:r>
                      <w:r w:rsidR="00462689">
                        <w:rPr>
                          <w:rStyle w:val="lev"/>
                        </w:rPr>
                        <w:t xml:space="preserve"> : </w:t>
                      </w:r>
                      <w:r w:rsidR="002B4339" w:rsidRPr="002B4339">
                        <w:rPr>
                          <w:rStyle w:val="lev"/>
                          <w:b w:val="0"/>
                          <w:bCs w:val="0"/>
                        </w:rPr>
                        <w:t>Madeleine SILES (1an)</w:t>
                      </w:r>
                      <w:r w:rsidR="005171B0">
                        <w:rPr>
                          <w:rStyle w:val="lev"/>
                          <w:b w:val="0"/>
                          <w:bCs w:val="0"/>
                        </w:rPr>
                        <w:t xml:space="preserve"> / Jean Claude BLUMENSTHIL.</w:t>
                      </w:r>
                      <w:r w:rsidR="00855D6E" w:rsidRPr="00855D6E">
                        <w:rPr>
                          <w:rStyle w:val="lev"/>
                        </w:rPr>
                        <w:t xml:space="preserve"> </w:t>
                      </w:r>
                      <w:r>
                        <w:rPr>
                          <w:rStyle w:val="lev"/>
                        </w:rPr>
                        <w:t xml:space="preserve">10h30 </w:t>
                      </w:r>
                      <w:r w:rsidR="00A477C2">
                        <w:rPr>
                          <w:rStyle w:val="lev"/>
                        </w:rPr>
                        <w:t>N</w:t>
                      </w:r>
                      <w:r w:rsidR="00CF6058">
                        <w:rPr>
                          <w:rStyle w:val="lev"/>
                        </w:rPr>
                        <w:t>ARBEFONTAINE</w:t>
                      </w:r>
                      <w:r w:rsidR="00462689">
                        <w:rPr>
                          <w:rStyle w:val="lev"/>
                        </w:rPr>
                        <w:t> </w:t>
                      </w:r>
                      <w:r w:rsidR="005A7DC0" w:rsidRPr="00294992">
                        <w:rPr>
                          <w:rStyle w:val="lev"/>
                          <w:b w:val="0"/>
                          <w:bCs w:val="0"/>
                        </w:rPr>
                        <w:t>:</w:t>
                      </w:r>
                      <w:r w:rsidR="002B4339" w:rsidRPr="00294992">
                        <w:rPr>
                          <w:rStyle w:val="lev"/>
                          <w:b w:val="0"/>
                          <w:bCs w:val="0"/>
                        </w:rPr>
                        <w:t xml:space="preserve"> </w:t>
                      </w:r>
                      <w:r w:rsidR="006D0F24" w:rsidRPr="00294992">
                        <w:rPr>
                          <w:rStyle w:val="lev"/>
                          <w:b w:val="0"/>
                          <w:bCs w:val="0"/>
                        </w:rPr>
                        <w:t xml:space="preserve">Fête de la grotte, Messe pour </w:t>
                      </w:r>
                      <w:r w:rsidR="002B4339" w:rsidRPr="00294992">
                        <w:rPr>
                          <w:rStyle w:val="lev"/>
                          <w:b w:val="0"/>
                          <w:bCs w:val="0"/>
                        </w:rPr>
                        <w:t xml:space="preserve">Jean WAX et familles FOUST – STRULIK / Marcel WAX / Anne et Julien WETZEL et leurs enfants André, Josette et </w:t>
                      </w:r>
                      <w:r w:rsidR="0054037A" w:rsidRPr="00294992">
                        <w:rPr>
                          <w:rStyle w:val="lev"/>
                          <w:b w:val="0"/>
                          <w:bCs w:val="0"/>
                        </w:rPr>
                        <w:t>Raymond / Thérèse et Joseph MARASSE et Annick THIL.</w:t>
                      </w:r>
                      <w:r w:rsidR="00BC4DE8">
                        <w:rPr>
                          <w:rStyle w:val="lev"/>
                          <w:u w:val="single"/>
                        </w:rPr>
                        <w:t xml:space="preserve"> </w:t>
                      </w:r>
                      <w:r w:rsidR="00FE685C" w:rsidRPr="00294992">
                        <w:rPr>
                          <w:rStyle w:val="lev"/>
                        </w:rPr>
                        <w:t>11h45</w:t>
                      </w:r>
                      <w:r w:rsidR="00FE685C" w:rsidRPr="00BC4DE8">
                        <w:rPr>
                          <w:rStyle w:val="lev"/>
                          <w:b w:val="0"/>
                          <w:bCs w:val="0"/>
                        </w:rPr>
                        <w:t> : Baptême de Manon BREUIL</w:t>
                      </w:r>
                      <w:r w:rsidR="00294992" w:rsidRPr="00BC4DE8">
                        <w:rPr>
                          <w:rStyle w:val="lev"/>
                          <w:b w:val="0"/>
                          <w:bCs w:val="0"/>
                        </w:rPr>
                        <w:t>.</w:t>
                      </w:r>
                      <w:r w:rsidR="00855D6E" w:rsidRPr="00BC4DE8">
                        <w:rPr>
                          <w:rStyle w:val="lev"/>
                          <w:b w:val="0"/>
                          <w:bCs w:val="0"/>
                        </w:rPr>
                        <w:t xml:space="preserve"> </w:t>
                      </w:r>
                      <w:r w:rsidR="00855D6E" w:rsidRPr="00855D6E">
                        <w:rPr>
                          <w:rStyle w:val="lev"/>
                        </w:rPr>
                        <w:t>19h Célébration mariale</w:t>
                      </w:r>
                      <w:r w:rsidR="00BC4DE8">
                        <w:rPr>
                          <w:rStyle w:val="lev"/>
                        </w:rPr>
                        <w:t xml:space="preserve"> &amp; Procession.</w:t>
                      </w:r>
                    </w:p>
                    <w:p w14:paraId="5BAE26F7" w14:textId="77777777" w:rsidR="00294992" w:rsidRPr="00294992" w:rsidRDefault="00294992" w:rsidP="00294992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  <w:sz w:val="16"/>
                          <w:szCs w:val="16"/>
                          <w:u w:val="single"/>
                        </w:rPr>
                      </w:pPr>
                    </w:p>
                    <w:p w14:paraId="3FB29808" w14:textId="03D18C09" w:rsidR="005209AA" w:rsidRDefault="00484ECE" w:rsidP="00CB432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Style w:val="lev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>17</w:t>
                      </w:r>
                      <w:r w:rsidR="005209AA" w:rsidRPr="004E7A1A">
                        <w:rPr>
                          <w:rStyle w:val="lev"/>
                          <w:sz w:val="26"/>
                          <w:szCs w:val="26"/>
                          <w:u w:val="single"/>
                          <w:vertAlign w:val="superscript"/>
                        </w:rPr>
                        <w:t>ème</w:t>
                      </w:r>
                      <w:r w:rsidR="005209AA" w:rsidRPr="004E7A1A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proofErr w:type="gramStart"/>
                      <w:r w:rsidR="005209AA" w:rsidRPr="004E7A1A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>Dimanche</w:t>
                      </w:r>
                      <w:proofErr w:type="gramEnd"/>
                      <w:r w:rsidR="005209AA" w:rsidRPr="004E7A1A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 xml:space="preserve"> du Temps ordinaire</w:t>
                      </w:r>
                    </w:p>
                    <w:p w14:paraId="417F3F20" w14:textId="1FCD7874" w:rsidR="005209AA" w:rsidRPr="004E7A1A" w:rsidRDefault="005209AA" w:rsidP="00CB432C">
                      <w:pPr>
                        <w:pStyle w:val="NormalWeb"/>
                        <w:numPr>
                          <w:ilvl w:val="0"/>
                          <w:numId w:val="42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  <w:sz w:val="26"/>
                          <w:szCs w:val="26"/>
                        </w:rPr>
                      </w:pPr>
                      <w:r w:rsidRPr="004E7A1A">
                        <w:rPr>
                          <w:rStyle w:val="lev"/>
                        </w:rPr>
                        <w:t>S</w:t>
                      </w:r>
                      <w:r>
                        <w:rPr>
                          <w:rStyle w:val="lev"/>
                        </w:rPr>
                        <w:t xml:space="preserve">amedi </w:t>
                      </w:r>
                      <w:r w:rsidR="00484ECE">
                        <w:rPr>
                          <w:rStyle w:val="lev"/>
                        </w:rPr>
                        <w:t>25</w:t>
                      </w:r>
                      <w:r w:rsidR="00CF6058">
                        <w:rPr>
                          <w:rStyle w:val="lev"/>
                        </w:rPr>
                        <w:t xml:space="preserve"> juillet,</w:t>
                      </w:r>
                      <w:r>
                        <w:rPr>
                          <w:rStyle w:val="lev"/>
                        </w:rPr>
                        <w:t xml:space="preserve"> 19h00 </w:t>
                      </w:r>
                      <w:r w:rsidR="005A7DC0">
                        <w:rPr>
                          <w:rStyle w:val="lev"/>
                        </w:rPr>
                        <w:t>B</w:t>
                      </w:r>
                      <w:r w:rsidR="00CF6058">
                        <w:rPr>
                          <w:rStyle w:val="lev"/>
                        </w:rPr>
                        <w:t>ANNAY</w:t>
                      </w:r>
                      <w:r>
                        <w:rPr>
                          <w:rStyle w:val="lev"/>
                        </w:rPr>
                        <w:t> </w:t>
                      </w:r>
                    </w:p>
                    <w:p w14:paraId="35B1D67E" w14:textId="26D1D8B7" w:rsidR="00CF6058" w:rsidRPr="00294992" w:rsidRDefault="005209AA" w:rsidP="00294992">
                      <w:pPr>
                        <w:pStyle w:val="NormalWeb"/>
                        <w:numPr>
                          <w:ilvl w:val="0"/>
                          <w:numId w:val="42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  <w:sz w:val="26"/>
                          <w:szCs w:val="26"/>
                        </w:rPr>
                      </w:pPr>
                      <w:r>
                        <w:rPr>
                          <w:rStyle w:val="lev"/>
                        </w:rPr>
                        <w:t xml:space="preserve">Dimanche </w:t>
                      </w:r>
                      <w:r w:rsidR="00484ECE">
                        <w:rPr>
                          <w:rStyle w:val="lev"/>
                        </w:rPr>
                        <w:t>26</w:t>
                      </w:r>
                      <w:r w:rsidR="00CF6058">
                        <w:rPr>
                          <w:rStyle w:val="lev"/>
                        </w:rPr>
                        <w:t xml:space="preserve"> juillet, </w:t>
                      </w:r>
                      <w:r>
                        <w:rPr>
                          <w:rStyle w:val="lev"/>
                        </w:rPr>
                        <w:t xml:space="preserve">9h00 </w:t>
                      </w:r>
                      <w:r w:rsidR="005A7DC0">
                        <w:rPr>
                          <w:rStyle w:val="lev"/>
                        </w:rPr>
                        <w:t>T</w:t>
                      </w:r>
                      <w:r w:rsidR="00CF6058">
                        <w:rPr>
                          <w:rStyle w:val="lev"/>
                        </w:rPr>
                        <w:t xml:space="preserve">ETERCHEN </w:t>
                      </w:r>
                      <w:r>
                        <w:rPr>
                          <w:rStyle w:val="lev"/>
                        </w:rPr>
                        <w:t>:</w:t>
                      </w:r>
                      <w:r w:rsidR="005171B0">
                        <w:rPr>
                          <w:rStyle w:val="lev"/>
                        </w:rPr>
                        <w:t xml:space="preserve"> </w:t>
                      </w:r>
                      <w:r w:rsidR="00C94081">
                        <w:rPr>
                          <w:rStyle w:val="lev"/>
                          <w:b w:val="0"/>
                          <w:bCs w:val="0"/>
                        </w:rPr>
                        <w:t>Erminia et François TROMBINI et défunts de la famille.</w:t>
                      </w:r>
                      <w:r w:rsidR="00294992">
                        <w:rPr>
                          <w:rStyle w:val="lev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Style w:val="lev"/>
                        </w:rPr>
                        <w:t>10h30 B</w:t>
                      </w:r>
                      <w:r w:rsidR="00CF6058">
                        <w:rPr>
                          <w:rStyle w:val="lev"/>
                        </w:rPr>
                        <w:t>OULAY</w:t>
                      </w:r>
                      <w:r w:rsidR="005A7DC0">
                        <w:rPr>
                          <w:rStyle w:val="lev"/>
                        </w:rPr>
                        <w:t xml:space="preserve"> </w:t>
                      </w:r>
                      <w:r>
                        <w:rPr>
                          <w:rStyle w:val="lev"/>
                        </w:rPr>
                        <w:t>:</w:t>
                      </w:r>
                      <w:r w:rsidR="009A78D0">
                        <w:rPr>
                          <w:rStyle w:val="lev"/>
                        </w:rPr>
                        <w:t xml:space="preserve"> </w:t>
                      </w:r>
                      <w:r w:rsidR="009A78D0" w:rsidRPr="00294992">
                        <w:rPr>
                          <w:rStyle w:val="lev"/>
                          <w:b w:val="0"/>
                          <w:bCs w:val="0"/>
                        </w:rPr>
                        <w:t>René LEGUILLE (30</w:t>
                      </w:r>
                      <w:r w:rsidR="009A78D0" w:rsidRPr="00294992">
                        <w:rPr>
                          <w:rStyle w:val="lev"/>
                          <w:b w:val="0"/>
                          <w:bCs w:val="0"/>
                          <w:vertAlign w:val="superscript"/>
                        </w:rPr>
                        <w:t>ème</w:t>
                      </w:r>
                      <w:r w:rsidR="009A78D0" w:rsidRPr="00294992">
                        <w:rPr>
                          <w:rStyle w:val="lev"/>
                          <w:b w:val="0"/>
                          <w:bCs w:val="0"/>
                        </w:rPr>
                        <w:t>)</w:t>
                      </w:r>
                      <w:r w:rsidR="00C94081" w:rsidRPr="00294992">
                        <w:rPr>
                          <w:rStyle w:val="lev"/>
                          <w:b w:val="0"/>
                          <w:bCs w:val="0"/>
                        </w:rPr>
                        <w:t xml:space="preserve"> / Rolande et Aimé BRICE.</w:t>
                      </w:r>
                    </w:p>
                    <w:p w14:paraId="52FF04C9" w14:textId="77777777" w:rsidR="00294992" w:rsidRDefault="00FE685C" w:rsidP="00294992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  <w:b w:val="0"/>
                          <w:bCs w:val="0"/>
                        </w:rPr>
                      </w:pPr>
                      <w:r w:rsidRPr="00294992">
                        <w:rPr>
                          <w:rStyle w:val="lev"/>
                        </w:rPr>
                        <w:t>11H45</w:t>
                      </w:r>
                      <w:r w:rsidRPr="0069012D">
                        <w:rPr>
                          <w:rStyle w:val="lev"/>
                          <w:b w:val="0"/>
                          <w:bCs w:val="0"/>
                        </w:rPr>
                        <w:t xml:space="preserve"> : Baptême de </w:t>
                      </w:r>
                      <w:r>
                        <w:rPr>
                          <w:rStyle w:val="lev"/>
                          <w:b w:val="0"/>
                          <w:bCs w:val="0"/>
                        </w:rPr>
                        <w:t>Chloé MULLER-HILT.</w:t>
                      </w:r>
                      <w:r w:rsidR="00294992">
                        <w:rPr>
                          <w:rStyle w:val="lev"/>
                          <w:b w:val="0"/>
                          <w:bCs w:val="0"/>
                        </w:rPr>
                        <w:t xml:space="preserve"> </w:t>
                      </w:r>
                    </w:p>
                    <w:p w14:paraId="28D0ABD6" w14:textId="77777777" w:rsidR="00294992" w:rsidRDefault="005209AA" w:rsidP="00294992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</w:rPr>
                      </w:pPr>
                      <w:r>
                        <w:rPr>
                          <w:rStyle w:val="lev"/>
                        </w:rPr>
                        <w:t xml:space="preserve">10h30 </w:t>
                      </w:r>
                      <w:r w:rsidR="005A7DC0">
                        <w:rPr>
                          <w:rStyle w:val="lev"/>
                        </w:rPr>
                        <w:t>N</w:t>
                      </w:r>
                      <w:r w:rsidR="00CF6058">
                        <w:rPr>
                          <w:rStyle w:val="lev"/>
                        </w:rPr>
                        <w:t>IEDERVISSE</w:t>
                      </w:r>
                      <w:r w:rsidR="006D0F24">
                        <w:rPr>
                          <w:rStyle w:val="lev"/>
                        </w:rPr>
                        <w:t xml:space="preserve"> : </w:t>
                      </w:r>
                      <w:r w:rsidR="005A7DC0">
                        <w:rPr>
                          <w:rStyle w:val="lev"/>
                          <w:b w:val="0"/>
                          <w:bCs w:val="0"/>
                        </w:rPr>
                        <w:t>Fête patronale</w:t>
                      </w:r>
                      <w:r w:rsidR="00294992">
                        <w:rPr>
                          <w:rStyle w:val="lev"/>
                        </w:rPr>
                        <w:t>.</w:t>
                      </w:r>
                    </w:p>
                    <w:p w14:paraId="31704C20" w14:textId="59298498" w:rsidR="005209AA" w:rsidRPr="00965C0B" w:rsidRDefault="005209AA" w:rsidP="00294992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rStyle w:val="lev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D69B898" w14:textId="2A34387D" w:rsidR="0038222F" w:rsidRDefault="0038222F" w:rsidP="00CB432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Style w:val="lev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>18</w:t>
                      </w:r>
                      <w:r w:rsidRPr="004E7A1A">
                        <w:rPr>
                          <w:rStyle w:val="lev"/>
                          <w:sz w:val="26"/>
                          <w:szCs w:val="26"/>
                          <w:u w:val="single"/>
                          <w:vertAlign w:val="superscript"/>
                        </w:rPr>
                        <w:t>ème</w:t>
                      </w:r>
                      <w:r w:rsidRPr="004E7A1A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proofErr w:type="gramStart"/>
                      <w:r w:rsidRPr="004E7A1A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>Dimanche</w:t>
                      </w:r>
                      <w:proofErr w:type="gramEnd"/>
                      <w:r w:rsidRPr="004E7A1A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 xml:space="preserve"> du Temps ordinaire</w:t>
                      </w:r>
                    </w:p>
                    <w:p w14:paraId="70B6087D" w14:textId="771D8F49" w:rsidR="0038222F" w:rsidRPr="00294992" w:rsidRDefault="0038222F" w:rsidP="00294992">
                      <w:pPr>
                        <w:pStyle w:val="NormalWeb"/>
                        <w:numPr>
                          <w:ilvl w:val="0"/>
                          <w:numId w:val="34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</w:rPr>
                      </w:pPr>
                      <w:r>
                        <w:rPr>
                          <w:rStyle w:val="lev"/>
                        </w:rPr>
                        <w:t>Dimanche 2</w:t>
                      </w:r>
                      <w:r w:rsidR="00CF6058">
                        <w:rPr>
                          <w:rStyle w:val="lev"/>
                        </w:rPr>
                        <w:t xml:space="preserve"> août,</w:t>
                      </w:r>
                      <w:r>
                        <w:rPr>
                          <w:rStyle w:val="lev"/>
                        </w:rPr>
                        <w:t xml:space="preserve"> 9h00 B</w:t>
                      </w:r>
                      <w:r w:rsidR="00CF6058">
                        <w:rPr>
                          <w:rStyle w:val="lev"/>
                        </w:rPr>
                        <w:t>OULAY</w:t>
                      </w:r>
                      <w:r w:rsidR="00294992">
                        <w:rPr>
                          <w:rStyle w:val="lev"/>
                        </w:rPr>
                        <w:t xml:space="preserve"> ; </w:t>
                      </w:r>
                      <w:r>
                        <w:rPr>
                          <w:rStyle w:val="lev"/>
                        </w:rPr>
                        <w:t>10h30 C</w:t>
                      </w:r>
                      <w:r w:rsidR="00CF6058">
                        <w:rPr>
                          <w:rStyle w:val="lev"/>
                        </w:rPr>
                        <w:t>ONDE NORTHEN</w:t>
                      </w:r>
                    </w:p>
                    <w:p w14:paraId="1270A7A9" w14:textId="541BE532" w:rsidR="0038222F" w:rsidRDefault="0038222F" w:rsidP="00CF6058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  <w:b w:val="0"/>
                          <w:bCs w:val="0"/>
                        </w:rPr>
                      </w:pPr>
                      <w:r>
                        <w:rPr>
                          <w:rStyle w:val="lev"/>
                        </w:rPr>
                        <w:t>10h30 D</w:t>
                      </w:r>
                      <w:r w:rsidR="00CF6058">
                        <w:rPr>
                          <w:rStyle w:val="lev"/>
                        </w:rPr>
                        <w:t>ENTING</w:t>
                      </w:r>
                      <w:r w:rsidR="006D0F24">
                        <w:rPr>
                          <w:rStyle w:val="lev"/>
                        </w:rPr>
                        <w:t xml:space="preserve"> : </w:t>
                      </w:r>
                      <w:r w:rsidR="006D0F24" w:rsidRPr="006D0F24">
                        <w:rPr>
                          <w:rStyle w:val="lev"/>
                          <w:b w:val="0"/>
                          <w:bCs w:val="0"/>
                        </w:rPr>
                        <w:t>Fête de la Chapelle</w:t>
                      </w:r>
                    </w:p>
                    <w:p w14:paraId="0B6B652C" w14:textId="4305610C" w:rsidR="00FE685C" w:rsidRDefault="00FE685C" w:rsidP="00CF6058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  <w:sz w:val="20"/>
                          <w:szCs w:val="20"/>
                        </w:rPr>
                      </w:pPr>
                      <w:r>
                        <w:rPr>
                          <w:rStyle w:val="lev"/>
                        </w:rPr>
                        <w:t>1</w:t>
                      </w:r>
                      <w:r w:rsidR="00965C0B">
                        <w:rPr>
                          <w:rStyle w:val="lev"/>
                        </w:rPr>
                        <w:t>1</w:t>
                      </w:r>
                      <w:r>
                        <w:rPr>
                          <w:rStyle w:val="lev"/>
                        </w:rPr>
                        <w:t>H</w:t>
                      </w:r>
                      <w:r w:rsidR="00965C0B">
                        <w:rPr>
                          <w:rStyle w:val="lev"/>
                        </w:rPr>
                        <w:t>45</w:t>
                      </w:r>
                      <w:r>
                        <w:rPr>
                          <w:rStyle w:val="lev"/>
                        </w:rPr>
                        <w:t xml:space="preserve"> TETERCHEN : </w:t>
                      </w:r>
                      <w:r w:rsidRPr="0069012D">
                        <w:rPr>
                          <w:rStyle w:val="lev"/>
                          <w:b w:val="0"/>
                          <w:bCs w:val="0"/>
                        </w:rPr>
                        <w:t xml:space="preserve">Baptême de </w:t>
                      </w:r>
                      <w:r>
                        <w:rPr>
                          <w:rStyle w:val="lev"/>
                          <w:b w:val="0"/>
                          <w:bCs w:val="0"/>
                        </w:rPr>
                        <w:t>Axel DECOMPTE.</w:t>
                      </w:r>
                      <w:r>
                        <w:rPr>
                          <w:rStyle w:val="lev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5A11CE0" w14:textId="77777777" w:rsidR="00521B6E" w:rsidRPr="00521B6E" w:rsidRDefault="00521B6E" w:rsidP="00CF6058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  <w:sz w:val="16"/>
                          <w:szCs w:val="16"/>
                        </w:rPr>
                      </w:pPr>
                    </w:p>
                    <w:p w14:paraId="06DCC8CD" w14:textId="789F081C" w:rsidR="0038222F" w:rsidRPr="00FC674B" w:rsidRDefault="0038222F" w:rsidP="00FE685C">
                      <w:pPr>
                        <w:pStyle w:val="NormalWeb"/>
                        <w:spacing w:before="0" w:beforeAutospacing="0" w:after="0" w:afterAutospacing="0"/>
                        <w:ind w:left="360"/>
                        <w:jc w:val="center"/>
                        <w:rPr>
                          <w:rStyle w:val="lev"/>
                          <w:sz w:val="26"/>
                          <w:szCs w:val="26"/>
                          <w:u w:val="single"/>
                        </w:rPr>
                      </w:pPr>
                      <w:r w:rsidRPr="00FC674B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>19</w:t>
                      </w:r>
                      <w:r w:rsidRPr="00FC674B">
                        <w:rPr>
                          <w:rStyle w:val="lev"/>
                          <w:sz w:val="26"/>
                          <w:szCs w:val="26"/>
                          <w:u w:val="single"/>
                          <w:vertAlign w:val="superscript"/>
                        </w:rPr>
                        <w:t>ème</w:t>
                      </w:r>
                      <w:r w:rsidRPr="00FC674B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proofErr w:type="gramStart"/>
                      <w:r w:rsidRPr="00FC674B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>Dimanche</w:t>
                      </w:r>
                      <w:proofErr w:type="gramEnd"/>
                      <w:r w:rsidRPr="00FC674B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 xml:space="preserve"> du Temps ordinaire</w:t>
                      </w:r>
                    </w:p>
                    <w:p w14:paraId="6AF5AAC7" w14:textId="62D241C2" w:rsidR="00FC674B" w:rsidRPr="00EA153B" w:rsidRDefault="00FC674B" w:rsidP="00FC674B">
                      <w:pPr>
                        <w:pStyle w:val="NormalWeb"/>
                        <w:numPr>
                          <w:ilvl w:val="0"/>
                          <w:numId w:val="43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  <w:b w:val="0"/>
                          <w:bCs w:val="0"/>
                          <w:u w:val="single"/>
                        </w:rPr>
                      </w:pPr>
                      <w:r w:rsidRPr="00FC674B">
                        <w:rPr>
                          <w:rStyle w:val="lev"/>
                        </w:rPr>
                        <w:t>Samedi</w:t>
                      </w:r>
                      <w:r>
                        <w:rPr>
                          <w:rStyle w:val="lev"/>
                        </w:rPr>
                        <w:t xml:space="preserve"> 8 août, 14h30 BOULAY</w:t>
                      </w:r>
                      <w:r w:rsidR="00DD16E4">
                        <w:rPr>
                          <w:rStyle w:val="lev"/>
                        </w:rPr>
                        <w:t> :</w:t>
                      </w:r>
                      <w:r>
                        <w:rPr>
                          <w:rStyle w:val="lev"/>
                        </w:rPr>
                        <w:t xml:space="preserve"> </w:t>
                      </w:r>
                      <w:r w:rsidRPr="00FC674B">
                        <w:rPr>
                          <w:rStyle w:val="lev"/>
                          <w:b w:val="0"/>
                          <w:bCs w:val="0"/>
                        </w:rPr>
                        <w:t>Mariage Thomas DRANT</w:t>
                      </w:r>
                      <w:r>
                        <w:rPr>
                          <w:rStyle w:val="lev"/>
                          <w:b w:val="0"/>
                          <w:bCs w:val="0"/>
                        </w:rPr>
                        <w:t xml:space="preserve"> et Estelle RONGVAUX</w:t>
                      </w:r>
                      <w:r w:rsidR="00FE685C">
                        <w:rPr>
                          <w:rStyle w:val="lev"/>
                          <w:b w:val="0"/>
                          <w:bCs w:val="0"/>
                        </w:rPr>
                        <w:t>, baptême de Iris DRANT.</w:t>
                      </w:r>
                    </w:p>
                    <w:p w14:paraId="4D51F558" w14:textId="6B58764F" w:rsidR="00EA153B" w:rsidRPr="00FC674B" w:rsidRDefault="00EA153B" w:rsidP="00EA153B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  <w:b w:val="0"/>
                          <w:bCs w:val="0"/>
                          <w:u w:val="single"/>
                        </w:rPr>
                      </w:pPr>
                      <w:r>
                        <w:rPr>
                          <w:rStyle w:val="lev"/>
                        </w:rPr>
                        <w:t>16H00 CONDE NORTHEN</w:t>
                      </w:r>
                      <w:r w:rsidR="00DD16E4">
                        <w:rPr>
                          <w:rStyle w:val="lev"/>
                        </w:rPr>
                        <w:t xml:space="preserve"> : </w:t>
                      </w:r>
                      <w:r w:rsidRPr="00EA153B">
                        <w:rPr>
                          <w:rStyle w:val="lev"/>
                          <w:b w:val="0"/>
                          <w:bCs w:val="0"/>
                        </w:rPr>
                        <w:t>Mariage Yoann et Stéphanie DIVO</w:t>
                      </w:r>
                    </w:p>
                    <w:p w14:paraId="6377CB00" w14:textId="0636258D" w:rsidR="0038222F" w:rsidRPr="00294992" w:rsidRDefault="0038222F" w:rsidP="00294992">
                      <w:pPr>
                        <w:pStyle w:val="NormalWeb"/>
                        <w:numPr>
                          <w:ilvl w:val="0"/>
                          <w:numId w:val="43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  <w:sz w:val="26"/>
                          <w:szCs w:val="26"/>
                        </w:rPr>
                      </w:pPr>
                      <w:r>
                        <w:rPr>
                          <w:rStyle w:val="lev"/>
                        </w:rPr>
                        <w:t>Dimanche 9</w:t>
                      </w:r>
                      <w:r w:rsidR="00CF6058">
                        <w:rPr>
                          <w:rStyle w:val="lev"/>
                        </w:rPr>
                        <w:t xml:space="preserve"> août,</w:t>
                      </w:r>
                      <w:r>
                        <w:rPr>
                          <w:rStyle w:val="lev"/>
                        </w:rPr>
                        <w:t xml:space="preserve"> 9h00 B</w:t>
                      </w:r>
                      <w:r w:rsidR="00CF6058">
                        <w:rPr>
                          <w:rStyle w:val="lev"/>
                        </w:rPr>
                        <w:t>IONVILLE</w:t>
                      </w:r>
                      <w:r w:rsidR="00294992">
                        <w:rPr>
                          <w:rStyle w:val="lev"/>
                        </w:rPr>
                        <w:t> </w:t>
                      </w:r>
                      <w:r w:rsidR="00294992">
                        <w:rPr>
                          <w:rStyle w:val="lev"/>
                          <w:b w:val="0"/>
                          <w:bCs w:val="0"/>
                        </w:rPr>
                        <w:t xml:space="preserve">; </w:t>
                      </w:r>
                      <w:r>
                        <w:rPr>
                          <w:rStyle w:val="lev"/>
                        </w:rPr>
                        <w:t>10h30 B</w:t>
                      </w:r>
                      <w:r w:rsidR="00CF6058">
                        <w:rPr>
                          <w:rStyle w:val="lev"/>
                        </w:rPr>
                        <w:t>OULAY</w:t>
                      </w:r>
                      <w:r>
                        <w:rPr>
                          <w:rStyle w:val="lev"/>
                        </w:rPr>
                        <w:t xml:space="preserve">  </w:t>
                      </w:r>
                    </w:p>
                    <w:p w14:paraId="05B3ADAC" w14:textId="5AA38BFD" w:rsidR="0038222F" w:rsidRDefault="0038222F" w:rsidP="00CF6058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  <w:b w:val="0"/>
                          <w:bCs w:val="0"/>
                        </w:rPr>
                      </w:pPr>
                      <w:r>
                        <w:rPr>
                          <w:rStyle w:val="lev"/>
                        </w:rPr>
                        <w:t>10h30</w:t>
                      </w:r>
                      <w:r w:rsidR="00E27020">
                        <w:rPr>
                          <w:rStyle w:val="lev"/>
                        </w:rPr>
                        <w:t xml:space="preserve"> </w:t>
                      </w:r>
                      <w:r>
                        <w:rPr>
                          <w:rStyle w:val="lev"/>
                        </w:rPr>
                        <w:t>B</w:t>
                      </w:r>
                      <w:r w:rsidR="00E27020">
                        <w:rPr>
                          <w:rStyle w:val="lev"/>
                        </w:rPr>
                        <w:t>RECKLANGE</w:t>
                      </w:r>
                      <w:r>
                        <w:rPr>
                          <w:rStyle w:val="lev"/>
                        </w:rPr>
                        <w:t xml:space="preserve"> : </w:t>
                      </w:r>
                      <w:r w:rsidR="006D0F24">
                        <w:rPr>
                          <w:rStyle w:val="lev"/>
                          <w:b w:val="0"/>
                          <w:bCs w:val="0"/>
                        </w:rPr>
                        <w:t>Fête patronale</w:t>
                      </w:r>
                      <w:r w:rsidR="006D0F24">
                        <w:rPr>
                          <w:rStyle w:val="lev"/>
                        </w:rPr>
                        <w:t xml:space="preserve">, </w:t>
                      </w:r>
                      <w:r w:rsidR="006D0F24" w:rsidRPr="006D0F24">
                        <w:rPr>
                          <w:rStyle w:val="lev"/>
                          <w:b w:val="0"/>
                          <w:bCs w:val="0"/>
                        </w:rPr>
                        <w:t>Messe pour</w:t>
                      </w:r>
                      <w:r w:rsidR="006D0F24">
                        <w:rPr>
                          <w:rStyle w:val="lev"/>
                        </w:rPr>
                        <w:t xml:space="preserve"> </w:t>
                      </w:r>
                      <w:r w:rsidRPr="00DC6D93">
                        <w:rPr>
                          <w:rStyle w:val="lev"/>
                          <w:b w:val="0"/>
                          <w:bCs w:val="0"/>
                        </w:rPr>
                        <w:t>Stéphane BERTRAND /</w:t>
                      </w:r>
                      <w:r>
                        <w:rPr>
                          <w:rStyle w:val="lev"/>
                        </w:rPr>
                        <w:t xml:space="preserve"> </w:t>
                      </w:r>
                      <w:r w:rsidRPr="00DC6D93">
                        <w:rPr>
                          <w:rStyle w:val="lev"/>
                          <w:b w:val="0"/>
                          <w:bCs w:val="0"/>
                        </w:rPr>
                        <w:t>Gérard</w:t>
                      </w:r>
                      <w:r>
                        <w:rPr>
                          <w:rStyle w:val="lev"/>
                          <w:b w:val="0"/>
                          <w:bCs w:val="0"/>
                        </w:rPr>
                        <w:t>, Jeanne et Joseph BASSOMPIERRE et défunts des familles BASSOMPIERRE, FRISCH et SCHEFFLER</w:t>
                      </w:r>
                      <w:r w:rsidR="00521B6E">
                        <w:rPr>
                          <w:rStyle w:val="lev"/>
                          <w:b w:val="0"/>
                          <w:bCs w:val="0"/>
                        </w:rPr>
                        <w:t>.</w:t>
                      </w:r>
                    </w:p>
                    <w:p w14:paraId="22CD0ED6" w14:textId="77777777" w:rsidR="00521B6E" w:rsidRPr="00521B6E" w:rsidRDefault="00521B6E" w:rsidP="00CF6058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  <w:b w:val="0"/>
                          <w:bCs w:val="0"/>
                          <w:sz w:val="16"/>
                          <w:szCs w:val="16"/>
                        </w:rPr>
                      </w:pPr>
                    </w:p>
                    <w:p w14:paraId="5D5BAA2D" w14:textId="43CBFF30" w:rsidR="0038222F" w:rsidRDefault="0038222F" w:rsidP="00CB432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Style w:val="lev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>A</w:t>
                      </w:r>
                      <w:r w:rsidR="00FE685C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 xml:space="preserve">SSOMPTION </w:t>
                      </w:r>
                      <w:r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>de la V</w:t>
                      </w:r>
                      <w:r w:rsidR="00FE685C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>IERGE MARIE</w:t>
                      </w:r>
                    </w:p>
                    <w:p w14:paraId="209C7576" w14:textId="5E8F093E" w:rsidR="0038222F" w:rsidRPr="00294992" w:rsidRDefault="0038222F" w:rsidP="00294992">
                      <w:pPr>
                        <w:pStyle w:val="NormalWeb"/>
                        <w:numPr>
                          <w:ilvl w:val="0"/>
                          <w:numId w:val="43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  <w:b w:val="0"/>
                          <w:bCs w:val="0"/>
                          <w:u w:val="single"/>
                        </w:rPr>
                      </w:pPr>
                      <w:r w:rsidRPr="00462689">
                        <w:rPr>
                          <w:rStyle w:val="lev"/>
                        </w:rPr>
                        <w:t xml:space="preserve">Samedi </w:t>
                      </w:r>
                      <w:r>
                        <w:rPr>
                          <w:rStyle w:val="lev"/>
                        </w:rPr>
                        <w:t>15</w:t>
                      </w:r>
                      <w:r w:rsidR="00E27020">
                        <w:rPr>
                          <w:rStyle w:val="lev"/>
                        </w:rPr>
                        <w:t xml:space="preserve"> août, </w:t>
                      </w:r>
                      <w:r w:rsidR="00FC674B">
                        <w:rPr>
                          <w:rStyle w:val="lev"/>
                        </w:rPr>
                        <w:t>9h00 BOULAY</w:t>
                      </w:r>
                      <w:r w:rsidR="00294992">
                        <w:rPr>
                          <w:rStyle w:val="lev"/>
                        </w:rPr>
                        <w:t xml:space="preserve"> ; </w:t>
                      </w:r>
                      <w:r>
                        <w:rPr>
                          <w:rStyle w:val="lev"/>
                        </w:rPr>
                        <w:t>10h30 M</w:t>
                      </w:r>
                      <w:r w:rsidR="00E27020">
                        <w:rPr>
                          <w:rStyle w:val="lev"/>
                        </w:rPr>
                        <w:t>OMERSTROFF</w:t>
                      </w:r>
                      <w:r>
                        <w:rPr>
                          <w:rStyle w:val="lev"/>
                        </w:rPr>
                        <w:t xml:space="preserve"> : </w:t>
                      </w:r>
                      <w:r w:rsidR="006D0F24" w:rsidRPr="00294992">
                        <w:rPr>
                          <w:rStyle w:val="lev"/>
                          <w:b w:val="0"/>
                          <w:bCs w:val="0"/>
                        </w:rPr>
                        <w:t>Fête patronale</w:t>
                      </w:r>
                      <w:r w:rsidR="006D0F24">
                        <w:rPr>
                          <w:rStyle w:val="lev"/>
                        </w:rPr>
                        <w:t xml:space="preserve">, </w:t>
                      </w:r>
                      <w:r w:rsidR="006D0F24" w:rsidRPr="00294992">
                        <w:rPr>
                          <w:rStyle w:val="lev"/>
                          <w:b w:val="0"/>
                          <w:bCs w:val="0"/>
                        </w:rPr>
                        <w:t>Messe pour</w:t>
                      </w:r>
                      <w:r w:rsidR="006D0F24">
                        <w:rPr>
                          <w:rStyle w:val="lev"/>
                        </w:rPr>
                        <w:t xml:space="preserve"> </w:t>
                      </w:r>
                      <w:r w:rsidRPr="00294992">
                        <w:rPr>
                          <w:rStyle w:val="lev"/>
                          <w:b w:val="0"/>
                          <w:bCs w:val="0"/>
                        </w:rPr>
                        <w:t>Gérard WAX et familles FRISCH, WETZEL et âmes du Purgatoire.</w:t>
                      </w:r>
                    </w:p>
                    <w:p w14:paraId="217EFD7D" w14:textId="77777777" w:rsidR="0038222F" w:rsidRDefault="0038222F" w:rsidP="00CB432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Style w:val="lev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>20</w:t>
                      </w:r>
                      <w:r w:rsidRPr="00C614B2">
                        <w:rPr>
                          <w:rStyle w:val="lev"/>
                          <w:sz w:val="26"/>
                          <w:szCs w:val="26"/>
                          <w:u w:val="single"/>
                          <w:vertAlign w:val="superscript"/>
                        </w:rPr>
                        <w:t>ème</w:t>
                      </w:r>
                      <w:r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proofErr w:type="gramStart"/>
                      <w:r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>Dimanche</w:t>
                      </w:r>
                      <w:proofErr w:type="gramEnd"/>
                      <w:r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 xml:space="preserve"> du Temps ordinaire</w:t>
                      </w:r>
                    </w:p>
                    <w:p w14:paraId="701814E2" w14:textId="1792EA87" w:rsidR="0038222F" w:rsidRPr="00294992" w:rsidRDefault="0038222F" w:rsidP="00294992">
                      <w:pPr>
                        <w:pStyle w:val="NormalWeb"/>
                        <w:numPr>
                          <w:ilvl w:val="0"/>
                          <w:numId w:val="43"/>
                        </w:numPr>
                        <w:spacing w:before="0" w:beforeAutospacing="0" w:after="0" w:afterAutospacing="0"/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rStyle w:val="lev"/>
                        </w:rPr>
                        <w:t>Dimanche 16</w:t>
                      </w:r>
                      <w:r w:rsidR="00E27020">
                        <w:rPr>
                          <w:rStyle w:val="lev"/>
                        </w:rPr>
                        <w:t xml:space="preserve"> août, </w:t>
                      </w:r>
                      <w:r>
                        <w:rPr>
                          <w:rStyle w:val="lev"/>
                        </w:rPr>
                        <w:t>9h00 O</w:t>
                      </w:r>
                      <w:r w:rsidR="00E27020">
                        <w:rPr>
                          <w:rStyle w:val="lev"/>
                        </w:rPr>
                        <w:t>BERVISSE</w:t>
                      </w:r>
                      <w:r>
                        <w:rPr>
                          <w:rStyle w:val="lev"/>
                        </w:rPr>
                        <w:t xml:space="preserve"> : </w:t>
                      </w:r>
                      <w:r w:rsidRPr="00DC6D93">
                        <w:rPr>
                          <w:rStyle w:val="lev"/>
                          <w:b w:val="0"/>
                          <w:bCs w:val="0"/>
                        </w:rPr>
                        <w:t>F</w:t>
                      </w:r>
                      <w:r>
                        <w:rPr>
                          <w:rStyle w:val="lev"/>
                          <w:b w:val="0"/>
                          <w:bCs w:val="0"/>
                        </w:rPr>
                        <w:t>amille LEONARD Gérard, parents et grands-parents / Famille ZYLA Wladimir et Jean Marc / Gérard SCHWARZ, Jean Marc ZILA et les défunts des familles DOYEN – ZILA</w:t>
                      </w:r>
                      <w:r w:rsidR="00294992">
                        <w:rPr>
                          <w:rStyle w:val="lev"/>
                          <w:b w:val="0"/>
                          <w:bCs w:val="0"/>
                        </w:rPr>
                        <w:t xml:space="preserve"> ; </w:t>
                      </w:r>
                      <w:r>
                        <w:rPr>
                          <w:rStyle w:val="lev"/>
                        </w:rPr>
                        <w:t>10h30 R</w:t>
                      </w:r>
                      <w:r w:rsidR="00E27020">
                        <w:rPr>
                          <w:rStyle w:val="lev"/>
                        </w:rPr>
                        <w:t>OUPELDANGE</w:t>
                      </w:r>
                      <w:r>
                        <w:rPr>
                          <w:rStyle w:val="lev"/>
                        </w:rPr>
                        <w:t xml:space="preserve"> : </w:t>
                      </w:r>
                      <w:r w:rsidRPr="00294992">
                        <w:rPr>
                          <w:rStyle w:val="lev"/>
                          <w:b w:val="0"/>
                          <w:bCs w:val="0"/>
                        </w:rPr>
                        <w:t xml:space="preserve">Catherine CHAMPLON (1an) et son époux Gabriel. </w:t>
                      </w:r>
                      <w:r w:rsidR="00C93327" w:rsidRPr="00294992">
                        <w:rPr>
                          <w:rStyle w:val="lev"/>
                          <w:b w:val="0"/>
                          <w:bCs w:val="0"/>
                        </w:rPr>
                        <w:tab/>
                      </w:r>
                      <w:r w:rsidR="00C93327" w:rsidRPr="00294992">
                        <w:rPr>
                          <w:rStyle w:val="lev"/>
                          <w:b w:val="0"/>
                          <w:bCs w:val="0"/>
                        </w:rPr>
                        <w:tab/>
                      </w:r>
                      <w:r w:rsidR="00C93327" w:rsidRPr="00294992">
                        <w:rPr>
                          <w:rStyle w:val="lev"/>
                          <w:b w:val="0"/>
                          <w:bCs w:val="0"/>
                        </w:rPr>
                        <w:tab/>
                      </w:r>
                      <w:r w:rsidR="00C93327" w:rsidRPr="00294992">
                        <w:rPr>
                          <w:rStyle w:val="lev"/>
                          <w:b w:val="0"/>
                          <w:bCs w:val="0"/>
                        </w:rPr>
                        <w:tab/>
                      </w:r>
                      <w:r w:rsidR="00C93327" w:rsidRPr="00294992">
                        <w:rPr>
                          <w:rStyle w:val="lev"/>
                          <w:b w:val="0"/>
                          <w:bCs w:val="0"/>
                        </w:rPr>
                        <w:tab/>
                      </w:r>
                      <w:r w:rsidR="00C93327" w:rsidRPr="00294992">
                        <w:rPr>
                          <w:rStyle w:val="lev"/>
                          <w:b w:val="0"/>
                          <w:bCs w:val="0"/>
                        </w:rPr>
                        <w:tab/>
                      </w:r>
                      <w:r w:rsidR="00C93327" w:rsidRPr="00CC51C7">
                        <w:rPr>
                          <w:rStyle w:val="lev"/>
                        </w:rPr>
                        <w:t xml:space="preserve">      </w:t>
                      </w:r>
                    </w:p>
                    <w:p w14:paraId="3555D5C5" w14:textId="77777777" w:rsidR="0038222F" w:rsidRDefault="0038222F" w:rsidP="0038222F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A69731" w14:textId="44E0FA98" w:rsidR="00F8019F" w:rsidRPr="00333C00" w:rsidRDefault="00F8019F" w:rsidP="00F8019F">
      <w:pPr>
        <w:rPr>
          <w:rFonts w:hint="eastAsia"/>
          <w:sz w:val="22"/>
          <w:szCs w:val="22"/>
          <w:vertAlign w:val="subscript"/>
        </w:rPr>
      </w:pPr>
    </w:p>
    <w:p w14:paraId="31F1EDCC" w14:textId="47068E6B" w:rsidR="00F8019F" w:rsidRDefault="00F8019F" w:rsidP="00F8019F">
      <w:pPr>
        <w:rPr>
          <w:rFonts w:hint="eastAsia"/>
          <w:sz w:val="22"/>
          <w:szCs w:val="22"/>
        </w:rPr>
      </w:pPr>
    </w:p>
    <w:p w14:paraId="0E611702" w14:textId="73C91F14" w:rsidR="00F8019F" w:rsidRDefault="00F8019F" w:rsidP="00F8019F">
      <w:pPr>
        <w:rPr>
          <w:rFonts w:hint="eastAsia"/>
          <w:sz w:val="22"/>
          <w:szCs w:val="22"/>
        </w:rPr>
      </w:pPr>
    </w:p>
    <w:p w14:paraId="007C0F1D" w14:textId="72594D6B" w:rsidR="00F8019F" w:rsidRDefault="00F8019F" w:rsidP="00F8019F">
      <w:pPr>
        <w:rPr>
          <w:rFonts w:hint="eastAsia"/>
          <w:sz w:val="22"/>
          <w:szCs w:val="22"/>
        </w:rPr>
      </w:pPr>
    </w:p>
    <w:p w14:paraId="238C903A" w14:textId="08C3B785" w:rsidR="00F8019F" w:rsidRDefault="00F8019F" w:rsidP="00F8019F">
      <w:pPr>
        <w:rPr>
          <w:rFonts w:hint="eastAsia"/>
          <w:sz w:val="22"/>
          <w:szCs w:val="22"/>
        </w:rPr>
      </w:pPr>
    </w:p>
    <w:p w14:paraId="42A94FB6" w14:textId="0C70D02A" w:rsidR="00F8019F" w:rsidRDefault="00005180" w:rsidP="00F8019F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</w:p>
    <w:p w14:paraId="3441F6F2" w14:textId="5F6C469D" w:rsidR="00F8019F" w:rsidRDefault="00CA1256" w:rsidP="00F8019F">
      <w:pPr>
        <w:rPr>
          <w:rFonts w:hint="eastAsia"/>
          <w:sz w:val="22"/>
          <w:szCs w:val="22"/>
        </w:rPr>
      </w:pPr>
      <w:r>
        <w:t xml:space="preserve">    </w:t>
      </w:r>
      <w:r w:rsidR="0091384A">
        <w:t xml:space="preserve">   </w:t>
      </w:r>
    </w:p>
    <w:p w14:paraId="080B4B92" w14:textId="76565DB2" w:rsidR="00F8019F" w:rsidRDefault="00F8019F" w:rsidP="00F8019F">
      <w:pPr>
        <w:rPr>
          <w:rFonts w:hint="eastAsia"/>
        </w:rPr>
      </w:pPr>
    </w:p>
    <w:p w14:paraId="69F6CA38" w14:textId="08DAF5FE" w:rsidR="001B3E37" w:rsidRDefault="001B3E37" w:rsidP="00F8019F">
      <w:pPr>
        <w:rPr>
          <w:rFonts w:hint="eastAsia"/>
        </w:rPr>
      </w:pPr>
    </w:p>
    <w:p w14:paraId="1E1C8C9C" w14:textId="77777777" w:rsidR="001B3E37" w:rsidRDefault="001B3E37" w:rsidP="00F8019F">
      <w:pPr>
        <w:rPr>
          <w:rFonts w:hint="eastAsia"/>
        </w:rPr>
      </w:pPr>
    </w:p>
    <w:p w14:paraId="7EC629A5" w14:textId="56D0E177" w:rsidR="001B3E37" w:rsidRDefault="001B3E37" w:rsidP="00F8019F">
      <w:pPr>
        <w:rPr>
          <w:rFonts w:hint="eastAsia"/>
        </w:rPr>
      </w:pPr>
    </w:p>
    <w:p w14:paraId="7D3B6BD3" w14:textId="109D926D" w:rsidR="001B3E37" w:rsidRDefault="001B3E37" w:rsidP="00F8019F">
      <w:pPr>
        <w:rPr>
          <w:rFonts w:hint="eastAsia"/>
        </w:rPr>
      </w:pPr>
    </w:p>
    <w:p w14:paraId="1F8E76F7" w14:textId="77777777" w:rsidR="001B3E37" w:rsidRDefault="001B3E37" w:rsidP="00F8019F">
      <w:pPr>
        <w:rPr>
          <w:rFonts w:hint="eastAsia"/>
        </w:rPr>
      </w:pPr>
    </w:p>
    <w:p w14:paraId="607CA7EB" w14:textId="69B4884D" w:rsidR="001B3E37" w:rsidRDefault="001B3E37" w:rsidP="00F8019F">
      <w:pPr>
        <w:rPr>
          <w:rFonts w:hint="eastAsia"/>
        </w:rPr>
      </w:pPr>
    </w:p>
    <w:p w14:paraId="010FEBB9" w14:textId="77777777" w:rsidR="001B3E37" w:rsidRDefault="001B3E37" w:rsidP="00F8019F">
      <w:pPr>
        <w:rPr>
          <w:rFonts w:hint="eastAsia"/>
        </w:rPr>
      </w:pPr>
    </w:p>
    <w:p w14:paraId="641647A9" w14:textId="77777777" w:rsidR="001B3E37" w:rsidRDefault="001B3E37" w:rsidP="00F8019F">
      <w:pPr>
        <w:rPr>
          <w:rFonts w:hint="eastAsia"/>
        </w:rPr>
      </w:pPr>
    </w:p>
    <w:p w14:paraId="2456FE4A" w14:textId="2B627E12" w:rsidR="001B3E37" w:rsidRDefault="001B3E37" w:rsidP="00F8019F">
      <w:pPr>
        <w:rPr>
          <w:rFonts w:hint="eastAsia"/>
        </w:rPr>
      </w:pPr>
    </w:p>
    <w:p w14:paraId="40A2332B" w14:textId="77777777" w:rsidR="001B3E37" w:rsidRDefault="001B3E37" w:rsidP="00F8019F">
      <w:pPr>
        <w:rPr>
          <w:rFonts w:hint="eastAsia"/>
        </w:rPr>
      </w:pPr>
    </w:p>
    <w:p w14:paraId="5AED62E8" w14:textId="77777777" w:rsidR="001B3E37" w:rsidRDefault="001B3E37" w:rsidP="00F8019F">
      <w:pPr>
        <w:rPr>
          <w:rFonts w:hint="eastAsia"/>
        </w:rPr>
      </w:pPr>
    </w:p>
    <w:p w14:paraId="21AFDFBB" w14:textId="77777777" w:rsidR="001B3E37" w:rsidRDefault="001B3E37" w:rsidP="00F8019F">
      <w:pPr>
        <w:rPr>
          <w:rFonts w:hint="eastAsia"/>
          <w:sz w:val="22"/>
          <w:szCs w:val="22"/>
        </w:rPr>
      </w:pPr>
    </w:p>
    <w:p w14:paraId="67162668" w14:textId="7E3F6F37" w:rsidR="007B0C0A" w:rsidRDefault="007B0C0A" w:rsidP="00F8019F">
      <w:pPr>
        <w:rPr>
          <w:rFonts w:hint="eastAsia"/>
          <w:sz w:val="22"/>
          <w:szCs w:val="22"/>
        </w:rPr>
      </w:pPr>
    </w:p>
    <w:p w14:paraId="759245B8" w14:textId="77777777" w:rsidR="004173BD" w:rsidRDefault="004173BD" w:rsidP="0091384A">
      <w:pPr>
        <w:jc w:val="center"/>
        <w:rPr>
          <w:rFonts w:hint="eastAsia"/>
          <w:i/>
          <w:iCs/>
          <w:sz w:val="40"/>
          <w:szCs w:val="40"/>
        </w:rPr>
      </w:pPr>
    </w:p>
    <w:p w14:paraId="42DDBAC5" w14:textId="77777777" w:rsidR="004173BD" w:rsidRDefault="004173BD" w:rsidP="0091384A">
      <w:pPr>
        <w:jc w:val="center"/>
        <w:rPr>
          <w:rFonts w:hint="eastAsia"/>
          <w:i/>
          <w:iCs/>
          <w:sz w:val="40"/>
          <w:szCs w:val="40"/>
        </w:rPr>
      </w:pPr>
    </w:p>
    <w:p w14:paraId="696E1E00" w14:textId="57EC3487" w:rsidR="00592410" w:rsidRDefault="00592410" w:rsidP="00F8019F">
      <w:pPr>
        <w:rPr>
          <w:rFonts w:hint="eastAsia"/>
          <w:sz w:val="22"/>
          <w:szCs w:val="22"/>
        </w:rPr>
      </w:pPr>
    </w:p>
    <w:sectPr w:rsidR="00592410" w:rsidSect="00850DB6">
      <w:headerReference w:type="default" r:id="rId11"/>
      <w:footerReference w:type="default" r:id="rId12"/>
      <w:type w:val="continuous"/>
      <w:pgSz w:w="16838" w:h="11906" w:orient="landscape"/>
      <w:pgMar w:top="284" w:right="284" w:bottom="284" w:left="284" w:header="720" w:footer="720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A08D6" w14:textId="77777777" w:rsidR="00AD5D35" w:rsidRDefault="00AD5D35" w:rsidP="002F1114">
      <w:pPr>
        <w:rPr>
          <w:rFonts w:hint="eastAsia"/>
        </w:rPr>
      </w:pPr>
      <w:r>
        <w:separator/>
      </w:r>
    </w:p>
  </w:endnote>
  <w:endnote w:type="continuationSeparator" w:id="0">
    <w:p w14:paraId="60789B15" w14:textId="77777777" w:rsidR="00AD5D35" w:rsidRDefault="00AD5D35" w:rsidP="002F11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6F8EA6D" w14:paraId="5D3A9680" w14:textId="77777777" w:rsidTr="06F8EA6D">
      <w:trPr>
        <w:trHeight w:val="300"/>
      </w:trPr>
      <w:tc>
        <w:tcPr>
          <w:tcW w:w="5130" w:type="dxa"/>
        </w:tcPr>
        <w:p w14:paraId="76906EB9" w14:textId="5E081CEB" w:rsidR="06F8EA6D" w:rsidRDefault="06F8EA6D" w:rsidP="06F8EA6D">
          <w:pPr>
            <w:ind w:left="-115"/>
            <w:rPr>
              <w:rFonts w:hint="eastAsia"/>
            </w:rPr>
          </w:pPr>
        </w:p>
      </w:tc>
      <w:tc>
        <w:tcPr>
          <w:tcW w:w="5130" w:type="dxa"/>
        </w:tcPr>
        <w:p w14:paraId="5AD30085" w14:textId="0E6A1B26" w:rsidR="06F8EA6D" w:rsidRDefault="06F8EA6D" w:rsidP="06F8EA6D">
          <w:pPr>
            <w:jc w:val="center"/>
            <w:rPr>
              <w:rFonts w:hint="eastAsia"/>
            </w:rPr>
          </w:pPr>
        </w:p>
      </w:tc>
      <w:tc>
        <w:tcPr>
          <w:tcW w:w="5130" w:type="dxa"/>
        </w:tcPr>
        <w:p w14:paraId="6D842EA1" w14:textId="274F09F3" w:rsidR="06F8EA6D" w:rsidRDefault="06F8EA6D" w:rsidP="06F8EA6D">
          <w:pPr>
            <w:ind w:right="-115"/>
            <w:jc w:val="right"/>
            <w:rPr>
              <w:rFonts w:hint="eastAsia"/>
            </w:rPr>
          </w:pPr>
        </w:p>
      </w:tc>
    </w:tr>
  </w:tbl>
  <w:p w14:paraId="02E11570" w14:textId="747736C9" w:rsidR="002F1114" w:rsidRDefault="002F1114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9C9C2" w14:textId="77777777" w:rsidR="00AD5D35" w:rsidRDefault="00AD5D35" w:rsidP="002F1114">
      <w:pPr>
        <w:rPr>
          <w:rFonts w:hint="eastAsia"/>
        </w:rPr>
      </w:pPr>
      <w:r>
        <w:separator/>
      </w:r>
    </w:p>
  </w:footnote>
  <w:footnote w:type="continuationSeparator" w:id="0">
    <w:p w14:paraId="5CE7BA22" w14:textId="77777777" w:rsidR="00AD5D35" w:rsidRDefault="00AD5D35" w:rsidP="002F111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10B2" w14:textId="1904A3A9" w:rsidR="002F1114" w:rsidRDefault="002F111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000000"/>
        <w:spacing w:val="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000000"/>
        <w:spacing w:val="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000000"/>
        <w:spacing w:val="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000000"/>
        <w:spacing w:val="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000000"/>
        <w:spacing w:val="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000000"/>
        <w:spacing w:val="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11B0C11"/>
    <w:multiLevelType w:val="hybridMultilevel"/>
    <w:tmpl w:val="3656D1C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1CA3E50"/>
    <w:multiLevelType w:val="hybridMultilevel"/>
    <w:tmpl w:val="E458BE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3673D7B"/>
    <w:multiLevelType w:val="hybridMultilevel"/>
    <w:tmpl w:val="A728547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7A321A"/>
    <w:multiLevelType w:val="hybridMultilevel"/>
    <w:tmpl w:val="7ABCF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3A4A98"/>
    <w:multiLevelType w:val="hybridMultilevel"/>
    <w:tmpl w:val="F9248D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5F5D26"/>
    <w:multiLevelType w:val="hybridMultilevel"/>
    <w:tmpl w:val="047EC7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242093"/>
    <w:multiLevelType w:val="hybridMultilevel"/>
    <w:tmpl w:val="ECC022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4301AE6"/>
    <w:multiLevelType w:val="hybridMultilevel"/>
    <w:tmpl w:val="1736C0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AA44ABC"/>
    <w:multiLevelType w:val="hybridMultilevel"/>
    <w:tmpl w:val="B7B407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566A47"/>
    <w:multiLevelType w:val="hybridMultilevel"/>
    <w:tmpl w:val="1FE4E99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850243"/>
    <w:multiLevelType w:val="hybridMultilevel"/>
    <w:tmpl w:val="F4F2A4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675DC3"/>
    <w:multiLevelType w:val="hybridMultilevel"/>
    <w:tmpl w:val="7F72A1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59F0A1E"/>
    <w:multiLevelType w:val="hybridMultilevel"/>
    <w:tmpl w:val="DB5032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B53DAA"/>
    <w:multiLevelType w:val="hybridMultilevel"/>
    <w:tmpl w:val="FBACC1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660B3D"/>
    <w:multiLevelType w:val="hybridMultilevel"/>
    <w:tmpl w:val="BEA679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707514"/>
    <w:multiLevelType w:val="hybridMultilevel"/>
    <w:tmpl w:val="3190E3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25326F"/>
    <w:multiLevelType w:val="hybridMultilevel"/>
    <w:tmpl w:val="411C1F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9F5AB3"/>
    <w:multiLevelType w:val="hybridMultilevel"/>
    <w:tmpl w:val="AB0C8E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871BF1"/>
    <w:multiLevelType w:val="hybridMultilevel"/>
    <w:tmpl w:val="22CAEB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12511A"/>
    <w:multiLevelType w:val="hybridMultilevel"/>
    <w:tmpl w:val="3648CA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CDF7417"/>
    <w:multiLevelType w:val="hybridMultilevel"/>
    <w:tmpl w:val="D332B9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DE3015A"/>
    <w:multiLevelType w:val="hybridMultilevel"/>
    <w:tmpl w:val="2054B9B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1801D25"/>
    <w:multiLevelType w:val="hybridMultilevel"/>
    <w:tmpl w:val="75969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BB6F6C"/>
    <w:multiLevelType w:val="hybridMultilevel"/>
    <w:tmpl w:val="A8684F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1D7619"/>
    <w:multiLevelType w:val="hybridMultilevel"/>
    <w:tmpl w:val="C5EA1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C80F21"/>
    <w:multiLevelType w:val="hybridMultilevel"/>
    <w:tmpl w:val="00F28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3508E8"/>
    <w:multiLevelType w:val="hybridMultilevel"/>
    <w:tmpl w:val="9F1690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5CC469B"/>
    <w:multiLevelType w:val="hybridMultilevel"/>
    <w:tmpl w:val="8DAA41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6ED0A30"/>
    <w:multiLevelType w:val="hybridMultilevel"/>
    <w:tmpl w:val="797C07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41110D"/>
    <w:multiLevelType w:val="hybridMultilevel"/>
    <w:tmpl w:val="CD46775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85574CB"/>
    <w:multiLevelType w:val="hybridMultilevel"/>
    <w:tmpl w:val="C1EC03E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A792D05"/>
    <w:multiLevelType w:val="hybridMultilevel"/>
    <w:tmpl w:val="ECE003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BFB7B8F"/>
    <w:multiLevelType w:val="hybridMultilevel"/>
    <w:tmpl w:val="49EEA2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3044BF6"/>
    <w:multiLevelType w:val="hybridMultilevel"/>
    <w:tmpl w:val="C324B8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5222153"/>
    <w:multiLevelType w:val="hybridMultilevel"/>
    <w:tmpl w:val="BD04ED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65F0633"/>
    <w:multiLevelType w:val="hybridMultilevel"/>
    <w:tmpl w:val="FDD09E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9E0322"/>
    <w:multiLevelType w:val="hybridMultilevel"/>
    <w:tmpl w:val="1BD8B4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B1D0455"/>
    <w:multiLevelType w:val="hybridMultilevel"/>
    <w:tmpl w:val="90022D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C6E78E2"/>
    <w:multiLevelType w:val="hybridMultilevel"/>
    <w:tmpl w:val="7DB4E7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DFC3E15"/>
    <w:multiLevelType w:val="hybridMultilevel"/>
    <w:tmpl w:val="EEA257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135FC2"/>
    <w:multiLevelType w:val="hybridMultilevel"/>
    <w:tmpl w:val="3C7CBE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57A1B7B"/>
    <w:multiLevelType w:val="hybridMultilevel"/>
    <w:tmpl w:val="024A16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5842677"/>
    <w:multiLevelType w:val="multilevel"/>
    <w:tmpl w:val="C472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6AB4C4B"/>
    <w:multiLevelType w:val="hybridMultilevel"/>
    <w:tmpl w:val="1B7A69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BF008D"/>
    <w:multiLevelType w:val="hybridMultilevel"/>
    <w:tmpl w:val="897CDB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E0A208A"/>
    <w:multiLevelType w:val="hybridMultilevel"/>
    <w:tmpl w:val="A56A5B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F71A25"/>
    <w:multiLevelType w:val="hybridMultilevel"/>
    <w:tmpl w:val="885EE0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8561871">
    <w:abstractNumId w:val="0"/>
  </w:num>
  <w:num w:numId="2" w16cid:durableId="1909458541">
    <w:abstractNumId w:val="31"/>
  </w:num>
  <w:num w:numId="3" w16cid:durableId="1462721502">
    <w:abstractNumId w:val="21"/>
  </w:num>
  <w:num w:numId="4" w16cid:durableId="1692805837">
    <w:abstractNumId w:val="22"/>
  </w:num>
  <w:num w:numId="5" w16cid:durableId="1172716456">
    <w:abstractNumId w:val="34"/>
  </w:num>
  <w:num w:numId="6" w16cid:durableId="278417755">
    <w:abstractNumId w:val="44"/>
  </w:num>
  <w:num w:numId="7" w16cid:durableId="894658829">
    <w:abstractNumId w:val="52"/>
  </w:num>
  <w:num w:numId="8" w16cid:durableId="112020716">
    <w:abstractNumId w:val="32"/>
  </w:num>
  <w:num w:numId="9" w16cid:durableId="662898247">
    <w:abstractNumId w:val="12"/>
  </w:num>
  <w:num w:numId="10" w16cid:durableId="2139488871">
    <w:abstractNumId w:val="33"/>
  </w:num>
  <w:num w:numId="11" w16cid:durableId="1866366570">
    <w:abstractNumId w:val="13"/>
  </w:num>
  <w:num w:numId="12" w16cid:durableId="637153906">
    <w:abstractNumId w:val="48"/>
  </w:num>
  <w:num w:numId="13" w16cid:durableId="232935135">
    <w:abstractNumId w:val="10"/>
  </w:num>
  <w:num w:numId="14" w16cid:durableId="1447583542">
    <w:abstractNumId w:val="43"/>
  </w:num>
  <w:num w:numId="15" w16cid:durableId="145586869">
    <w:abstractNumId w:val="27"/>
  </w:num>
  <w:num w:numId="16" w16cid:durableId="1007102205">
    <w:abstractNumId w:val="26"/>
  </w:num>
  <w:num w:numId="17" w16cid:durableId="1791436648">
    <w:abstractNumId w:val="53"/>
  </w:num>
  <w:num w:numId="18" w16cid:durableId="723988862">
    <w:abstractNumId w:val="47"/>
  </w:num>
  <w:num w:numId="19" w16cid:durableId="1634944487">
    <w:abstractNumId w:val="45"/>
  </w:num>
  <w:num w:numId="20" w16cid:durableId="922495073">
    <w:abstractNumId w:val="28"/>
  </w:num>
  <w:num w:numId="21" w16cid:durableId="1739740899">
    <w:abstractNumId w:val="55"/>
  </w:num>
  <w:num w:numId="22" w16cid:durableId="725301721">
    <w:abstractNumId w:val="50"/>
  </w:num>
  <w:num w:numId="23" w16cid:durableId="1429497064">
    <w:abstractNumId w:val="40"/>
  </w:num>
  <w:num w:numId="24" w16cid:durableId="1742016881">
    <w:abstractNumId w:val="39"/>
  </w:num>
  <w:num w:numId="25" w16cid:durableId="882865558">
    <w:abstractNumId w:val="38"/>
  </w:num>
  <w:num w:numId="26" w16cid:durableId="1897204232">
    <w:abstractNumId w:val="9"/>
  </w:num>
  <w:num w:numId="27" w16cid:durableId="1063522538">
    <w:abstractNumId w:val="11"/>
  </w:num>
  <w:num w:numId="28" w16cid:durableId="908153373">
    <w:abstractNumId w:val="41"/>
  </w:num>
  <w:num w:numId="29" w16cid:durableId="164789479">
    <w:abstractNumId w:val="14"/>
  </w:num>
  <w:num w:numId="30" w16cid:durableId="1194924973">
    <w:abstractNumId w:val="49"/>
  </w:num>
  <w:num w:numId="31" w16cid:durableId="2127037270">
    <w:abstractNumId w:val="18"/>
  </w:num>
  <w:num w:numId="32" w16cid:durableId="945191905">
    <w:abstractNumId w:val="24"/>
  </w:num>
  <w:num w:numId="33" w16cid:durableId="1596665752">
    <w:abstractNumId w:val="17"/>
  </w:num>
  <w:num w:numId="34" w16cid:durableId="1906257035">
    <w:abstractNumId w:val="15"/>
  </w:num>
  <w:num w:numId="35" w16cid:durableId="109054415">
    <w:abstractNumId w:val="46"/>
  </w:num>
  <w:num w:numId="36" w16cid:durableId="1322585877">
    <w:abstractNumId w:val="36"/>
  </w:num>
  <w:num w:numId="37" w16cid:durableId="787626787">
    <w:abstractNumId w:val="54"/>
  </w:num>
  <w:num w:numId="38" w16cid:durableId="365109548">
    <w:abstractNumId w:val="30"/>
  </w:num>
  <w:num w:numId="39" w16cid:durableId="158154320">
    <w:abstractNumId w:val="37"/>
  </w:num>
  <w:num w:numId="40" w16cid:durableId="1037658910">
    <w:abstractNumId w:val="25"/>
  </w:num>
  <w:num w:numId="41" w16cid:durableId="660934774">
    <w:abstractNumId w:val="19"/>
  </w:num>
  <w:num w:numId="42" w16cid:durableId="1557813455">
    <w:abstractNumId w:val="35"/>
  </w:num>
  <w:num w:numId="43" w16cid:durableId="601887085">
    <w:abstractNumId w:val="29"/>
  </w:num>
  <w:num w:numId="44" w16cid:durableId="277688078">
    <w:abstractNumId w:val="42"/>
  </w:num>
  <w:num w:numId="45" w16cid:durableId="1894926605">
    <w:abstractNumId w:val="23"/>
  </w:num>
  <w:num w:numId="46" w16cid:durableId="876283230">
    <w:abstractNumId w:val="51"/>
  </w:num>
  <w:num w:numId="47" w16cid:durableId="83848383">
    <w:abstractNumId w:val="20"/>
  </w:num>
  <w:num w:numId="48" w16cid:durableId="3866871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54"/>
    <w:rsid w:val="000001E9"/>
    <w:rsid w:val="00001376"/>
    <w:rsid w:val="00005180"/>
    <w:rsid w:val="00011C33"/>
    <w:rsid w:val="00012108"/>
    <w:rsid w:val="0001220C"/>
    <w:rsid w:val="00013E82"/>
    <w:rsid w:val="000163BE"/>
    <w:rsid w:val="0002309A"/>
    <w:rsid w:val="00023A78"/>
    <w:rsid w:val="000241B1"/>
    <w:rsid w:val="000304ED"/>
    <w:rsid w:val="00040E8C"/>
    <w:rsid w:val="00041091"/>
    <w:rsid w:val="00042440"/>
    <w:rsid w:val="00042591"/>
    <w:rsid w:val="0004319D"/>
    <w:rsid w:val="00043383"/>
    <w:rsid w:val="000434E5"/>
    <w:rsid w:val="00044FAE"/>
    <w:rsid w:val="00053FAA"/>
    <w:rsid w:val="00060428"/>
    <w:rsid w:val="00062103"/>
    <w:rsid w:val="00063CB8"/>
    <w:rsid w:val="00064B93"/>
    <w:rsid w:val="00064EFF"/>
    <w:rsid w:val="00065CA6"/>
    <w:rsid w:val="000675F8"/>
    <w:rsid w:val="000710F1"/>
    <w:rsid w:val="0007135A"/>
    <w:rsid w:val="0008103C"/>
    <w:rsid w:val="00081853"/>
    <w:rsid w:val="00082E38"/>
    <w:rsid w:val="000913A0"/>
    <w:rsid w:val="00094BB9"/>
    <w:rsid w:val="000957C7"/>
    <w:rsid w:val="00096AAB"/>
    <w:rsid w:val="000975C4"/>
    <w:rsid w:val="000A17EE"/>
    <w:rsid w:val="000B03FF"/>
    <w:rsid w:val="000B2668"/>
    <w:rsid w:val="000B2997"/>
    <w:rsid w:val="000B3FEE"/>
    <w:rsid w:val="000B5A4B"/>
    <w:rsid w:val="000C1C92"/>
    <w:rsid w:val="000D43B8"/>
    <w:rsid w:val="000D529C"/>
    <w:rsid w:val="000D7ECF"/>
    <w:rsid w:val="000E0695"/>
    <w:rsid w:val="000E09C9"/>
    <w:rsid w:val="000E71F0"/>
    <w:rsid w:val="000F1E4C"/>
    <w:rsid w:val="000F3542"/>
    <w:rsid w:val="000F3788"/>
    <w:rsid w:val="000F5308"/>
    <w:rsid w:val="000F5FF9"/>
    <w:rsid w:val="00100D22"/>
    <w:rsid w:val="001035DB"/>
    <w:rsid w:val="00107D1F"/>
    <w:rsid w:val="0011111D"/>
    <w:rsid w:val="0011312B"/>
    <w:rsid w:val="00116E75"/>
    <w:rsid w:val="0012211A"/>
    <w:rsid w:val="0012263A"/>
    <w:rsid w:val="001227B0"/>
    <w:rsid w:val="00122B2C"/>
    <w:rsid w:val="00123D80"/>
    <w:rsid w:val="001248E6"/>
    <w:rsid w:val="00135D8B"/>
    <w:rsid w:val="00142B24"/>
    <w:rsid w:val="00142EDF"/>
    <w:rsid w:val="0014677B"/>
    <w:rsid w:val="00152945"/>
    <w:rsid w:val="00153101"/>
    <w:rsid w:val="001544E4"/>
    <w:rsid w:val="00161070"/>
    <w:rsid w:val="001636F9"/>
    <w:rsid w:val="00167FCA"/>
    <w:rsid w:val="00175E50"/>
    <w:rsid w:val="001802E5"/>
    <w:rsid w:val="001956AB"/>
    <w:rsid w:val="00196406"/>
    <w:rsid w:val="00196D99"/>
    <w:rsid w:val="001B0B67"/>
    <w:rsid w:val="001B1FA6"/>
    <w:rsid w:val="001B3E37"/>
    <w:rsid w:val="001B6D08"/>
    <w:rsid w:val="001B7B96"/>
    <w:rsid w:val="001C09BF"/>
    <w:rsid w:val="001C3AF4"/>
    <w:rsid w:val="001C41AA"/>
    <w:rsid w:val="001C4D1E"/>
    <w:rsid w:val="001D2828"/>
    <w:rsid w:val="001E3501"/>
    <w:rsid w:val="001E56F1"/>
    <w:rsid w:val="001E6A2D"/>
    <w:rsid w:val="001E78FE"/>
    <w:rsid w:val="001E7CAE"/>
    <w:rsid w:val="001F152C"/>
    <w:rsid w:val="001F3712"/>
    <w:rsid w:val="001F63FA"/>
    <w:rsid w:val="001F7029"/>
    <w:rsid w:val="0020606A"/>
    <w:rsid w:val="002060BB"/>
    <w:rsid w:val="002066F7"/>
    <w:rsid w:val="00206C6E"/>
    <w:rsid w:val="0021198F"/>
    <w:rsid w:val="002215E4"/>
    <w:rsid w:val="00223696"/>
    <w:rsid w:val="0022413A"/>
    <w:rsid w:val="00225C08"/>
    <w:rsid w:val="00226E23"/>
    <w:rsid w:val="0023088B"/>
    <w:rsid w:val="00230FC8"/>
    <w:rsid w:val="0023153E"/>
    <w:rsid w:val="002366B2"/>
    <w:rsid w:val="00236D69"/>
    <w:rsid w:val="00237BA3"/>
    <w:rsid w:val="002423D3"/>
    <w:rsid w:val="002450AE"/>
    <w:rsid w:val="00257F65"/>
    <w:rsid w:val="00262548"/>
    <w:rsid w:val="00263B7D"/>
    <w:rsid w:val="0026790F"/>
    <w:rsid w:val="00267B76"/>
    <w:rsid w:val="00271830"/>
    <w:rsid w:val="002734A6"/>
    <w:rsid w:val="00273E22"/>
    <w:rsid w:val="00273FEE"/>
    <w:rsid w:val="00281B0D"/>
    <w:rsid w:val="00283DC7"/>
    <w:rsid w:val="002854AF"/>
    <w:rsid w:val="00285A6A"/>
    <w:rsid w:val="00287315"/>
    <w:rsid w:val="00290E89"/>
    <w:rsid w:val="002912CC"/>
    <w:rsid w:val="00294992"/>
    <w:rsid w:val="00295F95"/>
    <w:rsid w:val="0029786A"/>
    <w:rsid w:val="002A42B0"/>
    <w:rsid w:val="002B1131"/>
    <w:rsid w:val="002B3D87"/>
    <w:rsid w:val="002B4339"/>
    <w:rsid w:val="002B51A7"/>
    <w:rsid w:val="002B7F62"/>
    <w:rsid w:val="002C0412"/>
    <w:rsid w:val="002C1270"/>
    <w:rsid w:val="002C1B4F"/>
    <w:rsid w:val="002C3454"/>
    <w:rsid w:val="002C5234"/>
    <w:rsid w:val="002C5BC3"/>
    <w:rsid w:val="002C5F8C"/>
    <w:rsid w:val="002D1536"/>
    <w:rsid w:val="002D23F3"/>
    <w:rsid w:val="002D3C73"/>
    <w:rsid w:val="002E4425"/>
    <w:rsid w:val="002E513C"/>
    <w:rsid w:val="002F1114"/>
    <w:rsid w:val="002F1498"/>
    <w:rsid w:val="002F1E46"/>
    <w:rsid w:val="002F362D"/>
    <w:rsid w:val="002F472D"/>
    <w:rsid w:val="00306B2F"/>
    <w:rsid w:val="00306C5D"/>
    <w:rsid w:val="00307D28"/>
    <w:rsid w:val="00310BE1"/>
    <w:rsid w:val="003119BD"/>
    <w:rsid w:val="00314920"/>
    <w:rsid w:val="00314E31"/>
    <w:rsid w:val="00315631"/>
    <w:rsid w:val="00324275"/>
    <w:rsid w:val="00324548"/>
    <w:rsid w:val="00325060"/>
    <w:rsid w:val="00325814"/>
    <w:rsid w:val="00326C4D"/>
    <w:rsid w:val="00331087"/>
    <w:rsid w:val="00333C00"/>
    <w:rsid w:val="0034018A"/>
    <w:rsid w:val="00343E50"/>
    <w:rsid w:val="003464D4"/>
    <w:rsid w:val="00346A22"/>
    <w:rsid w:val="0034709A"/>
    <w:rsid w:val="0035020F"/>
    <w:rsid w:val="00350861"/>
    <w:rsid w:val="00351381"/>
    <w:rsid w:val="0035550B"/>
    <w:rsid w:val="003567BA"/>
    <w:rsid w:val="00356A33"/>
    <w:rsid w:val="003604EC"/>
    <w:rsid w:val="003609F9"/>
    <w:rsid w:val="00360F21"/>
    <w:rsid w:val="00361C07"/>
    <w:rsid w:val="00361F73"/>
    <w:rsid w:val="003669E9"/>
    <w:rsid w:val="00372193"/>
    <w:rsid w:val="0037275B"/>
    <w:rsid w:val="00373614"/>
    <w:rsid w:val="00376428"/>
    <w:rsid w:val="003767AC"/>
    <w:rsid w:val="0038222F"/>
    <w:rsid w:val="003851CE"/>
    <w:rsid w:val="003875B2"/>
    <w:rsid w:val="0039509A"/>
    <w:rsid w:val="00397695"/>
    <w:rsid w:val="003A2E8F"/>
    <w:rsid w:val="003A4604"/>
    <w:rsid w:val="003A4F6B"/>
    <w:rsid w:val="003A6AAC"/>
    <w:rsid w:val="003B0987"/>
    <w:rsid w:val="003B104C"/>
    <w:rsid w:val="003B1FAA"/>
    <w:rsid w:val="003B6351"/>
    <w:rsid w:val="003C5532"/>
    <w:rsid w:val="003C62EE"/>
    <w:rsid w:val="003C664F"/>
    <w:rsid w:val="003D0FC1"/>
    <w:rsid w:val="003D137C"/>
    <w:rsid w:val="003D3BDA"/>
    <w:rsid w:val="003E2783"/>
    <w:rsid w:val="003E3D9B"/>
    <w:rsid w:val="003E5B6A"/>
    <w:rsid w:val="003F0014"/>
    <w:rsid w:val="003F2187"/>
    <w:rsid w:val="003F23CC"/>
    <w:rsid w:val="003F2D56"/>
    <w:rsid w:val="003F561E"/>
    <w:rsid w:val="003F5F44"/>
    <w:rsid w:val="003F7633"/>
    <w:rsid w:val="004007C5"/>
    <w:rsid w:val="0040094A"/>
    <w:rsid w:val="004034E2"/>
    <w:rsid w:val="004046AE"/>
    <w:rsid w:val="004118DD"/>
    <w:rsid w:val="004127D1"/>
    <w:rsid w:val="004173BD"/>
    <w:rsid w:val="00417672"/>
    <w:rsid w:val="00417772"/>
    <w:rsid w:val="0042029C"/>
    <w:rsid w:val="00420942"/>
    <w:rsid w:val="00420BB8"/>
    <w:rsid w:val="004250C5"/>
    <w:rsid w:val="0043475C"/>
    <w:rsid w:val="00435070"/>
    <w:rsid w:val="00435DB1"/>
    <w:rsid w:val="00437788"/>
    <w:rsid w:val="00443008"/>
    <w:rsid w:val="00443890"/>
    <w:rsid w:val="00444FD0"/>
    <w:rsid w:val="0045040D"/>
    <w:rsid w:val="0045247C"/>
    <w:rsid w:val="0045400A"/>
    <w:rsid w:val="00456D07"/>
    <w:rsid w:val="00462689"/>
    <w:rsid w:val="00462CF3"/>
    <w:rsid w:val="00465251"/>
    <w:rsid w:val="0046733D"/>
    <w:rsid w:val="00471058"/>
    <w:rsid w:val="00471795"/>
    <w:rsid w:val="0047281D"/>
    <w:rsid w:val="00474523"/>
    <w:rsid w:val="00474D14"/>
    <w:rsid w:val="004755D8"/>
    <w:rsid w:val="0047671C"/>
    <w:rsid w:val="0047731C"/>
    <w:rsid w:val="00482143"/>
    <w:rsid w:val="004832FC"/>
    <w:rsid w:val="00483900"/>
    <w:rsid w:val="00484ECE"/>
    <w:rsid w:val="004874C1"/>
    <w:rsid w:val="004903C0"/>
    <w:rsid w:val="00494479"/>
    <w:rsid w:val="0049726F"/>
    <w:rsid w:val="00497E5B"/>
    <w:rsid w:val="004A2E8B"/>
    <w:rsid w:val="004A417C"/>
    <w:rsid w:val="004A5A4B"/>
    <w:rsid w:val="004B02F3"/>
    <w:rsid w:val="004B3349"/>
    <w:rsid w:val="004C07FF"/>
    <w:rsid w:val="004C1447"/>
    <w:rsid w:val="004C2967"/>
    <w:rsid w:val="004C3B9A"/>
    <w:rsid w:val="004C4017"/>
    <w:rsid w:val="004C5383"/>
    <w:rsid w:val="004D237F"/>
    <w:rsid w:val="004D2E23"/>
    <w:rsid w:val="004D5072"/>
    <w:rsid w:val="004D565D"/>
    <w:rsid w:val="004D57D3"/>
    <w:rsid w:val="004E2D56"/>
    <w:rsid w:val="004E372A"/>
    <w:rsid w:val="004E5765"/>
    <w:rsid w:val="004E7026"/>
    <w:rsid w:val="004E7A1A"/>
    <w:rsid w:val="004F0808"/>
    <w:rsid w:val="004F0D36"/>
    <w:rsid w:val="004F130B"/>
    <w:rsid w:val="004F1590"/>
    <w:rsid w:val="004F4298"/>
    <w:rsid w:val="004F5579"/>
    <w:rsid w:val="004F6411"/>
    <w:rsid w:val="00501B24"/>
    <w:rsid w:val="00501B7B"/>
    <w:rsid w:val="00503943"/>
    <w:rsid w:val="00504FF9"/>
    <w:rsid w:val="005067C1"/>
    <w:rsid w:val="00510C5C"/>
    <w:rsid w:val="005128C8"/>
    <w:rsid w:val="00513A46"/>
    <w:rsid w:val="00515D03"/>
    <w:rsid w:val="005171B0"/>
    <w:rsid w:val="005209AA"/>
    <w:rsid w:val="0052188B"/>
    <w:rsid w:val="00521B6E"/>
    <w:rsid w:val="00521E15"/>
    <w:rsid w:val="0052329E"/>
    <w:rsid w:val="005271C1"/>
    <w:rsid w:val="005367BE"/>
    <w:rsid w:val="0054037A"/>
    <w:rsid w:val="00540630"/>
    <w:rsid w:val="00540C91"/>
    <w:rsid w:val="00543A82"/>
    <w:rsid w:val="00543D42"/>
    <w:rsid w:val="00547851"/>
    <w:rsid w:val="005526BA"/>
    <w:rsid w:val="005528BB"/>
    <w:rsid w:val="00552A90"/>
    <w:rsid w:val="00552D04"/>
    <w:rsid w:val="00556EB0"/>
    <w:rsid w:val="00562F8C"/>
    <w:rsid w:val="00564FEF"/>
    <w:rsid w:val="00566EAD"/>
    <w:rsid w:val="005710A2"/>
    <w:rsid w:val="00576BF0"/>
    <w:rsid w:val="005838D0"/>
    <w:rsid w:val="005917AD"/>
    <w:rsid w:val="00592410"/>
    <w:rsid w:val="00593FD3"/>
    <w:rsid w:val="00597D67"/>
    <w:rsid w:val="005A00A7"/>
    <w:rsid w:val="005A0748"/>
    <w:rsid w:val="005A0C37"/>
    <w:rsid w:val="005A2979"/>
    <w:rsid w:val="005A30EC"/>
    <w:rsid w:val="005A7DC0"/>
    <w:rsid w:val="005B151F"/>
    <w:rsid w:val="005C1C13"/>
    <w:rsid w:val="005C3C51"/>
    <w:rsid w:val="005C6805"/>
    <w:rsid w:val="005D4F92"/>
    <w:rsid w:val="005D6560"/>
    <w:rsid w:val="005D69B9"/>
    <w:rsid w:val="005D6DDB"/>
    <w:rsid w:val="005E0147"/>
    <w:rsid w:val="005E170F"/>
    <w:rsid w:val="005E3488"/>
    <w:rsid w:val="005E3AD4"/>
    <w:rsid w:val="005E5393"/>
    <w:rsid w:val="005E552B"/>
    <w:rsid w:val="005E5762"/>
    <w:rsid w:val="005E6AED"/>
    <w:rsid w:val="005F06B3"/>
    <w:rsid w:val="005F151F"/>
    <w:rsid w:val="005F2996"/>
    <w:rsid w:val="005F35CF"/>
    <w:rsid w:val="005F43BF"/>
    <w:rsid w:val="006024FC"/>
    <w:rsid w:val="00605E8D"/>
    <w:rsid w:val="0060610D"/>
    <w:rsid w:val="0060674C"/>
    <w:rsid w:val="00606CF2"/>
    <w:rsid w:val="006078FF"/>
    <w:rsid w:val="0061050D"/>
    <w:rsid w:val="006111F4"/>
    <w:rsid w:val="006121E3"/>
    <w:rsid w:val="00613086"/>
    <w:rsid w:val="0061322A"/>
    <w:rsid w:val="00614601"/>
    <w:rsid w:val="00621E8B"/>
    <w:rsid w:val="00630B2D"/>
    <w:rsid w:val="006319BF"/>
    <w:rsid w:val="00631C16"/>
    <w:rsid w:val="00632198"/>
    <w:rsid w:val="006328E8"/>
    <w:rsid w:val="006361A7"/>
    <w:rsid w:val="00642BAF"/>
    <w:rsid w:val="00645085"/>
    <w:rsid w:val="006452A8"/>
    <w:rsid w:val="00645335"/>
    <w:rsid w:val="00647674"/>
    <w:rsid w:val="00653A0B"/>
    <w:rsid w:val="00654BAF"/>
    <w:rsid w:val="00654CF5"/>
    <w:rsid w:val="00656ED7"/>
    <w:rsid w:val="00661BF4"/>
    <w:rsid w:val="00662563"/>
    <w:rsid w:val="006639B2"/>
    <w:rsid w:val="006657EB"/>
    <w:rsid w:val="00665CE0"/>
    <w:rsid w:val="006670F3"/>
    <w:rsid w:val="006679EE"/>
    <w:rsid w:val="00672B95"/>
    <w:rsid w:val="00677AD1"/>
    <w:rsid w:val="00680481"/>
    <w:rsid w:val="00681753"/>
    <w:rsid w:val="00683149"/>
    <w:rsid w:val="00684E58"/>
    <w:rsid w:val="00685C89"/>
    <w:rsid w:val="00687D41"/>
    <w:rsid w:val="0069012D"/>
    <w:rsid w:val="006A1C93"/>
    <w:rsid w:val="006A2CC3"/>
    <w:rsid w:val="006A61F7"/>
    <w:rsid w:val="006A71C2"/>
    <w:rsid w:val="006A7EB4"/>
    <w:rsid w:val="006B107A"/>
    <w:rsid w:val="006B187B"/>
    <w:rsid w:val="006B4BF0"/>
    <w:rsid w:val="006C0517"/>
    <w:rsid w:val="006C091A"/>
    <w:rsid w:val="006C1049"/>
    <w:rsid w:val="006C2AAA"/>
    <w:rsid w:val="006C39F0"/>
    <w:rsid w:val="006C4B03"/>
    <w:rsid w:val="006D056B"/>
    <w:rsid w:val="006D0E1D"/>
    <w:rsid w:val="006D0F24"/>
    <w:rsid w:val="006D2704"/>
    <w:rsid w:val="006D7CDB"/>
    <w:rsid w:val="006E3C65"/>
    <w:rsid w:val="006E57AE"/>
    <w:rsid w:val="006F5853"/>
    <w:rsid w:val="006F5973"/>
    <w:rsid w:val="006F7310"/>
    <w:rsid w:val="00700243"/>
    <w:rsid w:val="007063A5"/>
    <w:rsid w:val="00707236"/>
    <w:rsid w:val="00711765"/>
    <w:rsid w:val="00711CBC"/>
    <w:rsid w:val="00713545"/>
    <w:rsid w:val="0072391B"/>
    <w:rsid w:val="00726C59"/>
    <w:rsid w:val="007319AC"/>
    <w:rsid w:val="00732FD6"/>
    <w:rsid w:val="007347DC"/>
    <w:rsid w:val="00740724"/>
    <w:rsid w:val="00740FEB"/>
    <w:rsid w:val="00742AA4"/>
    <w:rsid w:val="007534F6"/>
    <w:rsid w:val="0075614F"/>
    <w:rsid w:val="00756811"/>
    <w:rsid w:val="00757889"/>
    <w:rsid w:val="00763BF7"/>
    <w:rsid w:val="00763DE9"/>
    <w:rsid w:val="007640C9"/>
    <w:rsid w:val="007651CF"/>
    <w:rsid w:val="007669CE"/>
    <w:rsid w:val="00773119"/>
    <w:rsid w:val="00773A13"/>
    <w:rsid w:val="00774E4E"/>
    <w:rsid w:val="007761B6"/>
    <w:rsid w:val="007827DF"/>
    <w:rsid w:val="00783CA3"/>
    <w:rsid w:val="0078515C"/>
    <w:rsid w:val="00794277"/>
    <w:rsid w:val="00796154"/>
    <w:rsid w:val="0079688F"/>
    <w:rsid w:val="0079767C"/>
    <w:rsid w:val="007A32BF"/>
    <w:rsid w:val="007A5097"/>
    <w:rsid w:val="007A6F0C"/>
    <w:rsid w:val="007B0C0A"/>
    <w:rsid w:val="007B143E"/>
    <w:rsid w:val="007B4106"/>
    <w:rsid w:val="007B4CC6"/>
    <w:rsid w:val="007B7892"/>
    <w:rsid w:val="007C0D12"/>
    <w:rsid w:val="007C2580"/>
    <w:rsid w:val="007C46ED"/>
    <w:rsid w:val="007C716C"/>
    <w:rsid w:val="007D0575"/>
    <w:rsid w:val="007D0E35"/>
    <w:rsid w:val="007D21A3"/>
    <w:rsid w:val="007D3CC1"/>
    <w:rsid w:val="007D59CC"/>
    <w:rsid w:val="007D71A0"/>
    <w:rsid w:val="007D7E24"/>
    <w:rsid w:val="007E17DB"/>
    <w:rsid w:val="007E37C0"/>
    <w:rsid w:val="007E6A94"/>
    <w:rsid w:val="007E789C"/>
    <w:rsid w:val="007F0134"/>
    <w:rsid w:val="007F1D6B"/>
    <w:rsid w:val="007F29AF"/>
    <w:rsid w:val="007F5F3E"/>
    <w:rsid w:val="007F73B1"/>
    <w:rsid w:val="007F76A5"/>
    <w:rsid w:val="008007DF"/>
    <w:rsid w:val="00804317"/>
    <w:rsid w:val="00806EF8"/>
    <w:rsid w:val="00811A49"/>
    <w:rsid w:val="00812E53"/>
    <w:rsid w:val="008240BA"/>
    <w:rsid w:val="00824FF0"/>
    <w:rsid w:val="008256BF"/>
    <w:rsid w:val="00826127"/>
    <w:rsid w:val="008362B9"/>
    <w:rsid w:val="00836F62"/>
    <w:rsid w:val="0084079C"/>
    <w:rsid w:val="008410EF"/>
    <w:rsid w:val="008431CC"/>
    <w:rsid w:val="00850BEF"/>
    <w:rsid w:val="00850DB6"/>
    <w:rsid w:val="008522D9"/>
    <w:rsid w:val="008531AF"/>
    <w:rsid w:val="00853B77"/>
    <w:rsid w:val="00855D6E"/>
    <w:rsid w:val="00857840"/>
    <w:rsid w:val="00861C64"/>
    <w:rsid w:val="00865B8C"/>
    <w:rsid w:val="00870B44"/>
    <w:rsid w:val="00872381"/>
    <w:rsid w:val="008724A2"/>
    <w:rsid w:val="00872934"/>
    <w:rsid w:val="00884549"/>
    <w:rsid w:val="0089182A"/>
    <w:rsid w:val="00896D02"/>
    <w:rsid w:val="008A1549"/>
    <w:rsid w:val="008A231F"/>
    <w:rsid w:val="008A4089"/>
    <w:rsid w:val="008A6592"/>
    <w:rsid w:val="008B1ACC"/>
    <w:rsid w:val="008B2159"/>
    <w:rsid w:val="008B6773"/>
    <w:rsid w:val="008B7812"/>
    <w:rsid w:val="008C37D2"/>
    <w:rsid w:val="008C4AC9"/>
    <w:rsid w:val="008C6D36"/>
    <w:rsid w:val="008C7C1F"/>
    <w:rsid w:val="008D0EC8"/>
    <w:rsid w:val="008D3B8B"/>
    <w:rsid w:val="008D5CB2"/>
    <w:rsid w:val="008D7002"/>
    <w:rsid w:val="008E28A0"/>
    <w:rsid w:val="008E52C5"/>
    <w:rsid w:val="008E6623"/>
    <w:rsid w:val="008F2E37"/>
    <w:rsid w:val="008F3C68"/>
    <w:rsid w:val="008F62AD"/>
    <w:rsid w:val="008F7FFC"/>
    <w:rsid w:val="0090328C"/>
    <w:rsid w:val="00904D35"/>
    <w:rsid w:val="00905060"/>
    <w:rsid w:val="00905500"/>
    <w:rsid w:val="0091003F"/>
    <w:rsid w:val="0091384A"/>
    <w:rsid w:val="00922B86"/>
    <w:rsid w:val="00922D4C"/>
    <w:rsid w:val="00924625"/>
    <w:rsid w:val="009302A6"/>
    <w:rsid w:val="0093198A"/>
    <w:rsid w:val="00933854"/>
    <w:rsid w:val="009339C3"/>
    <w:rsid w:val="00934DF3"/>
    <w:rsid w:val="00936591"/>
    <w:rsid w:val="0094046C"/>
    <w:rsid w:val="00941699"/>
    <w:rsid w:val="009421D2"/>
    <w:rsid w:val="00944859"/>
    <w:rsid w:val="009519CA"/>
    <w:rsid w:val="00951A05"/>
    <w:rsid w:val="0096016F"/>
    <w:rsid w:val="0096087D"/>
    <w:rsid w:val="00961816"/>
    <w:rsid w:val="009651C7"/>
    <w:rsid w:val="00965315"/>
    <w:rsid w:val="00965839"/>
    <w:rsid w:val="00965C0B"/>
    <w:rsid w:val="00971B67"/>
    <w:rsid w:val="00972CFE"/>
    <w:rsid w:val="009742F1"/>
    <w:rsid w:val="00976C1A"/>
    <w:rsid w:val="00977082"/>
    <w:rsid w:val="00980149"/>
    <w:rsid w:val="0098031D"/>
    <w:rsid w:val="009813E5"/>
    <w:rsid w:val="0098192B"/>
    <w:rsid w:val="00985D91"/>
    <w:rsid w:val="00987229"/>
    <w:rsid w:val="00992E7D"/>
    <w:rsid w:val="009956F7"/>
    <w:rsid w:val="00996C29"/>
    <w:rsid w:val="00997E37"/>
    <w:rsid w:val="00997F73"/>
    <w:rsid w:val="009A5EF6"/>
    <w:rsid w:val="009A6065"/>
    <w:rsid w:val="009A7785"/>
    <w:rsid w:val="009A78D0"/>
    <w:rsid w:val="009B3DE3"/>
    <w:rsid w:val="009B494C"/>
    <w:rsid w:val="009B4E54"/>
    <w:rsid w:val="009B5B7C"/>
    <w:rsid w:val="009C19C4"/>
    <w:rsid w:val="009C3836"/>
    <w:rsid w:val="009D35A1"/>
    <w:rsid w:val="009D42C3"/>
    <w:rsid w:val="009D4A32"/>
    <w:rsid w:val="009D58B8"/>
    <w:rsid w:val="009D6660"/>
    <w:rsid w:val="009E6D10"/>
    <w:rsid w:val="009E73FA"/>
    <w:rsid w:val="009F3036"/>
    <w:rsid w:val="009F34B5"/>
    <w:rsid w:val="009F5D8E"/>
    <w:rsid w:val="009F601E"/>
    <w:rsid w:val="009F63C5"/>
    <w:rsid w:val="009F7F31"/>
    <w:rsid w:val="00A03A4E"/>
    <w:rsid w:val="00A040FF"/>
    <w:rsid w:val="00A04B95"/>
    <w:rsid w:val="00A052B9"/>
    <w:rsid w:val="00A06549"/>
    <w:rsid w:val="00A21506"/>
    <w:rsid w:val="00A22C94"/>
    <w:rsid w:val="00A24C16"/>
    <w:rsid w:val="00A250EC"/>
    <w:rsid w:val="00A26DAD"/>
    <w:rsid w:val="00A27905"/>
    <w:rsid w:val="00A32B04"/>
    <w:rsid w:val="00A33E95"/>
    <w:rsid w:val="00A35472"/>
    <w:rsid w:val="00A37ED8"/>
    <w:rsid w:val="00A40394"/>
    <w:rsid w:val="00A420E4"/>
    <w:rsid w:val="00A42D9B"/>
    <w:rsid w:val="00A435A3"/>
    <w:rsid w:val="00A44325"/>
    <w:rsid w:val="00A463AC"/>
    <w:rsid w:val="00A46E8B"/>
    <w:rsid w:val="00A477C2"/>
    <w:rsid w:val="00A56460"/>
    <w:rsid w:val="00A573C3"/>
    <w:rsid w:val="00A574C8"/>
    <w:rsid w:val="00A61951"/>
    <w:rsid w:val="00A63067"/>
    <w:rsid w:val="00A631A2"/>
    <w:rsid w:val="00A6686C"/>
    <w:rsid w:val="00A66C25"/>
    <w:rsid w:val="00A71100"/>
    <w:rsid w:val="00A73909"/>
    <w:rsid w:val="00A74169"/>
    <w:rsid w:val="00A74FF6"/>
    <w:rsid w:val="00A75859"/>
    <w:rsid w:val="00A77805"/>
    <w:rsid w:val="00A81B55"/>
    <w:rsid w:val="00A8723E"/>
    <w:rsid w:val="00A878DB"/>
    <w:rsid w:val="00A9014D"/>
    <w:rsid w:val="00A93B41"/>
    <w:rsid w:val="00AA0259"/>
    <w:rsid w:val="00AA2191"/>
    <w:rsid w:val="00AA24FA"/>
    <w:rsid w:val="00AA3458"/>
    <w:rsid w:val="00AA4E9C"/>
    <w:rsid w:val="00AA7A38"/>
    <w:rsid w:val="00AB476E"/>
    <w:rsid w:val="00AB4FE5"/>
    <w:rsid w:val="00AC123F"/>
    <w:rsid w:val="00AC2C38"/>
    <w:rsid w:val="00AC395B"/>
    <w:rsid w:val="00AC3F90"/>
    <w:rsid w:val="00AC5C97"/>
    <w:rsid w:val="00AD2434"/>
    <w:rsid w:val="00AD257B"/>
    <w:rsid w:val="00AD3927"/>
    <w:rsid w:val="00AD5D35"/>
    <w:rsid w:val="00AE036B"/>
    <w:rsid w:val="00AE3078"/>
    <w:rsid w:val="00AE52E8"/>
    <w:rsid w:val="00AF0331"/>
    <w:rsid w:val="00AF23D7"/>
    <w:rsid w:val="00AF3AC6"/>
    <w:rsid w:val="00AF4047"/>
    <w:rsid w:val="00AF56B0"/>
    <w:rsid w:val="00AF5CCF"/>
    <w:rsid w:val="00AF647D"/>
    <w:rsid w:val="00AF6DEA"/>
    <w:rsid w:val="00B03B74"/>
    <w:rsid w:val="00B1056E"/>
    <w:rsid w:val="00B1165E"/>
    <w:rsid w:val="00B17FDA"/>
    <w:rsid w:val="00B25871"/>
    <w:rsid w:val="00B3202E"/>
    <w:rsid w:val="00B35955"/>
    <w:rsid w:val="00B35DA4"/>
    <w:rsid w:val="00B406AE"/>
    <w:rsid w:val="00B40A0A"/>
    <w:rsid w:val="00B40D7F"/>
    <w:rsid w:val="00B40E2F"/>
    <w:rsid w:val="00B41892"/>
    <w:rsid w:val="00B43BAD"/>
    <w:rsid w:val="00B44D9A"/>
    <w:rsid w:val="00B50E50"/>
    <w:rsid w:val="00B51F1D"/>
    <w:rsid w:val="00B531C9"/>
    <w:rsid w:val="00B5481A"/>
    <w:rsid w:val="00B5663F"/>
    <w:rsid w:val="00B573EC"/>
    <w:rsid w:val="00B615E0"/>
    <w:rsid w:val="00B6229A"/>
    <w:rsid w:val="00B6544E"/>
    <w:rsid w:val="00B654D2"/>
    <w:rsid w:val="00B65539"/>
    <w:rsid w:val="00B67924"/>
    <w:rsid w:val="00B67A43"/>
    <w:rsid w:val="00B70EDC"/>
    <w:rsid w:val="00B72F74"/>
    <w:rsid w:val="00B74650"/>
    <w:rsid w:val="00B74FFA"/>
    <w:rsid w:val="00B75136"/>
    <w:rsid w:val="00B761C0"/>
    <w:rsid w:val="00B77E67"/>
    <w:rsid w:val="00B870A6"/>
    <w:rsid w:val="00B9118A"/>
    <w:rsid w:val="00B92526"/>
    <w:rsid w:val="00B92945"/>
    <w:rsid w:val="00B95296"/>
    <w:rsid w:val="00B9568E"/>
    <w:rsid w:val="00BA0CB0"/>
    <w:rsid w:val="00BA0EC5"/>
    <w:rsid w:val="00BA1249"/>
    <w:rsid w:val="00BA40B6"/>
    <w:rsid w:val="00BA492C"/>
    <w:rsid w:val="00BA7C8E"/>
    <w:rsid w:val="00BA7EF1"/>
    <w:rsid w:val="00BB1D4C"/>
    <w:rsid w:val="00BB242C"/>
    <w:rsid w:val="00BB39FE"/>
    <w:rsid w:val="00BC0B68"/>
    <w:rsid w:val="00BC2C3C"/>
    <w:rsid w:val="00BC4DE8"/>
    <w:rsid w:val="00BD1A8F"/>
    <w:rsid w:val="00BD2607"/>
    <w:rsid w:val="00BD2CBA"/>
    <w:rsid w:val="00BD4F0E"/>
    <w:rsid w:val="00BE2F44"/>
    <w:rsid w:val="00BE3050"/>
    <w:rsid w:val="00BE6A8B"/>
    <w:rsid w:val="00BF1E53"/>
    <w:rsid w:val="00BF1FD1"/>
    <w:rsid w:val="00BF48F6"/>
    <w:rsid w:val="00BF53EA"/>
    <w:rsid w:val="00BF6474"/>
    <w:rsid w:val="00BF6FEC"/>
    <w:rsid w:val="00BF7699"/>
    <w:rsid w:val="00C02CA8"/>
    <w:rsid w:val="00C1024A"/>
    <w:rsid w:val="00C151B3"/>
    <w:rsid w:val="00C15361"/>
    <w:rsid w:val="00C15700"/>
    <w:rsid w:val="00C17036"/>
    <w:rsid w:val="00C21A98"/>
    <w:rsid w:val="00C26108"/>
    <w:rsid w:val="00C3110A"/>
    <w:rsid w:val="00C34D93"/>
    <w:rsid w:val="00C34E61"/>
    <w:rsid w:val="00C3598A"/>
    <w:rsid w:val="00C41CCD"/>
    <w:rsid w:val="00C4693D"/>
    <w:rsid w:val="00C46D36"/>
    <w:rsid w:val="00C4730A"/>
    <w:rsid w:val="00C50555"/>
    <w:rsid w:val="00C519CA"/>
    <w:rsid w:val="00C535B0"/>
    <w:rsid w:val="00C5542E"/>
    <w:rsid w:val="00C602DC"/>
    <w:rsid w:val="00C614B2"/>
    <w:rsid w:val="00C63F78"/>
    <w:rsid w:val="00C641C9"/>
    <w:rsid w:val="00C66F03"/>
    <w:rsid w:val="00C754DA"/>
    <w:rsid w:val="00C81134"/>
    <w:rsid w:val="00C83ECC"/>
    <w:rsid w:val="00C87D06"/>
    <w:rsid w:val="00C9075B"/>
    <w:rsid w:val="00C90AAF"/>
    <w:rsid w:val="00C92BB0"/>
    <w:rsid w:val="00C93327"/>
    <w:rsid w:val="00C94081"/>
    <w:rsid w:val="00C951E8"/>
    <w:rsid w:val="00C957D1"/>
    <w:rsid w:val="00CA1256"/>
    <w:rsid w:val="00CA169F"/>
    <w:rsid w:val="00CA3F5A"/>
    <w:rsid w:val="00CB0D4A"/>
    <w:rsid w:val="00CB432C"/>
    <w:rsid w:val="00CB4A1F"/>
    <w:rsid w:val="00CB54E3"/>
    <w:rsid w:val="00CB699B"/>
    <w:rsid w:val="00CB7E53"/>
    <w:rsid w:val="00CC12F3"/>
    <w:rsid w:val="00CC1DCD"/>
    <w:rsid w:val="00CC25EC"/>
    <w:rsid w:val="00CC3D62"/>
    <w:rsid w:val="00CC4197"/>
    <w:rsid w:val="00CC51C7"/>
    <w:rsid w:val="00CC5EC3"/>
    <w:rsid w:val="00CC68D2"/>
    <w:rsid w:val="00CC7028"/>
    <w:rsid w:val="00CC74D9"/>
    <w:rsid w:val="00CD234D"/>
    <w:rsid w:val="00CD2876"/>
    <w:rsid w:val="00CD50F3"/>
    <w:rsid w:val="00CE17F5"/>
    <w:rsid w:val="00CE1D4A"/>
    <w:rsid w:val="00CE5607"/>
    <w:rsid w:val="00CE628A"/>
    <w:rsid w:val="00CF5075"/>
    <w:rsid w:val="00CF5590"/>
    <w:rsid w:val="00CF6058"/>
    <w:rsid w:val="00D056F0"/>
    <w:rsid w:val="00D10DBC"/>
    <w:rsid w:val="00D1329A"/>
    <w:rsid w:val="00D1333E"/>
    <w:rsid w:val="00D136D6"/>
    <w:rsid w:val="00D2238E"/>
    <w:rsid w:val="00D24DA4"/>
    <w:rsid w:val="00D25197"/>
    <w:rsid w:val="00D25854"/>
    <w:rsid w:val="00D25933"/>
    <w:rsid w:val="00D3236A"/>
    <w:rsid w:val="00D33797"/>
    <w:rsid w:val="00D34152"/>
    <w:rsid w:val="00D3625D"/>
    <w:rsid w:val="00D40033"/>
    <w:rsid w:val="00D410C9"/>
    <w:rsid w:val="00D42AAF"/>
    <w:rsid w:val="00D42C9C"/>
    <w:rsid w:val="00D43AFD"/>
    <w:rsid w:val="00D4413A"/>
    <w:rsid w:val="00D519A3"/>
    <w:rsid w:val="00D55BC0"/>
    <w:rsid w:val="00D60159"/>
    <w:rsid w:val="00D65281"/>
    <w:rsid w:val="00D75EE7"/>
    <w:rsid w:val="00D81212"/>
    <w:rsid w:val="00D86AD0"/>
    <w:rsid w:val="00D86FA6"/>
    <w:rsid w:val="00D91F92"/>
    <w:rsid w:val="00D92404"/>
    <w:rsid w:val="00D935C5"/>
    <w:rsid w:val="00D93C61"/>
    <w:rsid w:val="00D93D03"/>
    <w:rsid w:val="00D9401A"/>
    <w:rsid w:val="00D97FC1"/>
    <w:rsid w:val="00DA29D0"/>
    <w:rsid w:val="00DA5E51"/>
    <w:rsid w:val="00DA6B5F"/>
    <w:rsid w:val="00DB1604"/>
    <w:rsid w:val="00DB3155"/>
    <w:rsid w:val="00DB4931"/>
    <w:rsid w:val="00DB5E7A"/>
    <w:rsid w:val="00DB6341"/>
    <w:rsid w:val="00DB6FC1"/>
    <w:rsid w:val="00DC19F4"/>
    <w:rsid w:val="00DC66BA"/>
    <w:rsid w:val="00DD00E9"/>
    <w:rsid w:val="00DD16E4"/>
    <w:rsid w:val="00DD2E09"/>
    <w:rsid w:val="00DD5721"/>
    <w:rsid w:val="00DD5D09"/>
    <w:rsid w:val="00DE1E5C"/>
    <w:rsid w:val="00DE68BD"/>
    <w:rsid w:val="00DE7E57"/>
    <w:rsid w:val="00DF059D"/>
    <w:rsid w:val="00DF17D8"/>
    <w:rsid w:val="00DF33E5"/>
    <w:rsid w:val="00DF6449"/>
    <w:rsid w:val="00DF7EF2"/>
    <w:rsid w:val="00E10AD9"/>
    <w:rsid w:val="00E121F8"/>
    <w:rsid w:val="00E16238"/>
    <w:rsid w:val="00E22188"/>
    <w:rsid w:val="00E2478C"/>
    <w:rsid w:val="00E2603D"/>
    <w:rsid w:val="00E27020"/>
    <w:rsid w:val="00E2736D"/>
    <w:rsid w:val="00E3040A"/>
    <w:rsid w:val="00E3046C"/>
    <w:rsid w:val="00E327F3"/>
    <w:rsid w:val="00E44342"/>
    <w:rsid w:val="00E444D7"/>
    <w:rsid w:val="00E45393"/>
    <w:rsid w:val="00E467A8"/>
    <w:rsid w:val="00E475AF"/>
    <w:rsid w:val="00E4797C"/>
    <w:rsid w:val="00E505A9"/>
    <w:rsid w:val="00E51268"/>
    <w:rsid w:val="00E519C4"/>
    <w:rsid w:val="00E51F75"/>
    <w:rsid w:val="00E51FE4"/>
    <w:rsid w:val="00E5205E"/>
    <w:rsid w:val="00E52702"/>
    <w:rsid w:val="00E57DCE"/>
    <w:rsid w:val="00E64E6D"/>
    <w:rsid w:val="00E6644F"/>
    <w:rsid w:val="00E7125F"/>
    <w:rsid w:val="00E76524"/>
    <w:rsid w:val="00E812BA"/>
    <w:rsid w:val="00E836D6"/>
    <w:rsid w:val="00E861A9"/>
    <w:rsid w:val="00E9158F"/>
    <w:rsid w:val="00E92597"/>
    <w:rsid w:val="00E929BC"/>
    <w:rsid w:val="00E93EF4"/>
    <w:rsid w:val="00E959BD"/>
    <w:rsid w:val="00E95CB5"/>
    <w:rsid w:val="00E972FD"/>
    <w:rsid w:val="00EA153B"/>
    <w:rsid w:val="00EA2574"/>
    <w:rsid w:val="00EA3E6A"/>
    <w:rsid w:val="00EA61BD"/>
    <w:rsid w:val="00EB0E15"/>
    <w:rsid w:val="00EB173E"/>
    <w:rsid w:val="00EB2226"/>
    <w:rsid w:val="00EB50E0"/>
    <w:rsid w:val="00EB52FC"/>
    <w:rsid w:val="00EB73A0"/>
    <w:rsid w:val="00EC1101"/>
    <w:rsid w:val="00ED0417"/>
    <w:rsid w:val="00ED131C"/>
    <w:rsid w:val="00EE0C33"/>
    <w:rsid w:val="00EE2DB8"/>
    <w:rsid w:val="00EF169D"/>
    <w:rsid w:val="00EF2381"/>
    <w:rsid w:val="00EF2CAF"/>
    <w:rsid w:val="00EF3877"/>
    <w:rsid w:val="00EF41F4"/>
    <w:rsid w:val="00EF4415"/>
    <w:rsid w:val="00EF48A6"/>
    <w:rsid w:val="00EF7585"/>
    <w:rsid w:val="00F00851"/>
    <w:rsid w:val="00F021CD"/>
    <w:rsid w:val="00F026BC"/>
    <w:rsid w:val="00F03722"/>
    <w:rsid w:val="00F04206"/>
    <w:rsid w:val="00F04595"/>
    <w:rsid w:val="00F07616"/>
    <w:rsid w:val="00F12320"/>
    <w:rsid w:val="00F14F37"/>
    <w:rsid w:val="00F151E3"/>
    <w:rsid w:val="00F162F2"/>
    <w:rsid w:val="00F207EE"/>
    <w:rsid w:val="00F223DB"/>
    <w:rsid w:val="00F26545"/>
    <w:rsid w:val="00F26A92"/>
    <w:rsid w:val="00F30F36"/>
    <w:rsid w:val="00F33494"/>
    <w:rsid w:val="00F37EB9"/>
    <w:rsid w:val="00F43410"/>
    <w:rsid w:val="00F45377"/>
    <w:rsid w:val="00F4590F"/>
    <w:rsid w:val="00F47AAC"/>
    <w:rsid w:val="00F47C3C"/>
    <w:rsid w:val="00F47DEC"/>
    <w:rsid w:val="00F50F93"/>
    <w:rsid w:val="00F51218"/>
    <w:rsid w:val="00F5228D"/>
    <w:rsid w:val="00F54588"/>
    <w:rsid w:val="00F55B62"/>
    <w:rsid w:val="00F55BAD"/>
    <w:rsid w:val="00F64AD3"/>
    <w:rsid w:val="00F71D65"/>
    <w:rsid w:val="00F74B22"/>
    <w:rsid w:val="00F769A4"/>
    <w:rsid w:val="00F77C6E"/>
    <w:rsid w:val="00F8019F"/>
    <w:rsid w:val="00F8384B"/>
    <w:rsid w:val="00F847FE"/>
    <w:rsid w:val="00F87810"/>
    <w:rsid w:val="00F91944"/>
    <w:rsid w:val="00F922BE"/>
    <w:rsid w:val="00F928B6"/>
    <w:rsid w:val="00F9687D"/>
    <w:rsid w:val="00FA05F4"/>
    <w:rsid w:val="00FA173E"/>
    <w:rsid w:val="00FA231C"/>
    <w:rsid w:val="00FA2E21"/>
    <w:rsid w:val="00FA369F"/>
    <w:rsid w:val="00FA74B7"/>
    <w:rsid w:val="00FB0C4A"/>
    <w:rsid w:val="00FB32CE"/>
    <w:rsid w:val="00FB36FC"/>
    <w:rsid w:val="00FB3BF9"/>
    <w:rsid w:val="00FB44C3"/>
    <w:rsid w:val="00FC34AB"/>
    <w:rsid w:val="00FC58B1"/>
    <w:rsid w:val="00FC674B"/>
    <w:rsid w:val="00FD00AE"/>
    <w:rsid w:val="00FE0953"/>
    <w:rsid w:val="00FE685C"/>
    <w:rsid w:val="00FE6A15"/>
    <w:rsid w:val="00FF0890"/>
    <w:rsid w:val="00FF096F"/>
    <w:rsid w:val="06F8E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8BEAE2"/>
  <w15:chartTrackingRefBased/>
  <w15:docId w15:val="{700BDCBE-DA93-4712-8D10-816F0FEE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hAnsi="Liberation Serif" w:cs="Arial"/>
      <w:kern w:val="2"/>
      <w:sz w:val="24"/>
      <w:szCs w:val="24"/>
      <w:lang w:eastAsia="zh-CN" w:bidi="hi-IN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0134"/>
    <w:pPr>
      <w:keepNext/>
      <w:spacing w:before="240" w:after="60"/>
      <w:outlineLvl w:val="3"/>
    </w:pPr>
    <w:rPr>
      <w:rFonts w:ascii="Aptos" w:eastAsia="Times New Roman" w:hAnsi="Aptos" w:cs="Mangal"/>
      <w:b/>
      <w:bCs/>
      <w:sz w:val="28"/>
      <w:szCs w:val="2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color w:val="000000"/>
      <w:sz w:val="21"/>
      <w:szCs w:val="21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  <w:color w:val="000000"/>
      <w:sz w:val="21"/>
      <w:szCs w:val="21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  <w:color w:val="000000"/>
      <w:sz w:val="21"/>
      <w:szCs w:val="21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  <w:color w:val="000000"/>
      <w:sz w:val="21"/>
      <w:szCs w:val="21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  <w:color w:val="000000"/>
      <w:sz w:val="21"/>
      <w:szCs w:val="21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  <w:color w:val="000000"/>
      <w:sz w:val="21"/>
      <w:szCs w:val="21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  <w:caps w:val="0"/>
      <w:smallCaps w:val="0"/>
      <w:color w:val="000000"/>
      <w:spacing w:val="0"/>
      <w:sz w:val="21"/>
      <w:szCs w:val="21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  <w:caps w:val="0"/>
      <w:smallCaps w:val="0"/>
      <w:color w:val="000000"/>
      <w:spacing w:val="0"/>
      <w:sz w:val="21"/>
      <w:szCs w:val="21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styleId="Lienhypertexte">
    <w:name w:val="Hyperlink"/>
    <w:rPr>
      <w:color w:val="000080"/>
      <w:u w:val="single"/>
    </w:rPr>
  </w:style>
  <w:style w:type="character" w:styleId="Accentuation">
    <w:name w:val="Emphasis"/>
    <w:uiPriority w:val="20"/>
    <w:qFormat/>
    <w:rPr>
      <w:i/>
      <w:iCs/>
    </w:rPr>
  </w:style>
  <w:style w:type="character" w:styleId="lev">
    <w:name w:val="Strong"/>
    <w:uiPriority w:val="22"/>
    <w:qFormat/>
    <w:rPr>
      <w:b/>
      <w:bCs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exteprformat">
    <w:name w:val="Texte préformaté"/>
    <w:basedOn w:val="Normal"/>
    <w:rPr>
      <w:rFonts w:ascii="Liberation Mono" w:eastAsia="NSimSun" w:hAnsi="Liberation Mono" w:cs="Liberation Mono"/>
      <w:sz w:val="20"/>
      <w:szCs w:val="20"/>
    </w:rPr>
  </w:style>
  <w:style w:type="character" w:styleId="Mentionnonrsolue">
    <w:name w:val="Unresolved Mention"/>
    <w:uiPriority w:val="99"/>
    <w:semiHidden/>
    <w:unhideWhenUsed/>
    <w:rsid w:val="006E3C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151E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Paragraphedeliste">
    <w:name w:val="List Paragraph"/>
    <w:basedOn w:val="Normal"/>
    <w:uiPriority w:val="34"/>
    <w:qFormat/>
    <w:rsid w:val="00656ED7"/>
    <w:pPr>
      <w:ind w:left="708"/>
    </w:pPr>
    <w:rPr>
      <w:rFonts w:cs="Mangal"/>
      <w:szCs w:val="21"/>
    </w:rPr>
  </w:style>
  <w:style w:type="character" w:customStyle="1" w:styleId="Titre4Car">
    <w:name w:val="Titre 4 Car"/>
    <w:link w:val="Titre4"/>
    <w:uiPriority w:val="9"/>
    <w:semiHidden/>
    <w:rsid w:val="007F0134"/>
    <w:rPr>
      <w:rFonts w:ascii="Aptos" w:eastAsia="Times New Roman" w:hAnsi="Aptos" w:cs="Mangal"/>
      <w:b/>
      <w:bCs/>
      <w:kern w:val="2"/>
      <w:sz w:val="28"/>
      <w:szCs w:val="25"/>
      <w:lang w:eastAsia="zh-CN" w:bidi="hi-IN"/>
    </w:rPr>
  </w:style>
  <w:style w:type="paragraph" w:styleId="Sansinterligne">
    <w:name w:val="No Spacing"/>
    <w:uiPriority w:val="1"/>
    <w:qFormat/>
    <w:rsid w:val="004F429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38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2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3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473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1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522CB-3C6F-47BA-BBA5-91288751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Links>
    <vt:vector size="12" baseType="variant">
      <vt:variant>
        <vt:i4>1114207</vt:i4>
      </vt:variant>
      <vt:variant>
        <vt:i4>3</vt:i4>
      </vt:variant>
      <vt:variant>
        <vt:i4>0</vt:i4>
      </vt:variant>
      <vt:variant>
        <vt:i4>5</vt:i4>
      </vt:variant>
      <vt:variant>
        <vt:lpwstr>https://paroissesboulay.com/</vt:lpwstr>
      </vt:variant>
      <vt:variant>
        <vt:lpwstr/>
      </vt:variant>
      <vt:variant>
        <vt:i4>1114207</vt:i4>
      </vt:variant>
      <vt:variant>
        <vt:i4>0</vt:i4>
      </vt:variant>
      <vt:variant>
        <vt:i4>0</vt:i4>
      </vt:variant>
      <vt:variant>
        <vt:i4>5</vt:i4>
      </vt:variant>
      <vt:variant>
        <vt:lpwstr>https://paroissesboulay.com/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HTE</dc:creator>
  <cp:keywords/>
  <dc:description/>
  <cp:lastModifiedBy>JC HTE</cp:lastModifiedBy>
  <cp:revision>2</cp:revision>
  <cp:lastPrinted>2026-06-25T04:47:00Z</cp:lastPrinted>
  <dcterms:created xsi:type="dcterms:W3CDTF">2026-06-26T08:42:00Z</dcterms:created>
  <dcterms:modified xsi:type="dcterms:W3CDTF">2026-06-26T08:42:00Z</dcterms:modified>
</cp:coreProperties>
</file>